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8A1" w:rsidRPr="008B0736" w:rsidRDefault="009A6FB7" w:rsidP="009A6FB7">
      <w:pPr>
        <w:tabs>
          <w:tab w:val="left" w:pos="6360"/>
        </w:tabs>
        <w:jc w:val="center"/>
        <w:rPr>
          <w:rFonts w:cs="Times New Roman"/>
          <w:lang w:eastAsia="ar-SA"/>
        </w:rPr>
      </w:pPr>
      <w:r>
        <w:rPr>
          <w:noProof/>
          <w:lang w:eastAsia="ru-RU" w:bidi="ar-SA"/>
        </w:rPr>
        <w:drawing>
          <wp:inline distT="0" distB="0" distL="0" distR="0" wp14:anchorId="653AD9DA" wp14:editId="1DC47A55">
            <wp:extent cx="6804711" cy="1895475"/>
            <wp:effectExtent l="0" t="0" r="0" b="0"/>
            <wp:docPr id="1" name="Рисунок 1" descr="C:\Users\User\Documents\Scanned Documents\Рисунок (222).tif"/>
            <wp:cNvGraphicFramePr/>
            <a:graphic xmlns:a="http://schemas.openxmlformats.org/drawingml/2006/main">
              <a:graphicData uri="http://schemas.openxmlformats.org/drawingml/2006/picture">
                <pic:pic xmlns:pic="http://schemas.openxmlformats.org/drawingml/2006/picture">
                  <pic:nvPicPr>
                    <pic:cNvPr id="1" name="Рисунок 1" descr="C:\Users\User\Documents\Scanned Documents\Рисунок (222).tif"/>
                    <pic:cNvPicPr/>
                  </pic:nvPicPr>
                  <pic:blipFill rotWithShape="1">
                    <a:blip r:embed="rId6" cstate="print"/>
                    <a:srcRect t="8366" r="3972" b="58358"/>
                    <a:stretch/>
                  </pic:blipFill>
                  <pic:spPr bwMode="auto">
                    <a:xfrm>
                      <a:off x="0" y="0"/>
                      <a:ext cx="6810277" cy="1897025"/>
                    </a:xfrm>
                    <a:prstGeom prst="rect">
                      <a:avLst/>
                    </a:prstGeom>
                    <a:noFill/>
                    <a:ln>
                      <a:noFill/>
                    </a:ln>
                    <a:extLst>
                      <a:ext uri="{53640926-AAD7-44D8-BBD7-CCE9431645EC}">
                        <a14:shadowObscured xmlns:a14="http://schemas.microsoft.com/office/drawing/2010/main"/>
                      </a:ext>
                    </a:extLst>
                  </pic:spPr>
                </pic:pic>
              </a:graphicData>
            </a:graphic>
          </wp:inline>
        </w:drawing>
      </w:r>
    </w:p>
    <w:p w:rsidR="005E28A1" w:rsidRPr="008B0736" w:rsidRDefault="005E28A1" w:rsidP="005E28A1">
      <w:pPr>
        <w:jc w:val="center"/>
        <w:rPr>
          <w:rFonts w:cs="Times New Roman"/>
          <w:b/>
          <w:bCs/>
          <w:lang w:eastAsia="ar-SA"/>
        </w:rPr>
      </w:pPr>
    </w:p>
    <w:p w:rsidR="005E28A1" w:rsidRPr="008B0736" w:rsidRDefault="005E28A1" w:rsidP="005E28A1">
      <w:pPr>
        <w:jc w:val="center"/>
        <w:rPr>
          <w:rFonts w:cs="Times New Roman"/>
          <w:b/>
          <w:bCs/>
          <w:lang w:eastAsia="ar-SA"/>
        </w:rPr>
      </w:pPr>
      <w:r w:rsidRPr="008B0736">
        <w:rPr>
          <w:rFonts w:cs="Times New Roman"/>
          <w:b/>
          <w:bCs/>
          <w:lang w:eastAsia="ar-SA"/>
        </w:rPr>
        <w:t xml:space="preserve">Рабочая учебная  программа </w:t>
      </w:r>
    </w:p>
    <w:p w:rsidR="005E28A1" w:rsidRPr="008B0736" w:rsidRDefault="005E28A1" w:rsidP="005E28A1">
      <w:pPr>
        <w:jc w:val="center"/>
        <w:rPr>
          <w:rFonts w:cs="Times New Roman"/>
          <w:b/>
          <w:bCs/>
          <w:lang w:eastAsia="ar-SA"/>
        </w:rPr>
      </w:pPr>
      <w:r>
        <w:rPr>
          <w:rFonts w:cs="Times New Roman"/>
          <w:b/>
          <w:bCs/>
          <w:lang w:eastAsia="ar-SA"/>
        </w:rPr>
        <w:t>____</w:t>
      </w:r>
      <w:proofErr w:type="spellStart"/>
      <w:r>
        <w:rPr>
          <w:rFonts w:cs="Times New Roman"/>
          <w:b/>
          <w:bCs/>
          <w:lang w:eastAsia="ar-SA"/>
        </w:rPr>
        <w:t>по_литературному</w:t>
      </w:r>
      <w:proofErr w:type="spellEnd"/>
      <w:r>
        <w:rPr>
          <w:rFonts w:cs="Times New Roman"/>
          <w:b/>
          <w:bCs/>
          <w:lang w:eastAsia="ar-SA"/>
        </w:rPr>
        <w:t xml:space="preserve"> чтению_для_3</w:t>
      </w:r>
      <w:r w:rsidRPr="008B0736">
        <w:rPr>
          <w:rFonts w:cs="Times New Roman"/>
          <w:b/>
          <w:bCs/>
          <w:lang w:eastAsia="ar-SA"/>
        </w:rPr>
        <w:t xml:space="preserve"> класса_____</w:t>
      </w:r>
    </w:p>
    <w:p w:rsidR="005E28A1" w:rsidRPr="008B0736" w:rsidRDefault="005E28A1" w:rsidP="005E28A1">
      <w:pPr>
        <w:jc w:val="center"/>
        <w:rPr>
          <w:rFonts w:cs="Times New Roman"/>
          <w:lang w:eastAsia="ar-SA"/>
        </w:rPr>
      </w:pPr>
      <w:r w:rsidRPr="008B0736">
        <w:rPr>
          <w:rFonts w:cs="Times New Roman"/>
          <w:lang w:eastAsia="ar-SA"/>
        </w:rPr>
        <w:t xml:space="preserve">(наименование учебного предмета)        </w:t>
      </w:r>
    </w:p>
    <w:p w:rsidR="005E28A1" w:rsidRPr="008B0736" w:rsidRDefault="005E28A1" w:rsidP="005E28A1">
      <w:pPr>
        <w:jc w:val="center"/>
        <w:rPr>
          <w:rFonts w:cs="Times New Roman"/>
          <w:lang w:eastAsia="ar-SA"/>
        </w:rPr>
      </w:pPr>
    </w:p>
    <w:p w:rsidR="005E28A1" w:rsidRPr="008B0736" w:rsidRDefault="005E28A1" w:rsidP="005E28A1">
      <w:pPr>
        <w:jc w:val="center"/>
        <w:rPr>
          <w:rFonts w:cs="Times New Roman"/>
          <w:lang w:eastAsia="ar-SA"/>
        </w:rPr>
      </w:pPr>
      <w:r w:rsidRPr="008B0736">
        <w:rPr>
          <w:rFonts w:cs="Times New Roman"/>
          <w:b/>
          <w:u w:val="single"/>
          <w:lang w:eastAsia="ar-SA"/>
        </w:rPr>
        <w:t>уровень обучения:</w:t>
      </w:r>
      <w:r w:rsidRPr="008B0736">
        <w:rPr>
          <w:rFonts w:cs="Times New Roman"/>
          <w:u w:val="single"/>
          <w:lang w:eastAsia="ar-SA"/>
        </w:rPr>
        <w:t xml:space="preserve"> </w:t>
      </w:r>
      <w:proofErr w:type="spellStart"/>
      <w:r w:rsidRPr="008B0736">
        <w:rPr>
          <w:rFonts w:cs="Times New Roman"/>
          <w:b/>
          <w:bCs/>
          <w:u w:val="single"/>
          <w:lang w:eastAsia="ar-SA"/>
        </w:rPr>
        <w:t>базовый,_уровень</w:t>
      </w:r>
      <w:proofErr w:type="spellEnd"/>
      <w:r w:rsidRPr="008B0736">
        <w:rPr>
          <w:rFonts w:cs="Times New Roman"/>
          <w:b/>
          <w:bCs/>
          <w:u w:val="single"/>
          <w:lang w:eastAsia="ar-SA"/>
        </w:rPr>
        <w:t xml:space="preserve"> образования: основное общее</w:t>
      </w:r>
    </w:p>
    <w:p w:rsidR="005E28A1" w:rsidRPr="008B0736" w:rsidRDefault="005E28A1" w:rsidP="005E28A1">
      <w:pPr>
        <w:jc w:val="center"/>
        <w:rPr>
          <w:rFonts w:cs="Times New Roman"/>
          <w:lang w:eastAsia="ar-SA"/>
        </w:rPr>
      </w:pPr>
    </w:p>
    <w:p w:rsidR="005E28A1" w:rsidRPr="008B0736" w:rsidRDefault="005E28A1" w:rsidP="005E28A1">
      <w:pPr>
        <w:jc w:val="center"/>
        <w:rPr>
          <w:rFonts w:cs="Times New Roman"/>
          <w:b/>
          <w:bCs/>
          <w:lang w:eastAsia="ar-SA"/>
        </w:rPr>
      </w:pPr>
      <w:r w:rsidRPr="008B0736">
        <w:rPr>
          <w:rFonts w:cs="Times New Roman"/>
          <w:b/>
          <w:bCs/>
          <w:lang w:eastAsia="ar-SA"/>
        </w:rPr>
        <w:t>срок реализации:  1 год</w:t>
      </w:r>
    </w:p>
    <w:tbl>
      <w:tblPr>
        <w:tblW w:w="0" w:type="auto"/>
        <w:tblLook w:val="04A0" w:firstRow="1" w:lastRow="0" w:firstColumn="1" w:lastColumn="0" w:noHBand="0" w:noVBand="1"/>
      </w:tblPr>
      <w:tblGrid>
        <w:gridCol w:w="10173"/>
        <w:gridCol w:w="3488"/>
      </w:tblGrid>
      <w:tr w:rsidR="005E28A1" w:rsidTr="005E28A1">
        <w:tc>
          <w:tcPr>
            <w:tcW w:w="10173" w:type="dxa"/>
          </w:tcPr>
          <w:p w:rsidR="005E28A1" w:rsidRPr="005E28A1" w:rsidRDefault="005E28A1" w:rsidP="001C20D8">
            <w:pPr>
              <w:rPr>
                <w:rFonts w:cs="Times New Roman"/>
              </w:rPr>
            </w:pPr>
            <w:r w:rsidRPr="005E28A1">
              <w:rPr>
                <w:rFonts w:cs="Times New Roman"/>
              </w:rPr>
              <w:t>Рабочая программа составлена  на основе  ФГОС</w:t>
            </w:r>
            <w:proofErr w:type="gramStart"/>
            <w:r w:rsidRPr="005E28A1">
              <w:rPr>
                <w:rFonts w:cs="Times New Roman"/>
              </w:rPr>
              <w:t xml:space="preserve"> ,</w:t>
            </w:r>
            <w:proofErr w:type="gramEnd"/>
            <w:r w:rsidRPr="005E28A1">
              <w:rPr>
                <w:rFonts w:cs="Times New Roman"/>
              </w:rPr>
              <w:t>в соответствии с  авторскими рабочими программами  по литературному чтению</w:t>
            </w:r>
          </w:p>
          <w:p w:rsidR="005E28A1" w:rsidRPr="00351D87" w:rsidRDefault="005E28A1" w:rsidP="005E28A1">
            <w:r w:rsidRPr="005E28A1">
              <w:rPr>
                <w:rFonts w:cs="Times New Roman"/>
              </w:rPr>
              <w:t>Л.Ф. Климановой, В.Г. Горецкого для общеобразовательных учреждений</w:t>
            </w:r>
            <w:r>
              <w:rPr>
                <w:rFonts w:cs="Times New Roman"/>
              </w:rPr>
              <w:t xml:space="preserve">, </w:t>
            </w:r>
            <w:r w:rsidRPr="00351D87">
              <w:t>основной образовательной программы ОУ</w:t>
            </w:r>
          </w:p>
          <w:p w:rsidR="005E28A1" w:rsidRPr="005E28A1" w:rsidRDefault="005E28A1" w:rsidP="001C20D8">
            <w:pPr>
              <w:rPr>
                <w:rFonts w:cs="Times New Roman"/>
              </w:rPr>
            </w:pPr>
          </w:p>
        </w:tc>
        <w:tc>
          <w:tcPr>
            <w:tcW w:w="3488" w:type="dxa"/>
          </w:tcPr>
          <w:p w:rsidR="005E28A1" w:rsidRPr="005E28A1" w:rsidRDefault="005E28A1" w:rsidP="001C20D8">
            <w:pPr>
              <w:rPr>
                <w:rFonts w:cs="Times New Roman"/>
              </w:rPr>
            </w:pPr>
            <w:r w:rsidRPr="005E28A1">
              <w:rPr>
                <w:rFonts w:cs="Times New Roman"/>
              </w:rPr>
              <w:t>Прошла экспертизу на заседании методического объединения</w:t>
            </w:r>
          </w:p>
          <w:p w:rsidR="005E28A1" w:rsidRPr="005E28A1" w:rsidRDefault="005E28A1" w:rsidP="001C20D8">
            <w:pPr>
              <w:rPr>
                <w:rFonts w:cs="Times New Roman"/>
              </w:rPr>
            </w:pPr>
            <w:r w:rsidRPr="005E28A1">
              <w:rPr>
                <w:rFonts w:cs="Times New Roman"/>
              </w:rPr>
              <w:t>протокол №_5____</w:t>
            </w:r>
          </w:p>
          <w:p w:rsidR="005E28A1" w:rsidRPr="005E28A1" w:rsidRDefault="005E28A1" w:rsidP="001C20D8">
            <w:pPr>
              <w:rPr>
                <w:rFonts w:cs="Times New Roman"/>
              </w:rPr>
            </w:pPr>
            <w:r w:rsidRPr="005E28A1">
              <w:rPr>
                <w:rFonts w:cs="Times New Roman"/>
              </w:rPr>
              <w:t>От «_29 _»__августа___ 2016 г.</w:t>
            </w:r>
          </w:p>
        </w:tc>
      </w:tr>
    </w:tbl>
    <w:p w:rsidR="005E28A1" w:rsidRDefault="005E28A1" w:rsidP="005E28A1">
      <w:pPr>
        <w:rPr>
          <w:rFonts w:cs="Times New Roman"/>
        </w:rPr>
      </w:pPr>
    </w:p>
    <w:p w:rsidR="005E28A1" w:rsidRDefault="005E28A1" w:rsidP="005E28A1">
      <w:pPr>
        <w:rPr>
          <w:rFonts w:cs="Times New Roman"/>
        </w:rPr>
      </w:pPr>
      <w:r>
        <w:rPr>
          <w:rFonts w:cs="Times New Roman"/>
        </w:rPr>
        <w:t>Учителем начальных классов</w:t>
      </w:r>
    </w:p>
    <w:p w:rsidR="005E28A1" w:rsidRPr="008B0736" w:rsidRDefault="005E28A1" w:rsidP="005E28A1">
      <w:pPr>
        <w:rPr>
          <w:rFonts w:cs="Times New Roman"/>
        </w:rPr>
      </w:pPr>
      <w:r>
        <w:rPr>
          <w:rFonts w:cs="Times New Roman"/>
        </w:rPr>
        <w:t>Рудковской Г. Д.</w:t>
      </w:r>
    </w:p>
    <w:p w:rsidR="005E28A1" w:rsidRPr="008B0736" w:rsidRDefault="005E28A1" w:rsidP="005E28A1">
      <w:pPr>
        <w:jc w:val="center"/>
        <w:rPr>
          <w:rFonts w:cs="Times New Roman"/>
        </w:rPr>
      </w:pPr>
      <w:proofErr w:type="spellStart"/>
      <w:r>
        <w:rPr>
          <w:rFonts w:cs="Times New Roman"/>
          <w:b/>
          <w:i/>
          <w:iCs/>
          <w:lang w:eastAsia="ar-SA"/>
        </w:rPr>
        <w:t>д</w:t>
      </w:r>
      <w:proofErr w:type="gramStart"/>
      <w:r>
        <w:rPr>
          <w:rFonts w:cs="Times New Roman"/>
          <w:b/>
          <w:i/>
          <w:iCs/>
          <w:lang w:eastAsia="ar-SA"/>
        </w:rPr>
        <w:t>.С</w:t>
      </w:r>
      <w:proofErr w:type="gramEnd"/>
      <w:r>
        <w:rPr>
          <w:rFonts w:cs="Times New Roman"/>
          <w:b/>
          <w:i/>
          <w:iCs/>
          <w:lang w:eastAsia="ar-SA"/>
        </w:rPr>
        <w:t>орты</w:t>
      </w:r>
      <w:proofErr w:type="spellEnd"/>
      <w:r>
        <w:rPr>
          <w:rFonts w:cs="Times New Roman"/>
          <w:b/>
          <w:i/>
          <w:iCs/>
          <w:lang w:eastAsia="ar-SA"/>
        </w:rPr>
        <w:t>, 2016</w:t>
      </w:r>
      <w:r w:rsidRPr="008B0736">
        <w:rPr>
          <w:rFonts w:cs="Times New Roman"/>
          <w:b/>
          <w:i/>
          <w:iCs/>
          <w:lang w:eastAsia="ar-SA"/>
        </w:rPr>
        <w:t>г.</w:t>
      </w:r>
    </w:p>
    <w:p w:rsidR="0067787D" w:rsidRDefault="0067787D">
      <w:pPr>
        <w:jc w:val="center"/>
        <w:rPr>
          <w:rFonts w:eastAsia="Times New Roman" w:cs="Times New Roman"/>
          <w:b/>
        </w:rPr>
      </w:pPr>
    </w:p>
    <w:p w:rsidR="005E28A1" w:rsidRDefault="005E28A1">
      <w:pPr>
        <w:jc w:val="center"/>
        <w:rPr>
          <w:rFonts w:eastAsia="Times New Roman" w:cs="Times New Roman"/>
          <w:b/>
        </w:rPr>
      </w:pPr>
    </w:p>
    <w:p w:rsidR="005E28A1" w:rsidRDefault="005E28A1">
      <w:pPr>
        <w:jc w:val="center"/>
        <w:rPr>
          <w:rFonts w:eastAsia="Times New Roman" w:cs="Times New Roman"/>
          <w:b/>
        </w:rPr>
      </w:pPr>
    </w:p>
    <w:p w:rsidR="005E28A1" w:rsidRDefault="005E28A1">
      <w:pPr>
        <w:jc w:val="center"/>
        <w:rPr>
          <w:rFonts w:eastAsia="Times New Roman" w:cs="Times New Roman"/>
          <w:b/>
        </w:rPr>
      </w:pPr>
    </w:p>
    <w:p w:rsidR="005E28A1" w:rsidRDefault="005E28A1">
      <w:pPr>
        <w:jc w:val="center"/>
        <w:rPr>
          <w:rFonts w:eastAsia="Times New Roman" w:cs="Times New Roman"/>
          <w:b/>
        </w:rPr>
      </w:pPr>
    </w:p>
    <w:p w:rsidR="0067787D" w:rsidRDefault="0067787D">
      <w:pPr>
        <w:rPr>
          <w:rFonts w:eastAsia="Times New Roman" w:cs="Times New Roman"/>
          <w:b/>
        </w:rPr>
      </w:pPr>
    </w:p>
    <w:p w:rsidR="0067787D" w:rsidRDefault="0067787D">
      <w:pPr>
        <w:jc w:val="center"/>
        <w:rPr>
          <w:rFonts w:eastAsia="Times New Roman" w:cs="Times New Roman"/>
          <w:b/>
        </w:rPr>
      </w:pPr>
      <w:r>
        <w:rPr>
          <w:rFonts w:eastAsia="Times New Roman" w:cs="Times New Roman"/>
          <w:b/>
        </w:rPr>
        <w:lastRenderedPageBreak/>
        <w:t>Пояснительная записка</w:t>
      </w:r>
    </w:p>
    <w:p w:rsidR="0067787D" w:rsidRDefault="0067787D">
      <w:pPr>
        <w:jc w:val="center"/>
        <w:rPr>
          <w:rFonts w:eastAsia="Times New Roman" w:cs="Times New Roman"/>
          <w:b/>
        </w:rPr>
      </w:pPr>
    </w:p>
    <w:p w:rsidR="0067787D" w:rsidRDefault="0067787D">
      <w:pPr>
        <w:spacing w:line="100" w:lineRule="atLeast"/>
        <w:jc w:val="both"/>
        <w:rPr>
          <w:rFonts w:eastAsia="Times New Roman" w:cs="Times New Roman"/>
        </w:rPr>
      </w:pPr>
      <w:r>
        <w:rPr>
          <w:rFonts w:eastAsia="Times New Roman" w:cs="Times New Roman"/>
        </w:rPr>
        <w:t xml:space="preserve">             Программа разработана на основе ФГОС НОО</w:t>
      </w:r>
      <w:r w:rsidR="005372B9">
        <w:rPr>
          <w:rFonts w:eastAsia="Times New Roman" w:cs="Times New Roman"/>
        </w:rPr>
        <w:t xml:space="preserve"> второго поколения, с учётом  </w:t>
      </w:r>
      <w:r w:rsidR="00266E46">
        <w:rPr>
          <w:rFonts w:eastAsia="Times New Roman" w:cs="Times New Roman"/>
        </w:rPr>
        <w:t xml:space="preserve">  </w:t>
      </w:r>
      <w:r w:rsidR="005372B9">
        <w:rPr>
          <w:rFonts w:eastAsia="Times New Roman" w:cs="Times New Roman"/>
        </w:rPr>
        <w:t xml:space="preserve">авторской  </w:t>
      </w:r>
      <w:r>
        <w:rPr>
          <w:rFonts w:eastAsia="Times New Roman" w:cs="Times New Roman"/>
        </w:rPr>
        <w:t xml:space="preserve">программы </w:t>
      </w:r>
      <w:proofErr w:type="spellStart"/>
      <w:r>
        <w:rPr>
          <w:rFonts w:eastAsia="Times New Roman" w:cs="Times New Roman"/>
        </w:rPr>
        <w:t>Л.Ф.Климановой</w:t>
      </w:r>
      <w:proofErr w:type="spellEnd"/>
      <w:r>
        <w:rPr>
          <w:rFonts w:eastAsia="Times New Roman" w:cs="Times New Roman"/>
        </w:rPr>
        <w:t xml:space="preserve">, </w:t>
      </w:r>
      <w:proofErr w:type="spellStart"/>
      <w:r>
        <w:rPr>
          <w:rFonts w:eastAsia="Times New Roman" w:cs="Times New Roman"/>
        </w:rPr>
        <w:t>В.Г.Горецкого</w:t>
      </w:r>
      <w:proofErr w:type="spellEnd"/>
      <w:r>
        <w:rPr>
          <w:rFonts w:eastAsia="Times New Roman" w:cs="Times New Roman"/>
        </w:rPr>
        <w:t xml:space="preserve">, </w:t>
      </w:r>
      <w:proofErr w:type="spellStart"/>
      <w:r>
        <w:rPr>
          <w:rFonts w:eastAsia="Times New Roman" w:cs="Times New Roman"/>
        </w:rPr>
        <w:t>М.В.Го</w:t>
      </w:r>
      <w:r w:rsidR="00266E46">
        <w:rPr>
          <w:rFonts w:eastAsia="Times New Roman" w:cs="Times New Roman"/>
        </w:rPr>
        <w:t>ловановой</w:t>
      </w:r>
      <w:proofErr w:type="spellEnd"/>
      <w:r w:rsidR="00266E46">
        <w:rPr>
          <w:rFonts w:eastAsia="Times New Roman" w:cs="Times New Roman"/>
        </w:rPr>
        <w:t xml:space="preserve"> «Литературное чтение», </w:t>
      </w:r>
      <w:r w:rsidR="005372B9">
        <w:rPr>
          <w:rFonts w:eastAsia="Times New Roman" w:cs="Times New Roman"/>
        </w:rPr>
        <w:t xml:space="preserve"> основной образователь</w:t>
      </w:r>
      <w:r w:rsidR="0070455B">
        <w:rPr>
          <w:rFonts w:eastAsia="Times New Roman" w:cs="Times New Roman"/>
        </w:rPr>
        <w:t xml:space="preserve">ной программы ОУ </w:t>
      </w:r>
    </w:p>
    <w:p w:rsidR="0067787D" w:rsidRDefault="0067787D">
      <w:pPr>
        <w:spacing w:line="100" w:lineRule="atLeast"/>
        <w:jc w:val="both"/>
        <w:rPr>
          <w:rFonts w:eastAsia="Times New Roman" w:cs="Times New Roman"/>
        </w:rPr>
      </w:pPr>
      <w:r>
        <w:rPr>
          <w:rFonts w:eastAsia="Times New Roman" w:cs="Times New Roman"/>
        </w:rPr>
        <w:t xml:space="preserve">          Литературное чтение — один из основных предметов в обучении младших школьников. Он формирует </w:t>
      </w:r>
      <w:proofErr w:type="spellStart"/>
      <w:r>
        <w:rPr>
          <w:rFonts w:eastAsia="Times New Roman" w:cs="Times New Roman"/>
        </w:rPr>
        <w:t>общеучебный</w:t>
      </w:r>
      <w:proofErr w:type="spellEnd"/>
      <w:r>
        <w:rPr>
          <w:rFonts w:eastAsia="Times New Roman" w:cs="Times New Roman"/>
        </w:rPr>
        <w:t xml:space="preserve">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67787D" w:rsidRDefault="0067787D">
      <w:pPr>
        <w:ind w:firstLine="540"/>
        <w:jc w:val="both"/>
        <w:rPr>
          <w:rFonts w:eastAsia="Times New Roman" w:cs="Times New Roman"/>
        </w:rPr>
      </w:pPr>
      <w:r>
        <w:rPr>
          <w:rFonts w:eastAsia="Times New Roman" w:cs="Times New Roman"/>
        </w:rPr>
        <w:t>Успешность изучения курса литературного чтения обеспечивает результативность по другим предметам начальной школы.</w:t>
      </w:r>
    </w:p>
    <w:p w:rsidR="0067787D" w:rsidRDefault="0067787D">
      <w:pPr>
        <w:jc w:val="both"/>
        <w:rPr>
          <w:rFonts w:eastAsia="Times New Roman" w:cs="Times New Roman"/>
          <w:b/>
        </w:rPr>
      </w:pPr>
      <w:r>
        <w:rPr>
          <w:rFonts w:eastAsia="Times New Roman" w:cs="Times New Roman"/>
          <w:b/>
        </w:rPr>
        <w:t>Цели изучения курса:</w:t>
      </w:r>
    </w:p>
    <w:p w:rsidR="0067787D" w:rsidRDefault="0067787D">
      <w:pPr>
        <w:numPr>
          <w:ilvl w:val="0"/>
          <w:numId w:val="1"/>
        </w:numPr>
        <w:spacing w:line="100" w:lineRule="atLeast"/>
        <w:ind w:left="1353"/>
        <w:jc w:val="both"/>
        <w:rPr>
          <w:rFonts w:eastAsia="Times New Roman" w:cs="Times New Roman"/>
        </w:rPr>
      </w:pPr>
      <w:r>
        <w:rPr>
          <w:rFonts w:eastAsia="Times New Roman" w:cs="Times New Roman"/>
        </w:rPr>
        <w:t xml:space="preserve"> 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в выборе книг и самостоятельной читательской деятельности;</w:t>
      </w:r>
    </w:p>
    <w:p w:rsidR="0067787D" w:rsidRDefault="0067787D">
      <w:pPr>
        <w:numPr>
          <w:ilvl w:val="0"/>
          <w:numId w:val="1"/>
        </w:numPr>
        <w:spacing w:line="100" w:lineRule="atLeast"/>
        <w:ind w:left="1353"/>
        <w:jc w:val="both"/>
        <w:rPr>
          <w:rFonts w:eastAsia="Times New Roman" w:cs="Times New Roman"/>
        </w:rPr>
      </w:pPr>
      <w:r>
        <w:rPr>
          <w:rFonts w:eastAsia="Times New Roman" w:cs="Times New Roman"/>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67787D" w:rsidRDefault="0067787D">
      <w:pPr>
        <w:numPr>
          <w:ilvl w:val="0"/>
          <w:numId w:val="1"/>
        </w:numPr>
        <w:spacing w:line="100" w:lineRule="atLeast"/>
        <w:ind w:left="1353"/>
        <w:jc w:val="both"/>
        <w:rPr>
          <w:rFonts w:eastAsia="Times New Roman" w:cs="Times New Roman"/>
        </w:rPr>
      </w:pPr>
      <w:r>
        <w:rPr>
          <w:rFonts w:eastAsia="Times New Roman" w:cs="Times New Roman"/>
        </w:rPr>
        <w:t xml:space="preserve"> 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w:t>
      </w:r>
    </w:p>
    <w:p w:rsidR="0067787D" w:rsidRDefault="0067787D">
      <w:pPr>
        <w:numPr>
          <w:ilvl w:val="0"/>
          <w:numId w:val="1"/>
        </w:numPr>
        <w:spacing w:line="100" w:lineRule="atLeast"/>
        <w:ind w:left="1353"/>
        <w:jc w:val="both"/>
        <w:rPr>
          <w:rFonts w:eastAsia="Times New Roman" w:cs="Times New Roman"/>
        </w:rPr>
      </w:pPr>
      <w:r>
        <w:rPr>
          <w:rFonts w:eastAsia="Times New Roman" w:cs="Times New Roman"/>
        </w:rPr>
        <w:t xml:space="preserve">Приоритетной целью обучения литературному чтению в начальной школе является формирование </w:t>
      </w:r>
      <w:r>
        <w:rPr>
          <w:rFonts w:eastAsia="Times New Roman" w:cs="Times New Roman"/>
          <w:b/>
        </w:rPr>
        <w:t>читательской компетентности</w:t>
      </w:r>
      <w:r>
        <w:rPr>
          <w:rFonts w:eastAsia="Times New Roman" w:cs="Times New Roman"/>
        </w:rPr>
        <w:t xml:space="preserve"> младшего школьника, осознание себя как грамотного читателя, способность к использованию читательской деятельности как средства самообразования. </w:t>
      </w:r>
    </w:p>
    <w:p w:rsidR="0067787D" w:rsidRDefault="0067787D">
      <w:pPr>
        <w:spacing w:line="100" w:lineRule="atLeast"/>
        <w:ind w:left="1353"/>
        <w:jc w:val="both"/>
        <w:rPr>
          <w:rFonts w:eastAsia="Times New Roman" w:cs="Times New Roman"/>
        </w:rPr>
      </w:pPr>
    </w:p>
    <w:p w:rsidR="0067787D" w:rsidRDefault="0067787D">
      <w:pPr>
        <w:jc w:val="both"/>
        <w:rPr>
          <w:rFonts w:eastAsia="Times New Roman" w:cs="Times New Roman"/>
          <w:b/>
        </w:rPr>
      </w:pPr>
      <w:r>
        <w:rPr>
          <w:rFonts w:eastAsia="Times New Roman" w:cs="Times New Roman"/>
          <w:b/>
        </w:rPr>
        <w:t>Читательская компетентность определяется:</w:t>
      </w:r>
    </w:p>
    <w:p w:rsidR="0067787D" w:rsidRDefault="0067787D">
      <w:pPr>
        <w:ind w:firstLine="540"/>
        <w:jc w:val="both"/>
        <w:rPr>
          <w:rFonts w:eastAsia="Times New Roman" w:cs="Times New Roman"/>
        </w:rPr>
      </w:pPr>
      <w:r>
        <w:rPr>
          <w:rFonts w:eastAsia="Times New Roman" w:cs="Times New Roman"/>
        </w:rPr>
        <w:t>-владением техникой чтения;</w:t>
      </w:r>
    </w:p>
    <w:p w:rsidR="0067787D" w:rsidRDefault="0067787D">
      <w:pPr>
        <w:ind w:firstLine="540"/>
        <w:jc w:val="both"/>
        <w:rPr>
          <w:rFonts w:eastAsia="Times New Roman" w:cs="Times New Roman"/>
        </w:rPr>
      </w:pPr>
      <w:r>
        <w:rPr>
          <w:rFonts w:eastAsia="Times New Roman" w:cs="Times New Roman"/>
        </w:rPr>
        <w:t>-приёмами понимания прочитанного и прослушанного произведения;</w:t>
      </w:r>
    </w:p>
    <w:p w:rsidR="0067787D" w:rsidRDefault="0067787D">
      <w:pPr>
        <w:ind w:firstLine="540"/>
        <w:jc w:val="both"/>
        <w:rPr>
          <w:rFonts w:eastAsia="Times New Roman" w:cs="Times New Roman"/>
        </w:rPr>
      </w:pPr>
      <w:r>
        <w:rPr>
          <w:rFonts w:eastAsia="Times New Roman" w:cs="Times New Roman"/>
        </w:rPr>
        <w:t>-знанием книг и умением их выбирать;</w:t>
      </w:r>
    </w:p>
    <w:p w:rsidR="0067787D" w:rsidRDefault="0067787D">
      <w:pPr>
        <w:ind w:firstLine="540"/>
        <w:jc w:val="both"/>
        <w:rPr>
          <w:rFonts w:eastAsia="Times New Roman" w:cs="Times New Roman"/>
        </w:rPr>
      </w:pPr>
      <w:r>
        <w:rPr>
          <w:rFonts w:eastAsia="Times New Roman" w:cs="Times New Roman"/>
        </w:rPr>
        <w:t xml:space="preserve">- </w:t>
      </w:r>
      <w:proofErr w:type="spellStart"/>
      <w:r>
        <w:rPr>
          <w:rFonts w:eastAsia="Times New Roman" w:cs="Times New Roman"/>
        </w:rPr>
        <w:t>сформированностью</w:t>
      </w:r>
      <w:proofErr w:type="spellEnd"/>
      <w:r>
        <w:rPr>
          <w:rFonts w:eastAsia="Times New Roman" w:cs="Times New Roman"/>
        </w:rPr>
        <w:t xml:space="preserve"> духовной потребности в книге и чтении.</w:t>
      </w:r>
    </w:p>
    <w:p w:rsidR="0067787D" w:rsidRDefault="0067787D">
      <w:pPr>
        <w:spacing w:line="100" w:lineRule="atLeast"/>
        <w:jc w:val="both"/>
        <w:rPr>
          <w:rFonts w:eastAsia="Times New Roman" w:cs="Times New Roman"/>
        </w:rPr>
      </w:pPr>
      <w:r>
        <w:rPr>
          <w:rFonts w:eastAsia="Times New Roman" w:cs="Times New Roman"/>
        </w:rPr>
        <w:t xml:space="preserve">        Литературное чтение как учебный предмет в начальной школе имеет большое значение в решении задач не только обучения, но и воспитания. Знакомство учащихся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w:t>
      </w:r>
    </w:p>
    <w:p w:rsidR="0067787D" w:rsidRDefault="0067787D">
      <w:pPr>
        <w:spacing w:line="100" w:lineRule="atLeast"/>
        <w:jc w:val="both"/>
        <w:rPr>
          <w:rFonts w:eastAsia="Times New Roman" w:cs="Times New Roman"/>
        </w:rPr>
      </w:pPr>
      <w:r>
        <w:rPr>
          <w:rFonts w:eastAsia="Times New Roman" w:cs="Times New Roman"/>
        </w:rPr>
        <w:lastRenderedPageBreak/>
        <w:t xml:space="preserve">       Важнейшим аспектом литературного чтения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окружающем мире.</w:t>
      </w:r>
    </w:p>
    <w:p w:rsidR="0067787D" w:rsidRDefault="0067787D">
      <w:pPr>
        <w:spacing w:line="100" w:lineRule="atLeast"/>
        <w:jc w:val="both"/>
        <w:rPr>
          <w:rFonts w:eastAsia="Times New Roman" w:cs="Times New Roman"/>
        </w:rPr>
      </w:pPr>
      <w:r>
        <w:rPr>
          <w:rFonts w:eastAsia="Times New Roman" w:cs="Times New Roman"/>
        </w:rPr>
        <w:t xml:space="preserve">      В процессе освоения курса у младших школьников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и энциклопедиях.</w:t>
      </w:r>
    </w:p>
    <w:p w:rsidR="0067787D" w:rsidRDefault="0067787D">
      <w:pPr>
        <w:spacing w:line="100" w:lineRule="atLeast"/>
        <w:jc w:val="both"/>
        <w:rPr>
          <w:rFonts w:eastAsia="Times New Roman" w:cs="Times New Roman"/>
        </w:rPr>
      </w:pPr>
      <w:r>
        <w:rPr>
          <w:rFonts w:eastAsia="Times New Roman" w:cs="Times New Roman"/>
        </w:rPr>
        <w:t xml:space="preserve">      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работы с текстом, пониманием прочитанного и прослушанного произведения, знанием книг, умением их самостоятельно выбрать и оценить.</w:t>
      </w:r>
    </w:p>
    <w:p w:rsidR="0067787D" w:rsidRDefault="0067787D">
      <w:pPr>
        <w:spacing w:line="100" w:lineRule="atLeast"/>
        <w:jc w:val="both"/>
        <w:rPr>
          <w:rFonts w:eastAsia="Times New Roman" w:cs="Times New Roman"/>
        </w:rPr>
      </w:pPr>
      <w:r>
        <w:rPr>
          <w:rFonts w:eastAsia="Times New Roman" w:cs="Times New Roman"/>
        </w:rPr>
        <w:t xml:space="preserve">         Курс литературного чтения пробуждает интерес учащихся к чтению 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67787D" w:rsidRDefault="0067787D">
      <w:pPr>
        <w:spacing w:line="100" w:lineRule="atLeast"/>
        <w:jc w:val="both"/>
        <w:rPr>
          <w:rFonts w:eastAsia="Times New Roman" w:cs="Times New Roman"/>
        </w:rPr>
      </w:pPr>
      <w:r>
        <w:rPr>
          <w:rFonts w:eastAsia="Times New Roman" w:cs="Times New Roman"/>
        </w:rPr>
        <w:t xml:space="preserve">         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67787D" w:rsidRDefault="0067787D">
      <w:pPr>
        <w:spacing w:line="100" w:lineRule="atLeast"/>
        <w:rPr>
          <w:rFonts w:eastAsia="Times New Roman" w:cs="Times New Roman"/>
          <w:b/>
        </w:rPr>
      </w:pPr>
    </w:p>
    <w:p w:rsidR="0067787D" w:rsidRDefault="0067787D">
      <w:pPr>
        <w:spacing w:line="100" w:lineRule="atLeast"/>
        <w:rPr>
          <w:rFonts w:eastAsia="Times New Roman" w:cs="Times New Roman"/>
          <w:b/>
        </w:rPr>
      </w:pPr>
      <w:r>
        <w:rPr>
          <w:rFonts w:eastAsia="Times New Roman" w:cs="Times New Roman"/>
          <w:b/>
        </w:rPr>
        <w:t>Общая характеристика курса</w:t>
      </w:r>
    </w:p>
    <w:p w:rsidR="0067787D" w:rsidRDefault="0067787D">
      <w:pPr>
        <w:spacing w:line="100" w:lineRule="atLeast"/>
        <w:jc w:val="both"/>
        <w:rPr>
          <w:rFonts w:eastAsia="Times New Roman" w:cs="Times New Roman"/>
        </w:rPr>
      </w:pPr>
      <w:r>
        <w:rPr>
          <w:rFonts w:eastAsia="Times New Roman" w:cs="Times New Roman"/>
        </w:rPr>
        <w:t xml:space="preserve">       «Литературное чтение» как систематический курс начинается с 1 класса сразу после обучения </w:t>
      </w:r>
      <w:proofErr w:type="spellStart"/>
      <w:r>
        <w:rPr>
          <w:rFonts w:eastAsia="Times New Roman" w:cs="Times New Roman"/>
        </w:rPr>
        <w:t>грамоте</w:t>
      </w:r>
      <w:proofErr w:type="gramStart"/>
      <w:r>
        <w:rPr>
          <w:rFonts w:eastAsia="Times New Roman" w:cs="Times New Roman"/>
        </w:rPr>
        <w:t>.Р</w:t>
      </w:r>
      <w:proofErr w:type="gramEnd"/>
      <w:r>
        <w:rPr>
          <w:rFonts w:eastAsia="Times New Roman" w:cs="Times New Roman"/>
        </w:rPr>
        <w:t>аздел</w:t>
      </w:r>
      <w:proofErr w:type="spellEnd"/>
      <w:r>
        <w:rPr>
          <w:rFonts w:eastAsia="Times New Roman" w:cs="Times New Roman"/>
        </w:rPr>
        <w:t xml:space="preserve"> </w:t>
      </w:r>
      <w:r>
        <w:rPr>
          <w:rFonts w:eastAsia="Times New Roman" w:cs="Times New Roman"/>
          <w:b/>
        </w:rPr>
        <w:t xml:space="preserve">«Круг детского чтения» </w:t>
      </w:r>
      <w:r>
        <w:rPr>
          <w:rFonts w:eastAsia="Times New Roman" w:cs="Times New Roman"/>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67787D" w:rsidRDefault="0067787D">
      <w:pPr>
        <w:spacing w:line="100" w:lineRule="atLeast"/>
        <w:jc w:val="both"/>
        <w:rPr>
          <w:rFonts w:eastAsia="Times New Roman" w:cs="Times New Roman"/>
        </w:rPr>
      </w:pPr>
      <w:r>
        <w:rPr>
          <w:rFonts w:eastAsia="Times New Roman" w:cs="Times New Roman"/>
        </w:rPr>
        <w:t xml:space="preserve">        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 Программа предусматривает знакомство с книгой как источником различного вида информации и формирование библиографических умений.</w:t>
      </w:r>
    </w:p>
    <w:p w:rsidR="0067787D" w:rsidRDefault="0067787D">
      <w:pPr>
        <w:spacing w:line="100" w:lineRule="atLeast"/>
        <w:jc w:val="both"/>
        <w:rPr>
          <w:rFonts w:eastAsia="Times New Roman" w:cs="Times New Roman"/>
        </w:rPr>
      </w:pPr>
    </w:p>
    <w:p w:rsidR="0067787D" w:rsidRDefault="0067787D">
      <w:pPr>
        <w:spacing w:line="100" w:lineRule="atLeast"/>
        <w:jc w:val="both"/>
        <w:rPr>
          <w:rFonts w:eastAsia="Times New Roman" w:cs="Times New Roman"/>
        </w:rPr>
      </w:pPr>
      <w:r>
        <w:rPr>
          <w:rFonts w:eastAsia="Times New Roman" w:cs="Times New Roman"/>
        </w:rPr>
        <w:t xml:space="preserve">        Раздел </w:t>
      </w:r>
      <w:r>
        <w:rPr>
          <w:rFonts w:eastAsia="Times New Roman" w:cs="Times New Roman"/>
          <w:b/>
        </w:rPr>
        <w:t xml:space="preserve">«Виды речевой и читательской деятельности» </w:t>
      </w:r>
      <w:r>
        <w:rPr>
          <w:rFonts w:eastAsia="Times New Roman" w:cs="Times New Roman"/>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67787D" w:rsidRDefault="0067787D">
      <w:pPr>
        <w:spacing w:line="100" w:lineRule="atLeast"/>
        <w:jc w:val="both"/>
        <w:rPr>
          <w:rFonts w:eastAsia="Times New Roman" w:cs="Times New Roman"/>
        </w:rPr>
      </w:pPr>
      <w:r>
        <w:rPr>
          <w:rFonts w:eastAsia="Times New Roman" w:cs="Times New Roman"/>
          <w:i/>
        </w:rPr>
        <w:t xml:space="preserve">       Навык чтения</w:t>
      </w:r>
      <w:r>
        <w:rPr>
          <w:rFonts w:eastAsia="Times New Roman" w:cs="Times New Roman"/>
        </w:rPr>
        <w:t xml:space="preserve">.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w:t>
      </w:r>
      <w:r>
        <w:rPr>
          <w:rFonts w:eastAsia="Times New Roman" w:cs="Times New Roman"/>
        </w:rPr>
        <w:lastRenderedPageBreak/>
        <w:t>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67787D" w:rsidRDefault="0067787D">
      <w:pPr>
        <w:spacing w:line="100" w:lineRule="atLeast"/>
        <w:jc w:val="both"/>
        <w:rPr>
          <w:rFonts w:eastAsia="Times New Roman" w:cs="Times New Roman"/>
        </w:rPr>
      </w:pPr>
      <w:r>
        <w:rPr>
          <w:rFonts w:eastAsia="Times New Roman" w:cs="Times New Roman"/>
        </w:rPr>
        <w:t xml:space="preserve">         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67787D" w:rsidRDefault="0067787D">
      <w:pPr>
        <w:spacing w:line="100" w:lineRule="atLeast"/>
        <w:jc w:val="both"/>
        <w:rPr>
          <w:rFonts w:eastAsia="Times New Roman" w:cs="Times New Roman"/>
        </w:rPr>
      </w:pPr>
      <w:r>
        <w:rPr>
          <w:rFonts w:eastAsia="Times New Roman" w:cs="Times New Roman"/>
        </w:rPr>
        <w:t xml:space="preserve">        Совершенствование устной речи (умения </w:t>
      </w:r>
      <w:r>
        <w:rPr>
          <w:rFonts w:eastAsia="Times New Roman" w:cs="Times New Roman"/>
          <w:i/>
        </w:rPr>
        <w:t xml:space="preserve">слушать </w:t>
      </w:r>
      <w:r>
        <w:rPr>
          <w:rFonts w:eastAsia="Times New Roman" w:cs="Times New Roman"/>
        </w:rPr>
        <w:t>и</w:t>
      </w:r>
      <w:r>
        <w:rPr>
          <w:rFonts w:eastAsia="Times New Roman" w:cs="Times New Roman"/>
          <w:i/>
        </w:rPr>
        <w:t xml:space="preserve"> говорить</w:t>
      </w:r>
      <w:r>
        <w:rPr>
          <w:rFonts w:eastAsia="Times New Roman" w:cs="Times New Roman"/>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Pr>
          <w:rFonts w:eastAsia="Times New Roman" w:cs="Times New Roman"/>
        </w:rPr>
        <w:t>внеучебного</w:t>
      </w:r>
      <w:proofErr w:type="spellEnd"/>
      <w:r>
        <w:rPr>
          <w:rFonts w:eastAsia="Times New Roman" w:cs="Times New Roman"/>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67787D" w:rsidRDefault="0067787D">
      <w:pPr>
        <w:spacing w:line="100" w:lineRule="atLeast"/>
        <w:jc w:val="both"/>
        <w:rPr>
          <w:rFonts w:eastAsia="Times New Roman" w:cs="Times New Roman"/>
        </w:rPr>
      </w:pPr>
      <w:r>
        <w:rPr>
          <w:rFonts w:eastAsia="Times New Roman" w:cs="Times New Roman"/>
        </w:rPr>
        <w:t xml:space="preserve">        Особое место в программе отводится </w:t>
      </w:r>
      <w:r>
        <w:rPr>
          <w:rFonts w:eastAsia="Times New Roman" w:cs="Times New Roman"/>
          <w:i/>
        </w:rPr>
        <w:t xml:space="preserve">работе с текстом художественного произведения. </w:t>
      </w:r>
      <w:r>
        <w:rPr>
          <w:rFonts w:eastAsia="Times New Roman" w:cs="Times New Roman"/>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Pr>
          <w:rFonts w:eastAsia="Times New Roman" w:cs="Times New Roman"/>
        </w:rPr>
        <w:t>озаглавливание</w:t>
      </w:r>
      <w:proofErr w:type="spellEnd"/>
      <w:r>
        <w:rPr>
          <w:rFonts w:eastAsia="Times New Roman" w:cs="Times New Roman"/>
        </w:rPr>
        <w:t xml:space="preserve">, составление плана, различение главной и дополнительной информации текста. </w:t>
      </w:r>
    </w:p>
    <w:p w:rsidR="0067787D" w:rsidRDefault="0067787D">
      <w:pPr>
        <w:spacing w:line="100" w:lineRule="atLeast"/>
        <w:jc w:val="both"/>
        <w:rPr>
          <w:rFonts w:eastAsia="Times New Roman" w:cs="Times New Roman"/>
        </w:rPr>
      </w:pPr>
      <w:r>
        <w:rPr>
          <w:rFonts w:eastAsia="Times New Roman" w:cs="Times New Roman"/>
        </w:rPr>
        <w:t xml:space="preserve">         Программой предусмотрена </w:t>
      </w:r>
      <w:r>
        <w:rPr>
          <w:rFonts w:eastAsia="Times New Roman" w:cs="Times New Roman"/>
          <w:i/>
        </w:rPr>
        <w:t>литературоведческая пропедевтика</w:t>
      </w:r>
      <w:r>
        <w:rPr>
          <w:rFonts w:eastAsia="Times New Roman" w:cs="Times New Roman"/>
        </w:rPr>
        <w:t xml:space="preserve">. </w:t>
      </w:r>
      <w:proofErr w:type="gramStart"/>
      <w:r>
        <w:rPr>
          <w:rFonts w:eastAsia="Times New Roman" w:cs="Times New Roman"/>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Pr>
          <w:rFonts w:eastAsia="Times New Roman" w:cs="Times New Roman"/>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67787D" w:rsidRDefault="0067787D">
      <w:pPr>
        <w:spacing w:line="100" w:lineRule="atLeast"/>
        <w:jc w:val="both"/>
        <w:rPr>
          <w:rFonts w:eastAsia="Times New Roman" w:cs="Times New Roman"/>
        </w:rPr>
      </w:pPr>
      <w:r>
        <w:rPr>
          <w:rFonts w:eastAsia="Times New Roman" w:cs="Times New Roman"/>
        </w:rPr>
        <w:t xml:space="preserve">         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67787D" w:rsidRDefault="0067787D">
      <w:pPr>
        <w:spacing w:line="100" w:lineRule="atLeast"/>
        <w:jc w:val="both"/>
        <w:rPr>
          <w:rFonts w:eastAsia="Times New Roman" w:cs="Times New Roman"/>
        </w:rPr>
      </w:pPr>
      <w:r>
        <w:rPr>
          <w:rFonts w:eastAsia="Times New Roman" w:cs="Times New Roman"/>
        </w:rPr>
        <w:t xml:space="preserve">       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произведения и сопереживать ему.</w:t>
      </w:r>
    </w:p>
    <w:p w:rsidR="0067787D" w:rsidRDefault="0067787D">
      <w:pPr>
        <w:spacing w:line="100" w:lineRule="atLeast"/>
        <w:jc w:val="both"/>
        <w:rPr>
          <w:rFonts w:eastAsia="Times New Roman" w:cs="Times New Roman"/>
        </w:rPr>
      </w:pPr>
      <w:r>
        <w:rPr>
          <w:rFonts w:eastAsia="Times New Roman" w:cs="Times New Roman"/>
        </w:rPr>
        <w:t xml:space="preserve">       Дети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w:t>
      </w:r>
    </w:p>
    <w:p w:rsidR="0067787D" w:rsidRDefault="0067787D">
      <w:pPr>
        <w:spacing w:line="100" w:lineRule="atLeast"/>
        <w:jc w:val="both"/>
        <w:rPr>
          <w:rFonts w:eastAsia="Times New Roman" w:cs="Times New Roman"/>
        </w:rPr>
      </w:pPr>
      <w:r>
        <w:rPr>
          <w:rFonts w:eastAsia="Times New Roman" w:cs="Times New Roman"/>
        </w:rPr>
        <w:t xml:space="preserve">      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67787D" w:rsidRDefault="0067787D">
      <w:pPr>
        <w:spacing w:line="100" w:lineRule="atLeast"/>
        <w:jc w:val="both"/>
        <w:rPr>
          <w:rFonts w:eastAsia="Times New Roman" w:cs="Times New Roman"/>
        </w:rPr>
      </w:pPr>
    </w:p>
    <w:p w:rsidR="0067787D" w:rsidRDefault="0067787D">
      <w:pPr>
        <w:spacing w:line="100" w:lineRule="atLeast"/>
        <w:jc w:val="both"/>
        <w:rPr>
          <w:rFonts w:eastAsia="Times New Roman" w:cs="Times New Roman"/>
        </w:rPr>
      </w:pPr>
      <w:r>
        <w:rPr>
          <w:rFonts w:eastAsia="Times New Roman" w:cs="Times New Roman"/>
        </w:rPr>
        <w:t xml:space="preserve">       Раздел </w:t>
      </w:r>
      <w:r>
        <w:rPr>
          <w:rFonts w:eastAsia="Times New Roman" w:cs="Times New Roman"/>
          <w:b/>
        </w:rPr>
        <w:t xml:space="preserve">«Опыт творческой деятельности» </w:t>
      </w:r>
      <w:r>
        <w:rPr>
          <w:rFonts w:eastAsia="Times New Roman" w:cs="Times New Roman"/>
        </w:rPr>
        <w:t xml:space="preserve">раскрывает приёмы и способы деятельности, которые помогут учащимся адекватно воспринимать художественное произведение и проявлять собственные творческие способности. При работе с художественным текстом (со словом) используется жизненный, конкретно-чувственный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отношения к действительности. Учащиеся выбирают произведения (отрывки из них) для чтения по ролям, словесного рисования, </w:t>
      </w:r>
      <w:proofErr w:type="spellStart"/>
      <w:r>
        <w:rPr>
          <w:rFonts w:eastAsia="Times New Roman" w:cs="Times New Roman"/>
        </w:rPr>
        <w:t>инсценирования</w:t>
      </w:r>
      <w:proofErr w:type="spellEnd"/>
      <w:r>
        <w:rPr>
          <w:rFonts w:eastAsia="Times New Roman" w:cs="Times New Roman"/>
        </w:rPr>
        <w:t xml:space="preserve">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w:t>
      </w:r>
    </w:p>
    <w:p w:rsidR="0067787D" w:rsidRDefault="0067787D">
      <w:pPr>
        <w:spacing w:line="100" w:lineRule="atLeast"/>
        <w:jc w:val="both"/>
        <w:rPr>
          <w:rFonts w:eastAsia="Times New Roman" w:cs="Times New Roman"/>
        </w:rPr>
      </w:pPr>
    </w:p>
    <w:p w:rsidR="0067787D" w:rsidRDefault="0067787D">
      <w:pPr>
        <w:spacing w:line="100" w:lineRule="atLeast"/>
        <w:jc w:val="both"/>
        <w:rPr>
          <w:rFonts w:eastAsia="Times New Roman" w:cs="Times New Roman"/>
          <w:b/>
        </w:rPr>
      </w:pPr>
      <w:r>
        <w:rPr>
          <w:rFonts w:eastAsia="Times New Roman" w:cs="Times New Roman"/>
          <w:b/>
        </w:rPr>
        <w:t>Место курса «Литературное чтение» в учебном плане</w:t>
      </w:r>
    </w:p>
    <w:p w:rsidR="0067787D" w:rsidRDefault="0067787D">
      <w:pPr>
        <w:spacing w:line="100" w:lineRule="atLeast"/>
        <w:jc w:val="both"/>
        <w:rPr>
          <w:rFonts w:eastAsia="Times New Roman" w:cs="Times New Roman"/>
        </w:rPr>
      </w:pPr>
      <w:r>
        <w:rPr>
          <w:rFonts w:eastAsia="Times New Roman" w:cs="Times New Roman"/>
          <w:b/>
        </w:rPr>
        <w:t xml:space="preserve">     </w:t>
      </w:r>
      <w:r>
        <w:rPr>
          <w:rFonts w:eastAsia="Times New Roman" w:cs="Times New Roman"/>
        </w:rPr>
        <w:t>Курс «Литературное чтение» рассчитан на 448 ч. В 1 классе на изучение литературного чтения отводится 40 ч (4 ч в неделю, 10 учебных недель</w:t>
      </w:r>
      <w:proofErr w:type="gramStart"/>
      <w:r>
        <w:rPr>
          <w:rFonts w:eastAsia="Times New Roman" w:cs="Times New Roman"/>
        </w:rPr>
        <w:t>)в</w:t>
      </w:r>
      <w:proofErr w:type="gramEnd"/>
      <w:r>
        <w:rPr>
          <w:rFonts w:eastAsia="Times New Roman" w:cs="Times New Roman"/>
        </w:rPr>
        <w:t>о 2—4 классах по 136 ч (4 ч в неделю, 34 учебные недели в каждом классе).</w:t>
      </w:r>
    </w:p>
    <w:p w:rsidR="0067787D" w:rsidRDefault="0067787D">
      <w:pPr>
        <w:spacing w:line="100" w:lineRule="atLeast"/>
        <w:jc w:val="both"/>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Описание ценностных ориентиров содержания учебного предмета</w:t>
      </w:r>
    </w:p>
    <w:p w:rsidR="0067787D" w:rsidRDefault="0067787D">
      <w:pPr>
        <w:spacing w:line="100" w:lineRule="atLeast"/>
        <w:jc w:val="both"/>
        <w:rPr>
          <w:rFonts w:eastAsia="Times New Roman" w:cs="Times New Roman"/>
        </w:rPr>
      </w:pPr>
      <w:r>
        <w:rPr>
          <w:rFonts w:eastAsia="Times New Roman" w:cs="Times New Roman"/>
        </w:rPr>
        <w:t xml:space="preserve">       Литературное чтение как учебный предмет в начальной школе имеет большое значение в решении задач не только обучения, но и воспитания.    На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rsidR="0067787D" w:rsidRDefault="0067787D">
      <w:pPr>
        <w:spacing w:line="100" w:lineRule="atLeast"/>
        <w:jc w:val="both"/>
        <w:rPr>
          <w:rFonts w:eastAsia="Times New Roman" w:cs="Times New Roman"/>
        </w:rPr>
      </w:pPr>
      <w:r>
        <w:rPr>
          <w:rFonts w:eastAsia="Times New Roman" w:cs="Times New Roman"/>
        </w:rPr>
        <w:t xml:space="preserve">      Литературное чтение как вид искусства знакомит учащихся с нравственными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67787D" w:rsidRDefault="0067787D">
      <w:pPr>
        <w:spacing w:line="100" w:lineRule="atLeast"/>
        <w:jc w:val="both"/>
        <w:rPr>
          <w:rFonts w:eastAsia="Times New Roman" w:cs="Times New Roman"/>
        </w:rPr>
      </w:pPr>
      <w:r>
        <w:rPr>
          <w:rFonts w:eastAsia="Times New Roman" w:cs="Times New Roman"/>
        </w:rPr>
        <w:t xml:space="preserve">       На уроках литературного чтения продолжается развитие техники чтения, особенно осмысленности. Читая и анализируя произведения, ребёнок задумывается над вечными ценностями (базовыми ценностями): добром, справедливостью, правдой…</w:t>
      </w:r>
    </w:p>
    <w:p w:rsidR="0067787D" w:rsidRDefault="0067787D">
      <w:pPr>
        <w:spacing w:line="100" w:lineRule="atLeast"/>
        <w:jc w:val="both"/>
        <w:rPr>
          <w:rFonts w:eastAsia="Times New Roman" w:cs="Times New Roman"/>
        </w:rPr>
      </w:pPr>
      <w:r>
        <w:rPr>
          <w:rFonts w:eastAsia="Times New Roman" w:cs="Times New Roman"/>
        </w:rPr>
        <w:t xml:space="preserve">      Огромную роль при этом играет эмоциональное восприятие произведения, которые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67787D" w:rsidRDefault="0067787D">
      <w:pPr>
        <w:spacing w:line="100" w:lineRule="atLeast"/>
        <w:jc w:val="both"/>
        <w:rPr>
          <w:rFonts w:eastAsia="Times New Roman" w:cs="Times New Roman"/>
        </w:rPr>
      </w:pPr>
    </w:p>
    <w:p w:rsidR="0067787D" w:rsidRDefault="0067787D">
      <w:pPr>
        <w:jc w:val="both"/>
        <w:rPr>
          <w:rFonts w:eastAsia="Times New Roman" w:cs="Times New Roman"/>
          <w:b/>
        </w:rPr>
      </w:pPr>
      <w:proofErr w:type="spellStart"/>
      <w:r>
        <w:rPr>
          <w:rFonts w:eastAsia="Times New Roman" w:cs="Times New Roman"/>
          <w:b/>
        </w:rPr>
        <w:t>Планируемыерезультаты</w:t>
      </w:r>
      <w:proofErr w:type="spellEnd"/>
      <w:r>
        <w:rPr>
          <w:rFonts w:eastAsia="Times New Roman" w:cs="Times New Roman"/>
          <w:b/>
        </w:rPr>
        <w:t xml:space="preserve"> изучения курса</w:t>
      </w:r>
    </w:p>
    <w:p w:rsidR="0067787D" w:rsidRDefault="0067787D">
      <w:pPr>
        <w:ind w:firstLine="540"/>
        <w:jc w:val="both"/>
        <w:rPr>
          <w:rFonts w:eastAsia="Times New Roman" w:cs="Times New Roman"/>
        </w:rPr>
      </w:pPr>
      <w:r>
        <w:rPr>
          <w:rFonts w:eastAsia="Times New Roman" w:cs="Times New Roman"/>
        </w:rPr>
        <w:t xml:space="preserve">Реализация программы обеспечивает достижение  следующих личностных, </w:t>
      </w:r>
      <w:proofErr w:type="spellStart"/>
      <w:r>
        <w:rPr>
          <w:rFonts w:eastAsia="Times New Roman" w:cs="Times New Roman"/>
        </w:rPr>
        <w:t>метапредметных</w:t>
      </w:r>
      <w:proofErr w:type="spellEnd"/>
      <w:r>
        <w:rPr>
          <w:rFonts w:eastAsia="Times New Roman" w:cs="Times New Roman"/>
        </w:rPr>
        <w:t xml:space="preserve"> и предметных результатов.</w:t>
      </w:r>
    </w:p>
    <w:p w:rsidR="0067787D" w:rsidRDefault="0067787D">
      <w:pPr>
        <w:jc w:val="both"/>
        <w:rPr>
          <w:rFonts w:eastAsia="Times New Roman" w:cs="Times New Roman"/>
        </w:rPr>
      </w:pPr>
    </w:p>
    <w:p w:rsidR="0067787D" w:rsidRDefault="0067787D">
      <w:pPr>
        <w:numPr>
          <w:ilvl w:val="0"/>
          <w:numId w:val="2"/>
        </w:numPr>
        <w:spacing w:line="100" w:lineRule="atLeast"/>
        <w:jc w:val="both"/>
        <w:rPr>
          <w:rFonts w:eastAsia="Times New Roman" w:cs="Times New Roman"/>
          <w:b/>
        </w:rPr>
      </w:pPr>
      <w:r>
        <w:rPr>
          <w:rFonts w:eastAsia="Times New Roman" w:cs="Times New Roman"/>
          <w:b/>
        </w:rPr>
        <w:t>Личностные результаты:</w:t>
      </w:r>
    </w:p>
    <w:p w:rsidR="0067787D" w:rsidRDefault="0067787D">
      <w:pPr>
        <w:spacing w:line="100" w:lineRule="atLeast"/>
        <w:jc w:val="both"/>
        <w:rPr>
          <w:rFonts w:eastAsia="Times New Roman" w:cs="Times New Roman"/>
        </w:rPr>
      </w:pPr>
      <w:r>
        <w:rPr>
          <w:rFonts w:eastAsia="Times New Roman" w:cs="Times New Roman"/>
        </w:rPr>
        <w:t>- осознание значимости чтения для своего дальнейшего развития;</w:t>
      </w:r>
    </w:p>
    <w:p w:rsidR="0067787D" w:rsidRDefault="0067787D">
      <w:pPr>
        <w:spacing w:line="100" w:lineRule="atLeast"/>
        <w:jc w:val="both"/>
        <w:rPr>
          <w:rFonts w:eastAsia="Times New Roman" w:cs="Times New Roman"/>
        </w:rPr>
      </w:pPr>
      <w:r>
        <w:rPr>
          <w:rFonts w:eastAsia="Times New Roman" w:cs="Times New Roman"/>
        </w:rPr>
        <w:lastRenderedPageBreak/>
        <w:t>- формирование потребности в систематическом чтении как средстве познания мира и самого себя;</w:t>
      </w:r>
    </w:p>
    <w:p w:rsidR="0067787D" w:rsidRDefault="0067787D">
      <w:pPr>
        <w:spacing w:line="100" w:lineRule="atLeast"/>
        <w:jc w:val="both"/>
        <w:rPr>
          <w:rFonts w:eastAsia="Times New Roman" w:cs="Times New Roman"/>
        </w:rPr>
      </w:pPr>
      <w:r>
        <w:rPr>
          <w:rFonts w:eastAsia="Times New Roman" w:cs="Times New Roman"/>
        </w:rPr>
        <w:t>- знакомство с культурно-историческим наследием России, общечеловеческими ценностями;</w:t>
      </w:r>
    </w:p>
    <w:p w:rsidR="0067787D" w:rsidRDefault="0067787D">
      <w:pPr>
        <w:spacing w:line="100" w:lineRule="atLeast"/>
        <w:jc w:val="both"/>
        <w:rPr>
          <w:rFonts w:eastAsia="Times New Roman" w:cs="Times New Roman"/>
        </w:rPr>
      </w:pPr>
      <w:r>
        <w:rPr>
          <w:rFonts w:eastAsia="Times New Roman" w:cs="Times New Roman"/>
        </w:rPr>
        <w:t>- восприятие литературного произведения как особого вида искусства;</w:t>
      </w:r>
    </w:p>
    <w:p w:rsidR="0067787D" w:rsidRDefault="0067787D">
      <w:pPr>
        <w:spacing w:line="100" w:lineRule="atLeast"/>
        <w:jc w:val="both"/>
        <w:rPr>
          <w:rFonts w:eastAsia="Times New Roman" w:cs="Times New Roman"/>
        </w:rPr>
      </w:pPr>
      <w:r>
        <w:rPr>
          <w:rFonts w:eastAsia="Times New Roman" w:cs="Times New Roman"/>
        </w:rPr>
        <w:t xml:space="preserve">- эмоциональная отзывчивость на </w:t>
      </w:r>
      <w:proofErr w:type="gramStart"/>
      <w:r>
        <w:rPr>
          <w:rFonts w:eastAsia="Times New Roman" w:cs="Times New Roman"/>
        </w:rPr>
        <w:t>прочитанное</w:t>
      </w:r>
      <w:proofErr w:type="gramEnd"/>
      <w:r>
        <w:rPr>
          <w:rFonts w:eastAsia="Times New Roman" w:cs="Times New Roman"/>
        </w:rPr>
        <w:t>;</w:t>
      </w:r>
    </w:p>
    <w:p w:rsidR="0067787D" w:rsidRDefault="0067787D">
      <w:pPr>
        <w:spacing w:line="100" w:lineRule="atLeast"/>
        <w:jc w:val="both"/>
        <w:rPr>
          <w:rFonts w:eastAsia="Times New Roman" w:cs="Times New Roman"/>
        </w:rPr>
      </w:pPr>
      <w:r>
        <w:rPr>
          <w:rFonts w:eastAsia="Times New Roman" w:cs="Times New Roman"/>
        </w:rPr>
        <w:t>- высказывание своей точки зрения и уважение мнения собеседника.</w:t>
      </w:r>
    </w:p>
    <w:p w:rsidR="0067787D" w:rsidRDefault="0067787D">
      <w:pPr>
        <w:spacing w:line="100" w:lineRule="atLeast"/>
        <w:jc w:val="both"/>
        <w:rPr>
          <w:rFonts w:eastAsia="Times New Roman" w:cs="Times New Roman"/>
        </w:rPr>
      </w:pPr>
    </w:p>
    <w:p w:rsidR="0067787D" w:rsidRDefault="0067787D">
      <w:pPr>
        <w:numPr>
          <w:ilvl w:val="0"/>
          <w:numId w:val="3"/>
        </w:numPr>
        <w:spacing w:line="100" w:lineRule="atLeast"/>
        <w:jc w:val="both"/>
        <w:rPr>
          <w:rFonts w:eastAsia="Times New Roman" w:cs="Times New Roman"/>
          <w:b/>
        </w:rPr>
      </w:pPr>
      <w:proofErr w:type="spellStart"/>
      <w:r>
        <w:rPr>
          <w:rFonts w:eastAsia="Times New Roman" w:cs="Times New Roman"/>
          <w:b/>
        </w:rPr>
        <w:t>Метапредметные</w:t>
      </w:r>
      <w:proofErr w:type="spellEnd"/>
      <w:r>
        <w:rPr>
          <w:rFonts w:eastAsia="Times New Roman" w:cs="Times New Roman"/>
          <w:b/>
        </w:rPr>
        <w:t xml:space="preserve"> результаты:</w:t>
      </w:r>
    </w:p>
    <w:p w:rsidR="0067787D" w:rsidRDefault="0067787D">
      <w:pPr>
        <w:spacing w:line="100" w:lineRule="atLeast"/>
        <w:jc w:val="both"/>
        <w:rPr>
          <w:rFonts w:eastAsia="Times New Roman" w:cs="Times New Roman"/>
        </w:rPr>
      </w:pPr>
      <w:r>
        <w:rPr>
          <w:rFonts w:eastAsia="Times New Roman" w:cs="Times New Roman"/>
        </w:rPr>
        <w:t>- овладение способностью принимать и сохранять цели и задачи учебной деятельности, поиска средств её осуществления;</w:t>
      </w:r>
    </w:p>
    <w:p w:rsidR="0067787D" w:rsidRDefault="0067787D">
      <w:pPr>
        <w:spacing w:line="100" w:lineRule="atLeast"/>
        <w:jc w:val="both"/>
        <w:rPr>
          <w:rFonts w:eastAsia="Times New Roman" w:cs="Times New Roman"/>
        </w:rPr>
      </w:pPr>
      <w:r>
        <w:rPr>
          <w:rFonts w:eastAsia="Times New Roman" w:cs="Times New Roman"/>
        </w:rPr>
        <w:t xml:space="preserve"> - освоение способами решения проблем творческого и поискового характера;</w:t>
      </w:r>
    </w:p>
    <w:p w:rsidR="0067787D" w:rsidRDefault="0067787D">
      <w:pPr>
        <w:spacing w:line="100" w:lineRule="atLeast"/>
        <w:jc w:val="both"/>
        <w:rPr>
          <w:rFonts w:eastAsia="Times New Roman" w:cs="Times New Roman"/>
        </w:rPr>
      </w:pPr>
      <w:r>
        <w:rPr>
          <w:rFonts w:eastAsia="Times New Roman" w:cs="Times New Roman"/>
        </w:rPr>
        <w:t xml:space="preserve"> - формирование умения планировать, контролировать и оценивать учебные действия в соответствии с поставленной задачей и    условиями её</w:t>
      </w:r>
    </w:p>
    <w:p w:rsidR="0067787D" w:rsidRDefault="0067787D">
      <w:pPr>
        <w:spacing w:line="100" w:lineRule="atLeast"/>
        <w:jc w:val="both"/>
        <w:rPr>
          <w:rFonts w:eastAsia="Times New Roman" w:cs="Times New Roman"/>
        </w:rPr>
      </w:pPr>
      <w:r>
        <w:rPr>
          <w:rFonts w:eastAsia="Times New Roman" w:cs="Times New Roman"/>
        </w:rPr>
        <w:t xml:space="preserve">    реализации, определять наиболее эффективные способы достижения результата;</w:t>
      </w:r>
    </w:p>
    <w:p w:rsidR="0067787D" w:rsidRDefault="0067787D">
      <w:pPr>
        <w:spacing w:line="100" w:lineRule="atLeast"/>
        <w:jc w:val="both"/>
        <w:rPr>
          <w:rFonts w:eastAsia="Times New Roman" w:cs="Times New Roman"/>
        </w:rPr>
      </w:pPr>
      <w:r>
        <w:rPr>
          <w:rFonts w:eastAsia="Times New Roman" w:cs="Times New Roman"/>
        </w:rPr>
        <w:t xml:space="preserve">- формирование умения понимать причины успеха/неуспеха учебной деятельности и способности конструктивно действовать даже в ситуациях  </w:t>
      </w:r>
    </w:p>
    <w:p w:rsidR="0067787D" w:rsidRDefault="0067787D">
      <w:pPr>
        <w:spacing w:line="100" w:lineRule="atLeast"/>
        <w:jc w:val="both"/>
        <w:rPr>
          <w:rFonts w:eastAsia="Times New Roman" w:cs="Times New Roman"/>
        </w:rPr>
      </w:pPr>
      <w:r>
        <w:rPr>
          <w:rFonts w:eastAsia="Times New Roman" w:cs="Times New Roman"/>
        </w:rPr>
        <w:t xml:space="preserve">  неуспеха;</w:t>
      </w:r>
    </w:p>
    <w:p w:rsidR="0067787D" w:rsidRDefault="0067787D">
      <w:pPr>
        <w:spacing w:line="100" w:lineRule="atLeast"/>
        <w:jc w:val="both"/>
        <w:rPr>
          <w:rFonts w:eastAsia="Times New Roman" w:cs="Times New Roman"/>
        </w:rPr>
      </w:pPr>
      <w:r>
        <w:rPr>
          <w:rFonts w:eastAsia="Times New Roman" w:cs="Times New Roman"/>
        </w:rPr>
        <w:t>- использование знаково-символических сре</w:t>
      </w:r>
      <w:proofErr w:type="gramStart"/>
      <w:r>
        <w:rPr>
          <w:rFonts w:eastAsia="Times New Roman" w:cs="Times New Roman"/>
        </w:rPr>
        <w:t>дств пр</w:t>
      </w:r>
      <w:proofErr w:type="gramEnd"/>
      <w:r>
        <w:rPr>
          <w:rFonts w:eastAsia="Times New Roman" w:cs="Times New Roman"/>
        </w:rPr>
        <w:t>едставления информации о книгах;</w:t>
      </w:r>
    </w:p>
    <w:p w:rsidR="0067787D" w:rsidRDefault="0067787D">
      <w:pPr>
        <w:spacing w:line="100" w:lineRule="atLeast"/>
        <w:jc w:val="both"/>
        <w:rPr>
          <w:rFonts w:eastAsia="Times New Roman" w:cs="Times New Roman"/>
        </w:rPr>
      </w:pPr>
      <w:r>
        <w:rPr>
          <w:rFonts w:eastAsia="Times New Roman" w:cs="Times New Roman"/>
        </w:rPr>
        <w:t>- активное использование речевых сре</w:t>
      </w:r>
      <w:proofErr w:type="gramStart"/>
      <w:r>
        <w:rPr>
          <w:rFonts w:eastAsia="Times New Roman" w:cs="Times New Roman"/>
        </w:rPr>
        <w:t>дств дл</w:t>
      </w:r>
      <w:proofErr w:type="gramEnd"/>
      <w:r>
        <w:rPr>
          <w:rFonts w:eastAsia="Times New Roman" w:cs="Times New Roman"/>
        </w:rPr>
        <w:t>я решения коммуникативных и познавательных задач;</w:t>
      </w:r>
    </w:p>
    <w:p w:rsidR="0067787D" w:rsidRDefault="0067787D">
      <w:pPr>
        <w:spacing w:line="100" w:lineRule="atLeast"/>
        <w:jc w:val="both"/>
        <w:rPr>
          <w:rFonts w:eastAsia="Times New Roman" w:cs="Times New Roman"/>
        </w:rPr>
      </w:pPr>
      <w:r>
        <w:rPr>
          <w:rFonts w:eastAsia="Times New Roman" w:cs="Times New Roman"/>
        </w:rPr>
        <w:t xml:space="preserve">- использование различных способов поиска учебной информации в справочниках, словарях, энциклопедиях и интерпретации информации </w:t>
      </w:r>
      <w:proofErr w:type="gramStart"/>
      <w:r>
        <w:rPr>
          <w:rFonts w:eastAsia="Times New Roman" w:cs="Times New Roman"/>
        </w:rPr>
        <w:t>в</w:t>
      </w:r>
      <w:proofErr w:type="gramEnd"/>
      <w:r>
        <w:rPr>
          <w:rFonts w:eastAsia="Times New Roman" w:cs="Times New Roman"/>
        </w:rPr>
        <w:t xml:space="preserve"> </w:t>
      </w:r>
    </w:p>
    <w:p w:rsidR="0067787D" w:rsidRDefault="0067787D">
      <w:pPr>
        <w:spacing w:line="100" w:lineRule="atLeast"/>
        <w:jc w:val="both"/>
        <w:rPr>
          <w:rFonts w:eastAsia="Times New Roman" w:cs="Times New Roman"/>
        </w:rPr>
      </w:pPr>
      <w:r>
        <w:rPr>
          <w:rFonts w:eastAsia="Times New Roman" w:cs="Times New Roman"/>
        </w:rPr>
        <w:t xml:space="preserve">  </w:t>
      </w:r>
      <w:proofErr w:type="gramStart"/>
      <w:r>
        <w:rPr>
          <w:rFonts w:eastAsia="Times New Roman" w:cs="Times New Roman"/>
        </w:rPr>
        <w:t>соответствии</w:t>
      </w:r>
      <w:proofErr w:type="gramEnd"/>
      <w:r>
        <w:rPr>
          <w:rFonts w:eastAsia="Times New Roman" w:cs="Times New Roman"/>
        </w:rPr>
        <w:t xml:space="preserve"> с коммуникативными и познавательными задачами;</w:t>
      </w:r>
    </w:p>
    <w:p w:rsidR="0067787D" w:rsidRDefault="0067787D">
      <w:pPr>
        <w:spacing w:line="100" w:lineRule="atLeast"/>
        <w:jc w:val="both"/>
        <w:rPr>
          <w:rFonts w:eastAsia="Times New Roman" w:cs="Times New Roman"/>
        </w:rPr>
      </w:pPr>
      <w:r>
        <w:rPr>
          <w:rFonts w:eastAsia="Times New Roman" w:cs="Times New Roman"/>
        </w:rPr>
        <w:t xml:space="preserve">- овладение навыками смыслового чтения текстов в соответствии с целями и задачами, осознанного построения речевого высказывания </w:t>
      </w:r>
      <w:proofErr w:type="gramStart"/>
      <w:r>
        <w:rPr>
          <w:rFonts w:eastAsia="Times New Roman" w:cs="Times New Roman"/>
        </w:rPr>
        <w:t>в</w:t>
      </w:r>
      <w:proofErr w:type="gramEnd"/>
      <w:r>
        <w:rPr>
          <w:rFonts w:eastAsia="Times New Roman" w:cs="Times New Roman"/>
        </w:rPr>
        <w:t xml:space="preserve"> </w:t>
      </w:r>
    </w:p>
    <w:p w:rsidR="0067787D" w:rsidRDefault="0067787D">
      <w:pPr>
        <w:spacing w:line="100" w:lineRule="atLeast"/>
        <w:jc w:val="both"/>
        <w:rPr>
          <w:rFonts w:eastAsia="Times New Roman" w:cs="Times New Roman"/>
        </w:rPr>
      </w:pPr>
      <w:r>
        <w:rPr>
          <w:rFonts w:eastAsia="Times New Roman" w:cs="Times New Roman"/>
        </w:rPr>
        <w:t xml:space="preserve">  </w:t>
      </w:r>
      <w:proofErr w:type="gramStart"/>
      <w:r>
        <w:rPr>
          <w:rFonts w:eastAsia="Times New Roman" w:cs="Times New Roman"/>
        </w:rPr>
        <w:t>соответствии</w:t>
      </w:r>
      <w:proofErr w:type="gramEnd"/>
      <w:r>
        <w:rPr>
          <w:rFonts w:eastAsia="Times New Roman" w:cs="Times New Roman"/>
        </w:rPr>
        <w:t xml:space="preserve"> с задачами коммуникации и составления текстов в устной и письменной формах;</w:t>
      </w:r>
    </w:p>
    <w:p w:rsidR="0067787D" w:rsidRDefault="0067787D">
      <w:pPr>
        <w:spacing w:line="100" w:lineRule="atLeast"/>
        <w:jc w:val="both"/>
        <w:rPr>
          <w:rFonts w:eastAsia="Times New Roman" w:cs="Times New Roman"/>
        </w:rPr>
      </w:pPr>
      <w:r>
        <w:rPr>
          <w:rFonts w:eastAsia="Times New Roman" w:cs="Times New Roman"/>
        </w:rPr>
        <w:t xml:space="preserve">- овладение логическими действиями сравнения, анализа, синтеза, обобщения, классификации по родовидовым признакам, установления   </w:t>
      </w:r>
    </w:p>
    <w:p w:rsidR="0067787D" w:rsidRDefault="0067787D">
      <w:pPr>
        <w:spacing w:line="100" w:lineRule="atLeast"/>
        <w:jc w:val="both"/>
        <w:rPr>
          <w:rFonts w:eastAsia="Times New Roman" w:cs="Times New Roman"/>
        </w:rPr>
      </w:pPr>
      <w:r>
        <w:rPr>
          <w:rFonts w:eastAsia="Times New Roman" w:cs="Times New Roman"/>
        </w:rPr>
        <w:t xml:space="preserve">    причинно-следственных связей, построения рассуждений;</w:t>
      </w:r>
    </w:p>
    <w:p w:rsidR="0067787D" w:rsidRDefault="0067787D">
      <w:pPr>
        <w:spacing w:line="100" w:lineRule="atLeast"/>
        <w:jc w:val="both"/>
        <w:rPr>
          <w:rFonts w:eastAsia="Times New Roman" w:cs="Times New Roman"/>
        </w:rPr>
      </w:pPr>
      <w:r>
        <w:rPr>
          <w:rFonts w:eastAsia="Times New Roman" w:cs="Times New Roman"/>
        </w:rPr>
        <w:t xml:space="preserve">- готовность слушать собеседника и вести диалог, признавать различные точки зрения и право каждого иметь и излагать своё мнение и </w:t>
      </w:r>
    </w:p>
    <w:p w:rsidR="0067787D" w:rsidRDefault="0067787D">
      <w:pPr>
        <w:spacing w:line="100" w:lineRule="atLeast"/>
        <w:jc w:val="both"/>
        <w:rPr>
          <w:rFonts w:eastAsia="Times New Roman" w:cs="Times New Roman"/>
        </w:rPr>
      </w:pPr>
      <w:r>
        <w:rPr>
          <w:rFonts w:eastAsia="Times New Roman" w:cs="Times New Roman"/>
        </w:rPr>
        <w:t xml:space="preserve">  аргументировать свою точку зрения </w:t>
      </w:r>
      <w:proofErr w:type="spellStart"/>
      <w:r>
        <w:rPr>
          <w:rFonts w:eastAsia="Times New Roman" w:cs="Times New Roman"/>
        </w:rPr>
        <w:t>иоценку</w:t>
      </w:r>
      <w:proofErr w:type="spellEnd"/>
      <w:r>
        <w:rPr>
          <w:rFonts w:eastAsia="Times New Roman" w:cs="Times New Roman"/>
        </w:rPr>
        <w:t xml:space="preserve"> событий;</w:t>
      </w:r>
    </w:p>
    <w:p w:rsidR="0067787D" w:rsidRDefault="0067787D">
      <w:pPr>
        <w:spacing w:line="100" w:lineRule="atLeast"/>
        <w:jc w:val="both"/>
        <w:rPr>
          <w:rFonts w:eastAsia="Times New Roman" w:cs="Times New Roman"/>
        </w:rPr>
      </w:pPr>
      <w:r>
        <w:rPr>
          <w:rFonts w:eastAsia="Times New Roman" w:cs="Times New Roman"/>
        </w:rPr>
        <w:t xml:space="preserve">- умение договариваться о распределении ролей в совместной деятельности, осуществлять взаимный контроль в совместной деятельности, </w:t>
      </w:r>
    </w:p>
    <w:p w:rsidR="0067787D" w:rsidRDefault="0067787D">
      <w:pPr>
        <w:spacing w:line="100" w:lineRule="atLeast"/>
        <w:jc w:val="both"/>
        <w:rPr>
          <w:rFonts w:eastAsia="Times New Roman" w:cs="Times New Roman"/>
        </w:rPr>
      </w:pPr>
      <w:r>
        <w:rPr>
          <w:rFonts w:eastAsia="Times New Roman" w:cs="Times New Roman"/>
        </w:rPr>
        <w:t xml:space="preserve">  общей цели и путей её достижения, осмысливать собственное поведение и поведение окружающих;</w:t>
      </w:r>
    </w:p>
    <w:p w:rsidR="0067787D" w:rsidRDefault="0067787D">
      <w:pPr>
        <w:spacing w:line="100" w:lineRule="atLeast"/>
        <w:jc w:val="both"/>
        <w:rPr>
          <w:rFonts w:eastAsia="Times New Roman" w:cs="Times New Roman"/>
        </w:rPr>
      </w:pPr>
      <w:r>
        <w:rPr>
          <w:rFonts w:eastAsia="Times New Roman" w:cs="Times New Roman"/>
        </w:rPr>
        <w:t>-  готовность конструктивно разрешать конфликты посредством учёта интересов сторон и сотрудничества.</w:t>
      </w:r>
    </w:p>
    <w:p w:rsidR="0067787D" w:rsidRDefault="0067787D">
      <w:pPr>
        <w:spacing w:line="100" w:lineRule="atLeast"/>
        <w:jc w:val="both"/>
        <w:rPr>
          <w:rFonts w:eastAsia="Times New Roman" w:cs="Times New Roman"/>
        </w:rPr>
      </w:pPr>
    </w:p>
    <w:p w:rsidR="0067787D" w:rsidRDefault="0067787D">
      <w:pPr>
        <w:numPr>
          <w:ilvl w:val="0"/>
          <w:numId w:val="4"/>
        </w:numPr>
        <w:spacing w:line="100" w:lineRule="atLeast"/>
        <w:jc w:val="both"/>
        <w:rPr>
          <w:rFonts w:eastAsia="Times New Roman" w:cs="Times New Roman"/>
          <w:b/>
        </w:rPr>
      </w:pPr>
      <w:r>
        <w:rPr>
          <w:rFonts w:eastAsia="Times New Roman" w:cs="Times New Roman"/>
          <w:b/>
        </w:rPr>
        <w:t>Предметные результаты:</w:t>
      </w:r>
    </w:p>
    <w:p w:rsidR="0067787D" w:rsidRDefault="0067787D">
      <w:pPr>
        <w:spacing w:line="100" w:lineRule="atLeast"/>
        <w:jc w:val="both"/>
        <w:rPr>
          <w:rFonts w:eastAsia="Times New Roman" w:cs="Times New Roman"/>
        </w:rPr>
      </w:pPr>
      <w:r>
        <w:rPr>
          <w:rFonts w:eastAsia="Times New Roman" w:cs="Times New Roman"/>
        </w:rPr>
        <w:t>- формирование необходимого уровня читательской компетентности;</w:t>
      </w:r>
    </w:p>
    <w:p w:rsidR="0067787D" w:rsidRDefault="0067787D">
      <w:pPr>
        <w:spacing w:line="100" w:lineRule="atLeast"/>
        <w:jc w:val="both"/>
        <w:rPr>
          <w:rFonts w:eastAsia="Times New Roman" w:cs="Times New Roman"/>
        </w:rPr>
      </w:pPr>
      <w:r>
        <w:rPr>
          <w:rFonts w:eastAsia="Times New Roman" w:cs="Times New Roman"/>
        </w:rPr>
        <w:t>- овладение техникой чтения, приёмами понимания прочитанного и прослушанного произведения;</w:t>
      </w:r>
    </w:p>
    <w:p w:rsidR="0067787D" w:rsidRDefault="0067787D">
      <w:pPr>
        <w:spacing w:line="100" w:lineRule="atLeast"/>
        <w:jc w:val="both"/>
        <w:rPr>
          <w:rFonts w:eastAsia="Times New Roman" w:cs="Times New Roman"/>
        </w:rPr>
      </w:pPr>
      <w:r>
        <w:rPr>
          <w:rFonts w:eastAsia="Times New Roman" w:cs="Times New Roman"/>
        </w:rPr>
        <w:t>- овладение элементарными приёмами интерпретации, анализа, преобразования художественных, научно-познавательных и учебных текстов;</w:t>
      </w:r>
    </w:p>
    <w:p w:rsidR="0067787D" w:rsidRDefault="0067787D">
      <w:pPr>
        <w:spacing w:line="100" w:lineRule="atLeast"/>
        <w:jc w:val="both"/>
        <w:rPr>
          <w:rFonts w:eastAsia="Times New Roman" w:cs="Times New Roman"/>
        </w:rPr>
      </w:pPr>
      <w:r>
        <w:rPr>
          <w:rFonts w:eastAsia="Times New Roman" w:cs="Times New Roman"/>
        </w:rPr>
        <w:lastRenderedPageBreak/>
        <w:t>- умение самостоятельно выбирать интересующую ученика литературу;</w:t>
      </w:r>
    </w:p>
    <w:p w:rsidR="0067787D" w:rsidRDefault="0067787D">
      <w:pPr>
        <w:spacing w:line="100" w:lineRule="atLeast"/>
        <w:jc w:val="both"/>
        <w:rPr>
          <w:rFonts w:eastAsia="Times New Roman" w:cs="Times New Roman"/>
        </w:rPr>
      </w:pPr>
      <w:r>
        <w:rPr>
          <w:rFonts w:eastAsia="Times New Roman" w:cs="Times New Roman"/>
        </w:rPr>
        <w:t>- умение пользоваться словарями и справочной литературой;</w:t>
      </w:r>
    </w:p>
    <w:p w:rsidR="0067787D" w:rsidRDefault="0067787D">
      <w:pPr>
        <w:spacing w:line="100" w:lineRule="atLeast"/>
        <w:jc w:val="both"/>
        <w:rPr>
          <w:rFonts w:eastAsia="Times New Roman" w:cs="Times New Roman"/>
        </w:rPr>
      </w:pPr>
      <w:r>
        <w:rPr>
          <w:rFonts w:eastAsia="Times New Roman" w:cs="Times New Roman"/>
        </w:rPr>
        <w:t>- осознание себя как грамотного читателя, способного к творческой деятельности;</w:t>
      </w:r>
    </w:p>
    <w:p w:rsidR="0067787D" w:rsidRDefault="0067787D">
      <w:pPr>
        <w:spacing w:line="100" w:lineRule="atLeast"/>
        <w:jc w:val="both"/>
        <w:rPr>
          <w:rFonts w:eastAsia="Times New Roman" w:cs="Times New Roman"/>
        </w:rPr>
      </w:pPr>
      <w:r>
        <w:rPr>
          <w:rFonts w:eastAsia="Times New Roman" w:cs="Times New Roman"/>
        </w:rPr>
        <w:t>- умение составлять несложные монологические высказывания о произведении (героях, событиях), устно передавать содержание текста по плану;</w:t>
      </w:r>
    </w:p>
    <w:p w:rsidR="0067787D" w:rsidRDefault="0067787D">
      <w:pPr>
        <w:spacing w:line="100" w:lineRule="atLeast"/>
        <w:jc w:val="both"/>
        <w:rPr>
          <w:rFonts w:eastAsia="Times New Roman" w:cs="Times New Roman"/>
        </w:rPr>
      </w:pPr>
      <w:r>
        <w:rPr>
          <w:rFonts w:eastAsia="Times New Roman" w:cs="Times New Roman"/>
        </w:rPr>
        <w:t xml:space="preserve">- умение декламировать (читать стихи наизусть) стихотворные произведения, выступать перед знакомой аудиторией с небольшими сообщениями. </w:t>
      </w:r>
    </w:p>
    <w:p w:rsidR="0067787D" w:rsidRDefault="0067787D">
      <w:pPr>
        <w:ind w:firstLine="540"/>
        <w:jc w:val="both"/>
        <w:rPr>
          <w:rFonts w:eastAsia="Times New Roman" w:cs="Times New Roman"/>
          <w:b/>
        </w:rPr>
      </w:pPr>
    </w:p>
    <w:p w:rsidR="0067787D" w:rsidRDefault="0067787D">
      <w:pPr>
        <w:spacing w:line="100" w:lineRule="atLeast"/>
        <w:jc w:val="both"/>
        <w:rPr>
          <w:rFonts w:eastAsia="Times New Roman" w:cs="Times New Roman"/>
          <w:b/>
        </w:rPr>
      </w:pPr>
      <w:r>
        <w:rPr>
          <w:rFonts w:eastAsia="Times New Roman" w:cs="Times New Roman"/>
          <w:b/>
        </w:rPr>
        <w:t>Содержание курса</w:t>
      </w:r>
    </w:p>
    <w:p w:rsidR="0067787D" w:rsidRDefault="0067787D">
      <w:pPr>
        <w:spacing w:line="100" w:lineRule="atLeast"/>
        <w:jc w:val="both"/>
        <w:rPr>
          <w:rFonts w:eastAsia="Times New Roman" w:cs="Times New Roman"/>
          <w:b/>
        </w:rPr>
      </w:pPr>
      <w:r>
        <w:rPr>
          <w:rFonts w:eastAsia="Times New Roman" w:cs="Times New Roman"/>
          <w:b/>
        </w:rPr>
        <w:t>Виды речевой и читательской деятельности</w:t>
      </w:r>
    </w:p>
    <w:p w:rsidR="0067787D" w:rsidRDefault="0067787D">
      <w:pPr>
        <w:spacing w:line="100" w:lineRule="atLeast"/>
        <w:jc w:val="both"/>
        <w:rPr>
          <w:rFonts w:eastAsia="Times New Roman" w:cs="Times New Roman"/>
          <w:b/>
        </w:rPr>
      </w:pPr>
      <w:r>
        <w:rPr>
          <w:rFonts w:eastAsia="Times New Roman" w:cs="Times New Roman"/>
          <w:b/>
        </w:rPr>
        <w:t xml:space="preserve">      Умение слушать (</w:t>
      </w:r>
      <w:proofErr w:type="spellStart"/>
      <w:r>
        <w:rPr>
          <w:rFonts w:eastAsia="Times New Roman" w:cs="Times New Roman"/>
          <w:b/>
        </w:rPr>
        <w:t>аудирование</w:t>
      </w:r>
      <w:proofErr w:type="spellEnd"/>
      <w:r>
        <w:rPr>
          <w:rFonts w:eastAsia="Times New Roman" w:cs="Times New Roman"/>
          <w:b/>
        </w:rPr>
        <w:t>)</w:t>
      </w:r>
    </w:p>
    <w:p w:rsidR="0067787D" w:rsidRDefault="0067787D">
      <w:pPr>
        <w:spacing w:line="100" w:lineRule="atLeast"/>
        <w:jc w:val="both"/>
        <w:rPr>
          <w:rFonts w:eastAsia="Times New Roman" w:cs="Times New Roman"/>
        </w:rPr>
      </w:pPr>
      <w:r>
        <w:rPr>
          <w:rFonts w:eastAsia="Times New Roman" w:cs="Times New Roman"/>
        </w:rPr>
        <w:t xml:space="preserve">      Восприятие на слух звучащей речи (высказывание собеседника, слушание различных текстов). </w:t>
      </w:r>
      <w:proofErr w:type="gramStart"/>
      <w:r>
        <w:rPr>
          <w:rFonts w:eastAsia="Times New Roman" w:cs="Times New Roman"/>
        </w:rPr>
        <w:t>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roofErr w:type="gramEnd"/>
    </w:p>
    <w:p w:rsidR="0067787D" w:rsidRDefault="0067787D">
      <w:pPr>
        <w:spacing w:line="100" w:lineRule="atLeast"/>
        <w:jc w:val="both"/>
        <w:rPr>
          <w:rFonts w:eastAsia="Times New Roman" w:cs="Times New Roman"/>
        </w:rPr>
      </w:pPr>
      <w:r>
        <w:rPr>
          <w:rFonts w:eastAsia="Times New Roman" w:cs="Times New Roman"/>
        </w:rPr>
        <w:t>Развитие умения наблюдать за выразительностью речи, за особенностью авторского стиля.</w:t>
      </w:r>
    </w:p>
    <w:p w:rsidR="0067787D" w:rsidRDefault="0067787D">
      <w:pPr>
        <w:spacing w:line="100" w:lineRule="atLeast"/>
        <w:jc w:val="both"/>
        <w:rPr>
          <w:rFonts w:eastAsia="Times New Roman" w:cs="Times New Roman"/>
        </w:rPr>
      </w:pPr>
    </w:p>
    <w:p w:rsidR="0067787D" w:rsidRDefault="0067787D">
      <w:pPr>
        <w:spacing w:line="100" w:lineRule="atLeast"/>
        <w:jc w:val="both"/>
        <w:rPr>
          <w:rFonts w:eastAsia="Times New Roman" w:cs="Times New Roman"/>
        </w:rPr>
      </w:pPr>
      <w:r>
        <w:rPr>
          <w:rFonts w:eastAsia="Times New Roman" w:cs="Times New Roman"/>
          <w:b/>
        </w:rPr>
        <w:t xml:space="preserve">     Чтение. </w:t>
      </w:r>
      <w:r>
        <w:rPr>
          <w:rFonts w:eastAsia="Times New Roman" w:cs="Times New Roman"/>
          <w:i/>
        </w:rPr>
        <w:t>Чтение вслух.</w:t>
      </w:r>
      <w:r>
        <w:rPr>
          <w:rFonts w:eastAsia="Times New Roman" w:cs="Times New Roman"/>
        </w:rPr>
        <w:t xml:space="preserve"> Ориентация на развитие речевой культуры учащихся формирование у них коммуникативно-речевых умений и навыков. Постепенный переход от </w:t>
      </w:r>
      <w:proofErr w:type="gramStart"/>
      <w:r>
        <w:rPr>
          <w:rFonts w:eastAsia="Times New Roman" w:cs="Times New Roman"/>
        </w:rPr>
        <w:t>слогового</w:t>
      </w:r>
      <w:proofErr w:type="gramEnd"/>
      <w:r>
        <w:rPr>
          <w:rFonts w:eastAsia="Times New Roman" w:cs="Times New Roman"/>
        </w:rPr>
        <w:t xml:space="preserve">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67787D" w:rsidRDefault="0067787D">
      <w:pPr>
        <w:spacing w:line="100" w:lineRule="atLeast"/>
        <w:jc w:val="both"/>
        <w:rPr>
          <w:rFonts w:eastAsia="Times New Roman" w:cs="Times New Roman"/>
        </w:rPr>
      </w:pPr>
      <w:r>
        <w:rPr>
          <w:rFonts w:eastAsia="Times New Roman" w:cs="Times New Roman"/>
        </w:rPr>
        <w:t xml:space="preserve">      Развитие умения переходить от чтения вслух и чтению про </w:t>
      </w:r>
      <w:proofErr w:type="spellStart"/>
      <w:r>
        <w:rPr>
          <w:rFonts w:eastAsia="Times New Roman" w:cs="Times New Roman"/>
        </w:rPr>
        <w:t>себя</w:t>
      </w:r>
      <w:proofErr w:type="gramStart"/>
      <w:r>
        <w:rPr>
          <w:rFonts w:eastAsia="Times New Roman" w:cs="Times New Roman"/>
        </w:rPr>
        <w:t>.</w:t>
      </w:r>
      <w:r>
        <w:rPr>
          <w:rFonts w:eastAsia="Times New Roman" w:cs="Times New Roman"/>
          <w:i/>
        </w:rPr>
        <w:t>Ч</w:t>
      </w:r>
      <w:proofErr w:type="gramEnd"/>
      <w:r>
        <w:rPr>
          <w:rFonts w:eastAsia="Times New Roman" w:cs="Times New Roman"/>
          <w:i/>
        </w:rPr>
        <w:t>тение</w:t>
      </w:r>
      <w:proofErr w:type="spellEnd"/>
      <w:r>
        <w:rPr>
          <w:rFonts w:eastAsia="Times New Roman" w:cs="Times New Roman"/>
          <w:i/>
        </w:rPr>
        <w:t xml:space="preserve"> про себя.</w:t>
      </w:r>
      <w:r>
        <w:rPr>
          <w:rFonts w:eastAsia="Times New Roman" w:cs="Times New Roman"/>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67787D" w:rsidRDefault="0067787D">
      <w:pPr>
        <w:spacing w:line="100" w:lineRule="atLeast"/>
        <w:jc w:val="both"/>
        <w:rPr>
          <w:rFonts w:eastAsia="Times New Roman" w:cs="Times New Roman"/>
        </w:rPr>
      </w:pPr>
    </w:p>
    <w:p w:rsidR="0067787D" w:rsidRDefault="0067787D">
      <w:pPr>
        <w:spacing w:line="100" w:lineRule="atLeast"/>
        <w:jc w:val="both"/>
        <w:rPr>
          <w:rFonts w:eastAsia="Times New Roman" w:cs="Times New Roman"/>
        </w:rPr>
      </w:pPr>
    </w:p>
    <w:p w:rsidR="0067787D" w:rsidRDefault="0067787D">
      <w:pPr>
        <w:spacing w:line="100" w:lineRule="atLeast"/>
        <w:jc w:val="both"/>
        <w:rPr>
          <w:rFonts w:eastAsia="Times New Roman" w:cs="Times New Roman"/>
          <w:b/>
        </w:rPr>
      </w:pPr>
      <w:r>
        <w:rPr>
          <w:rFonts w:eastAsia="Times New Roman" w:cs="Times New Roman"/>
          <w:b/>
        </w:rPr>
        <w:t xml:space="preserve">          Работа с разными видами текста</w:t>
      </w:r>
    </w:p>
    <w:p w:rsidR="0067787D" w:rsidRDefault="0067787D">
      <w:pPr>
        <w:spacing w:line="100" w:lineRule="atLeast"/>
        <w:jc w:val="both"/>
        <w:rPr>
          <w:rFonts w:eastAsia="Times New Roman" w:cs="Times New Roman"/>
        </w:rPr>
      </w:pPr>
      <w:r>
        <w:rPr>
          <w:rFonts w:eastAsia="Times New Roman" w:cs="Times New Roman"/>
        </w:rPr>
        <w:t xml:space="preserve">       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67787D" w:rsidRDefault="0067787D">
      <w:pPr>
        <w:spacing w:line="100" w:lineRule="atLeast"/>
        <w:jc w:val="both"/>
        <w:rPr>
          <w:rFonts w:eastAsia="Times New Roman" w:cs="Times New Roman"/>
        </w:rPr>
      </w:pPr>
      <w:r>
        <w:rPr>
          <w:rFonts w:eastAsia="Times New Roman" w:cs="Times New Roman"/>
        </w:rPr>
        <w:lastRenderedPageBreak/>
        <w:t>Практическое освоение умения отличать текст от набора предложений. Прогнозирование содержания книги по её названию и оформлению.</w:t>
      </w:r>
    </w:p>
    <w:p w:rsidR="0067787D" w:rsidRDefault="0067787D">
      <w:pPr>
        <w:spacing w:line="100" w:lineRule="atLeast"/>
        <w:jc w:val="both"/>
        <w:rPr>
          <w:rFonts w:eastAsia="Times New Roman" w:cs="Times New Roman"/>
        </w:rPr>
      </w:pPr>
      <w:r>
        <w:rPr>
          <w:rFonts w:eastAsia="Times New Roman" w:cs="Times New Roman"/>
        </w:rPr>
        <w:t xml:space="preserve">Самостоятельное определение темы и главной мысли произведения по вопросам и самостоятельное деление текста на смысловые части, их </w:t>
      </w:r>
      <w:proofErr w:type="spellStart"/>
      <w:r>
        <w:rPr>
          <w:rFonts w:eastAsia="Times New Roman" w:cs="Times New Roman"/>
        </w:rPr>
        <w:t>озаглавливание</w:t>
      </w:r>
      <w:proofErr w:type="spellEnd"/>
      <w:r>
        <w:rPr>
          <w:rFonts w:eastAsia="Times New Roman" w:cs="Times New Roman"/>
        </w:rPr>
        <w:t>. Умение работать с разными видами информации.</w:t>
      </w:r>
    </w:p>
    <w:p w:rsidR="0067787D" w:rsidRDefault="0067787D">
      <w:pPr>
        <w:spacing w:line="100" w:lineRule="atLeast"/>
        <w:jc w:val="both"/>
        <w:rPr>
          <w:rFonts w:eastAsia="Times New Roman" w:cs="Times New Roman"/>
        </w:rPr>
      </w:pPr>
      <w:r>
        <w:rPr>
          <w:rFonts w:eastAsia="Times New Roman" w:cs="Times New Roman"/>
        </w:rPr>
        <w:t xml:space="preserve">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67787D" w:rsidRDefault="0067787D">
      <w:pPr>
        <w:spacing w:line="100" w:lineRule="atLeast"/>
        <w:jc w:val="both"/>
        <w:rPr>
          <w:rFonts w:eastAsia="Times New Roman" w:cs="Times New Roman"/>
        </w:rPr>
      </w:pPr>
    </w:p>
    <w:p w:rsidR="0067787D" w:rsidRDefault="0067787D">
      <w:pPr>
        <w:spacing w:line="100" w:lineRule="atLeast"/>
        <w:jc w:val="both"/>
        <w:rPr>
          <w:rFonts w:eastAsia="Times New Roman" w:cs="Times New Roman"/>
          <w:b/>
        </w:rPr>
      </w:pPr>
      <w:r>
        <w:rPr>
          <w:rFonts w:eastAsia="Times New Roman" w:cs="Times New Roman"/>
          <w:b/>
        </w:rPr>
        <w:t xml:space="preserve">      Библиографическая культура</w:t>
      </w:r>
    </w:p>
    <w:p w:rsidR="0067787D" w:rsidRDefault="0067787D">
      <w:pPr>
        <w:spacing w:line="100" w:lineRule="atLeast"/>
        <w:jc w:val="both"/>
        <w:rPr>
          <w:rFonts w:eastAsia="Times New Roman" w:cs="Times New Roman"/>
        </w:rPr>
      </w:pPr>
      <w:r>
        <w:rPr>
          <w:rFonts w:eastAsia="Times New Roman" w:cs="Times New Roman"/>
        </w:rPr>
        <w:t xml:space="preserve">      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w:t>
      </w:r>
    </w:p>
    <w:p w:rsidR="0067787D" w:rsidRDefault="0067787D">
      <w:pPr>
        <w:spacing w:line="100" w:lineRule="atLeast"/>
        <w:jc w:val="both"/>
        <w:rPr>
          <w:rFonts w:eastAsia="Times New Roman" w:cs="Times New Roman"/>
        </w:rPr>
      </w:pPr>
      <w:r>
        <w:rPr>
          <w:rFonts w:eastAsia="Times New Roman" w:cs="Times New Roman"/>
        </w:rPr>
        <w:t xml:space="preserve">      Умение самостоятельно составить аннотацию.</w:t>
      </w:r>
    </w:p>
    <w:p w:rsidR="0067787D" w:rsidRDefault="0067787D">
      <w:pPr>
        <w:spacing w:line="100" w:lineRule="atLeast"/>
        <w:jc w:val="both"/>
        <w:rPr>
          <w:rFonts w:eastAsia="Times New Roman" w:cs="Times New Roman"/>
        </w:rPr>
      </w:pPr>
      <w:r>
        <w:rPr>
          <w:rFonts w:eastAsia="Times New Roman" w:cs="Times New Roman"/>
        </w:rPr>
        <w:t xml:space="preserve">      </w:t>
      </w:r>
      <w:proofErr w:type="gramStart"/>
      <w:r>
        <w:rPr>
          <w:rFonts w:eastAsia="Times New Roman" w:cs="Times New Roman"/>
        </w:rPr>
        <w:t>Виды информации в книге: научная, художественная (с опорой на внешние показатели книги, её справочно-иллюстративный материал.</w:t>
      </w:r>
      <w:proofErr w:type="gramEnd"/>
    </w:p>
    <w:p w:rsidR="0067787D" w:rsidRDefault="0067787D">
      <w:pPr>
        <w:spacing w:line="100" w:lineRule="atLeast"/>
        <w:jc w:val="both"/>
        <w:rPr>
          <w:rFonts w:eastAsia="Times New Roman" w:cs="Times New Roman"/>
        </w:rPr>
      </w:pPr>
      <w:r>
        <w:rPr>
          <w:rFonts w:eastAsia="Times New Roman" w:cs="Times New Roman"/>
        </w:rPr>
        <w:t xml:space="preserve">     </w:t>
      </w:r>
      <w:proofErr w:type="gramStart"/>
      <w:r>
        <w:rPr>
          <w:rFonts w:eastAsia="Times New Roman" w:cs="Times New Roman"/>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67787D" w:rsidRDefault="0067787D">
      <w:pPr>
        <w:spacing w:line="100" w:lineRule="atLeast"/>
        <w:jc w:val="both"/>
        <w:rPr>
          <w:rFonts w:eastAsia="Times New Roman" w:cs="Times New Roman"/>
        </w:rPr>
      </w:pPr>
      <w:r>
        <w:rPr>
          <w:rFonts w:eastAsia="Times New Roman" w:cs="Times New Roman"/>
        </w:rPr>
        <w:t xml:space="preserve">     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 </w:t>
      </w:r>
    </w:p>
    <w:p w:rsidR="0067787D" w:rsidRDefault="0067787D">
      <w:pPr>
        <w:spacing w:line="100" w:lineRule="atLeast"/>
        <w:jc w:val="both"/>
        <w:rPr>
          <w:rFonts w:eastAsia="Times New Roman" w:cs="Times New Roman"/>
        </w:rPr>
      </w:pPr>
    </w:p>
    <w:p w:rsidR="0067787D" w:rsidRDefault="0067787D">
      <w:pPr>
        <w:spacing w:line="100" w:lineRule="atLeast"/>
        <w:jc w:val="both"/>
        <w:rPr>
          <w:rFonts w:eastAsia="Times New Roman" w:cs="Times New Roman"/>
          <w:b/>
        </w:rPr>
      </w:pPr>
      <w:r>
        <w:rPr>
          <w:rFonts w:eastAsia="Times New Roman" w:cs="Times New Roman"/>
          <w:b/>
        </w:rPr>
        <w:t xml:space="preserve">      Работа с текстом художественного произведения</w:t>
      </w:r>
    </w:p>
    <w:p w:rsidR="0067787D" w:rsidRDefault="0067787D">
      <w:pPr>
        <w:spacing w:line="100" w:lineRule="atLeast"/>
        <w:jc w:val="both"/>
        <w:rPr>
          <w:rFonts w:eastAsia="Times New Roman" w:cs="Times New Roman"/>
        </w:rPr>
      </w:pPr>
      <w:r>
        <w:rPr>
          <w:rFonts w:eastAsia="Times New Roman" w:cs="Times New Roman"/>
        </w:rPr>
        <w:t xml:space="preserve">     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67787D" w:rsidRDefault="0067787D">
      <w:pPr>
        <w:spacing w:line="100" w:lineRule="atLeast"/>
        <w:jc w:val="both"/>
        <w:rPr>
          <w:rFonts w:eastAsia="Times New Roman" w:cs="Times New Roman"/>
        </w:rPr>
      </w:pPr>
      <w:r>
        <w:rPr>
          <w:rFonts w:eastAsia="Times New Roman" w:cs="Times New Roman"/>
        </w:rPr>
        <w:t xml:space="preserve">      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67787D" w:rsidRDefault="0067787D">
      <w:pPr>
        <w:spacing w:line="100" w:lineRule="atLeast"/>
        <w:jc w:val="both"/>
        <w:rPr>
          <w:rFonts w:eastAsia="Times New Roman" w:cs="Times New Roman"/>
        </w:rPr>
      </w:pPr>
      <w:r>
        <w:rPr>
          <w:rFonts w:eastAsia="Times New Roman" w:cs="Times New Roman"/>
        </w:rPr>
        <w:t xml:space="preserve">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rsidR="0067787D" w:rsidRDefault="0067787D">
      <w:pPr>
        <w:spacing w:line="100" w:lineRule="atLeast"/>
        <w:jc w:val="both"/>
        <w:rPr>
          <w:rFonts w:eastAsia="Times New Roman" w:cs="Times New Roman"/>
        </w:rPr>
      </w:pPr>
      <w:r>
        <w:rPr>
          <w:rFonts w:eastAsia="Times New Roman" w:cs="Times New Roman"/>
        </w:rPr>
        <w:t xml:space="preserve">      Освоение разных видов пересказа художественного текста: </w:t>
      </w:r>
      <w:proofErr w:type="gramStart"/>
      <w:r>
        <w:rPr>
          <w:rFonts w:eastAsia="Times New Roman" w:cs="Times New Roman"/>
        </w:rPr>
        <w:t>подробный</w:t>
      </w:r>
      <w:proofErr w:type="gramEnd"/>
      <w:r>
        <w:rPr>
          <w:rFonts w:eastAsia="Times New Roman" w:cs="Times New Roman"/>
        </w:rPr>
        <w:t>, выборочный и краткий (передача основных мыслей).</w:t>
      </w:r>
    </w:p>
    <w:p w:rsidR="0067787D" w:rsidRDefault="0067787D">
      <w:pPr>
        <w:spacing w:line="100" w:lineRule="atLeast"/>
        <w:jc w:val="both"/>
        <w:rPr>
          <w:rFonts w:eastAsia="Times New Roman" w:cs="Times New Roman"/>
        </w:rPr>
      </w:pPr>
      <w:r>
        <w:rPr>
          <w:rFonts w:eastAsia="Times New Roman" w:cs="Times New Roman"/>
        </w:rPr>
        <w:t xml:space="preserve">      </w:t>
      </w:r>
      <w:proofErr w:type="gramStart"/>
      <w:r>
        <w:rPr>
          <w:rFonts w:eastAsia="Times New Roman" w:cs="Times New Roman"/>
        </w:rPr>
        <w:t xml:space="preserve">Подробный пересказ текста (деление текста на части, определение главной мысли каждой части и всего текста, </w:t>
      </w:r>
      <w:proofErr w:type="spellStart"/>
      <w:r>
        <w:rPr>
          <w:rFonts w:eastAsia="Times New Roman" w:cs="Times New Roman"/>
        </w:rPr>
        <w:t>озаглавливание</w:t>
      </w:r>
      <w:proofErr w:type="spellEnd"/>
      <w:r>
        <w:rPr>
          <w:rFonts w:eastAsia="Times New Roman" w:cs="Times New Roman"/>
        </w:rPr>
        <w:t xml:space="preserve"> каждой части и всего текста): определение главной мысли фрагмента, выделение опорных или ключевых слов, </w:t>
      </w:r>
      <w:proofErr w:type="spellStart"/>
      <w:r>
        <w:rPr>
          <w:rFonts w:eastAsia="Times New Roman" w:cs="Times New Roman"/>
        </w:rPr>
        <w:t>озаглавливание</w:t>
      </w:r>
      <w:proofErr w:type="spellEnd"/>
      <w:r>
        <w:rPr>
          <w:rFonts w:eastAsia="Times New Roman" w:cs="Times New Roman"/>
        </w:rPr>
        <w:t xml:space="preserve">; план (в виде </w:t>
      </w:r>
      <w:r>
        <w:rPr>
          <w:rFonts w:eastAsia="Times New Roman" w:cs="Times New Roman"/>
        </w:rPr>
        <w:lastRenderedPageBreak/>
        <w:t>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roofErr w:type="gramEnd"/>
    </w:p>
    <w:p w:rsidR="0067787D" w:rsidRDefault="0067787D">
      <w:pPr>
        <w:spacing w:line="100" w:lineRule="atLeast"/>
        <w:jc w:val="both"/>
        <w:rPr>
          <w:rFonts w:eastAsia="Times New Roman" w:cs="Times New Roman"/>
        </w:rPr>
      </w:pPr>
      <w:r>
        <w:rPr>
          <w:rFonts w:eastAsia="Times New Roman" w:cs="Times New Roman"/>
        </w:rPr>
        <w:t xml:space="preserve">       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67787D" w:rsidRDefault="0067787D">
      <w:pPr>
        <w:spacing w:line="100" w:lineRule="atLeast"/>
        <w:jc w:val="both"/>
        <w:rPr>
          <w:rFonts w:eastAsia="Times New Roman" w:cs="Times New Roman"/>
        </w:rPr>
      </w:pPr>
      <w:r>
        <w:rPr>
          <w:rFonts w:eastAsia="Times New Roman" w:cs="Times New Roman"/>
        </w:rPr>
        <w:t xml:space="preserve">        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67787D" w:rsidRDefault="0067787D">
      <w:pPr>
        <w:spacing w:line="100" w:lineRule="atLeast"/>
        <w:jc w:val="both"/>
        <w:rPr>
          <w:rFonts w:eastAsia="Times New Roman" w:cs="Times New Roman"/>
        </w:rPr>
      </w:pPr>
    </w:p>
    <w:p w:rsidR="0067787D" w:rsidRDefault="0067787D">
      <w:pPr>
        <w:spacing w:line="100" w:lineRule="atLeast"/>
        <w:jc w:val="both"/>
        <w:rPr>
          <w:rFonts w:eastAsia="Times New Roman" w:cs="Times New Roman"/>
          <w:b/>
        </w:rPr>
      </w:pPr>
      <w:r>
        <w:rPr>
          <w:rFonts w:eastAsia="Times New Roman" w:cs="Times New Roman"/>
        </w:rPr>
        <w:t xml:space="preserve">      </w:t>
      </w:r>
      <w:r>
        <w:rPr>
          <w:rFonts w:eastAsia="Times New Roman" w:cs="Times New Roman"/>
          <w:b/>
        </w:rPr>
        <w:t>Работа с научно-популярным, учебным и другими текстами</w:t>
      </w:r>
    </w:p>
    <w:p w:rsidR="0067787D" w:rsidRDefault="0067787D">
      <w:pPr>
        <w:spacing w:line="100" w:lineRule="atLeast"/>
        <w:jc w:val="both"/>
        <w:rPr>
          <w:rFonts w:eastAsia="Times New Roman" w:cs="Times New Roman"/>
        </w:rPr>
      </w:pPr>
      <w:r>
        <w:rPr>
          <w:rFonts w:eastAsia="Times New Roman" w:cs="Times New Roman"/>
        </w:rP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Pr>
          <w:rFonts w:eastAsia="Times New Roman" w:cs="Times New Roman"/>
        </w:rPr>
        <w:t>микротем</w:t>
      </w:r>
      <w:proofErr w:type="spellEnd"/>
      <w:r>
        <w:rPr>
          <w:rFonts w:eastAsia="Times New Roman" w:cs="Times New Roman"/>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67787D" w:rsidRDefault="0067787D">
      <w:pPr>
        <w:spacing w:line="100" w:lineRule="atLeast"/>
        <w:jc w:val="both"/>
        <w:rPr>
          <w:rFonts w:eastAsia="Times New Roman" w:cs="Times New Roman"/>
        </w:rPr>
      </w:pPr>
      <w:r>
        <w:rPr>
          <w:rFonts w:eastAsia="Times New Roman" w:cs="Times New Roman"/>
        </w:rPr>
        <w:t xml:space="preserve">     Умение говорить (культура речевого общения)</w:t>
      </w:r>
    </w:p>
    <w:p w:rsidR="0067787D" w:rsidRDefault="0067787D">
      <w:pPr>
        <w:spacing w:line="100" w:lineRule="atLeast"/>
        <w:jc w:val="both"/>
        <w:rPr>
          <w:rFonts w:eastAsia="Times New Roman" w:cs="Times New Roman"/>
        </w:rPr>
      </w:pPr>
      <w:r>
        <w:rPr>
          <w:rFonts w:eastAsia="Times New Roman" w:cs="Times New Roman"/>
        </w:rPr>
        <w:t xml:space="preserve">     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67787D" w:rsidRDefault="0067787D">
      <w:pPr>
        <w:spacing w:line="100" w:lineRule="atLeast"/>
        <w:jc w:val="both"/>
        <w:rPr>
          <w:rFonts w:eastAsia="Times New Roman" w:cs="Times New Roman"/>
        </w:rPr>
      </w:pPr>
      <w:r>
        <w:rPr>
          <w:rFonts w:eastAsia="Times New Roman" w:cs="Times New Roman"/>
        </w:rPr>
        <w:t xml:space="preserve">      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67787D" w:rsidRDefault="0067787D">
      <w:pPr>
        <w:spacing w:line="100" w:lineRule="atLeast"/>
        <w:jc w:val="both"/>
        <w:rPr>
          <w:rFonts w:eastAsia="Times New Roman" w:cs="Times New Roman"/>
        </w:rPr>
      </w:pPr>
      <w:r>
        <w:rPr>
          <w:rFonts w:eastAsia="Times New Roman" w:cs="Times New Roman"/>
        </w:rPr>
        <w:t xml:space="preserve">     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w:t>
      </w:r>
      <w:proofErr w:type="gramStart"/>
      <w:r>
        <w:rPr>
          <w:rFonts w:eastAsia="Times New Roman" w:cs="Times New Roman"/>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Pr>
          <w:rFonts w:eastAsia="Times New Roman" w:cs="Times New Roman"/>
        </w:rPr>
        <w:t xml:space="preserve">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67787D" w:rsidRDefault="0067787D">
      <w:pPr>
        <w:spacing w:line="100" w:lineRule="atLeast"/>
        <w:jc w:val="both"/>
        <w:rPr>
          <w:rFonts w:eastAsia="Times New Roman" w:cs="Times New Roman"/>
        </w:rPr>
      </w:pPr>
      <w:r>
        <w:rPr>
          <w:rFonts w:eastAsia="Times New Roman" w:cs="Times New Roman"/>
        </w:rPr>
        <w:t xml:space="preserve">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67787D" w:rsidRDefault="0067787D">
      <w:pPr>
        <w:spacing w:line="100" w:lineRule="atLeast"/>
        <w:jc w:val="both"/>
        <w:rPr>
          <w:rFonts w:eastAsia="Times New Roman" w:cs="Times New Roman"/>
          <w:b/>
        </w:rPr>
      </w:pPr>
    </w:p>
    <w:p w:rsidR="0067787D" w:rsidRDefault="0067787D">
      <w:pPr>
        <w:spacing w:line="100" w:lineRule="atLeast"/>
        <w:jc w:val="both"/>
        <w:rPr>
          <w:rFonts w:eastAsia="Times New Roman" w:cs="Times New Roman"/>
          <w:b/>
        </w:rPr>
      </w:pPr>
      <w:r>
        <w:rPr>
          <w:rFonts w:eastAsia="Times New Roman" w:cs="Times New Roman"/>
          <w:b/>
        </w:rPr>
        <w:lastRenderedPageBreak/>
        <w:t xml:space="preserve">      Письмо (культура письменной речи)</w:t>
      </w:r>
    </w:p>
    <w:p w:rsidR="0067787D" w:rsidRDefault="0067787D">
      <w:pPr>
        <w:spacing w:line="100" w:lineRule="atLeast"/>
        <w:jc w:val="both"/>
        <w:rPr>
          <w:rFonts w:eastAsia="Times New Roman" w:cs="Times New Roman"/>
        </w:rPr>
      </w:pPr>
      <w:r>
        <w:rPr>
          <w:rFonts w:eastAsia="Times New Roman" w:cs="Times New Roman"/>
        </w:rPr>
        <w:t xml:space="preserve">      </w:t>
      </w:r>
      <w:proofErr w:type="gramStart"/>
      <w:r>
        <w:rPr>
          <w:rFonts w:eastAsia="Times New Roman" w:cs="Times New Roman"/>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roofErr w:type="gramEnd"/>
    </w:p>
    <w:p w:rsidR="0067787D" w:rsidRDefault="0067787D">
      <w:pPr>
        <w:spacing w:line="100" w:lineRule="atLeast"/>
        <w:jc w:val="both"/>
        <w:rPr>
          <w:rFonts w:eastAsia="Times New Roman" w:cs="Times New Roman"/>
        </w:rPr>
      </w:pPr>
    </w:p>
    <w:p w:rsidR="0067787D" w:rsidRDefault="0067787D">
      <w:pPr>
        <w:spacing w:line="100" w:lineRule="atLeast"/>
        <w:jc w:val="both"/>
        <w:rPr>
          <w:rFonts w:eastAsia="Times New Roman" w:cs="Times New Roman"/>
        </w:rPr>
      </w:pPr>
    </w:p>
    <w:p w:rsidR="0067787D" w:rsidRDefault="0067787D">
      <w:pPr>
        <w:spacing w:line="100" w:lineRule="atLeast"/>
        <w:jc w:val="both"/>
        <w:rPr>
          <w:rFonts w:eastAsia="Times New Roman" w:cs="Times New Roman"/>
          <w:b/>
        </w:rPr>
      </w:pPr>
      <w:r>
        <w:rPr>
          <w:rFonts w:eastAsia="Times New Roman" w:cs="Times New Roman"/>
          <w:b/>
        </w:rPr>
        <w:t xml:space="preserve">      Круг детского чтения</w:t>
      </w:r>
    </w:p>
    <w:p w:rsidR="0067787D" w:rsidRDefault="0067787D">
      <w:pPr>
        <w:spacing w:line="100" w:lineRule="atLeast"/>
        <w:jc w:val="both"/>
        <w:rPr>
          <w:rFonts w:eastAsia="Times New Roman" w:cs="Times New Roman"/>
        </w:rPr>
      </w:pPr>
      <w:r>
        <w:rPr>
          <w:rFonts w:eastAsia="Times New Roman" w:cs="Times New Roman"/>
        </w:rPr>
        <w:t xml:space="preserve">      Знакомство с культурно-историческим наследием России, с общечеловеческими ценностями.</w:t>
      </w:r>
    </w:p>
    <w:p w:rsidR="0067787D" w:rsidRDefault="0067787D">
      <w:pPr>
        <w:spacing w:line="100" w:lineRule="atLeast"/>
        <w:jc w:val="both"/>
        <w:rPr>
          <w:rFonts w:eastAsia="Times New Roman" w:cs="Times New Roman"/>
        </w:rPr>
      </w:pPr>
      <w:r>
        <w:rPr>
          <w:rFonts w:eastAsia="Times New Roman" w:cs="Times New Roman"/>
        </w:rPr>
        <w:t xml:space="preserve">      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Лермонтова, Л.Н. Толстого, А.П. Чехова и других классиков отечественной литературы XIX—XX вв., классиков детской литературы, знакомство с произведениями современной отечественной (с учётом многонационального характера России) и зарубежной литературы, доступными для восприятия младших школьников.</w:t>
      </w:r>
    </w:p>
    <w:p w:rsidR="0067787D" w:rsidRDefault="0067787D">
      <w:pPr>
        <w:spacing w:line="100" w:lineRule="atLeast"/>
        <w:jc w:val="both"/>
        <w:rPr>
          <w:rFonts w:eastAsia="Times New Roman" w:cs="Times New Roman"/>
        </w:rPr>
      </w:pPr>
      <w:r>
        <w:rPr>
          <w:rFonts w:eastAsia="Times New Roman" w:cs="Times New Roman"/>
        </w:rPr>
        <w:t xml:space="preserve">      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w:t>
      </w:r>
    </w:p>
    <w:p w:rsidR="0067787D" w:rsidRDefault="0067787D">
      <w:pPr>
        <w:spacing w:line="100" w:lineRule="atLeast"/>
        <w:jc w:val="both"/>
        <w:rPr>
          <w:rFonts w:eastAsia="Times New Roman" w:cs="Times New Roman"/>
        </w:rPr>
      </w:pPr>
      <w:r>
        <w:rPr>
          <w:rFonts w:eastAsia="Times New Roman" w:cs="Times New Roman"/>
        </w:rPr>
        <w:t xml:space="preserve">      </w:t>
      </w:r>
      <w:proofErr w:type="gramStart"/>
      <w:r>
        <w:rPr>
          <w:rFonts w:eastAsia="Times New Roman" w:cs="Times New Roman"/>
        </w:rPr>
        <w:t>Книги разных видов: художественная, историческая, приключенческая, фантастическая, научно-популярная, справочно-энциклопедическая литература, детские периодические издания.</w:t>
      </w:r>
      <w:proofErr w:type="gramEnd"/>
    </w:p>
    <w:p w:rsidR="0067787D" w:rsidRDefault="0067787D">
      <w:pPr>
        <w:spacing w:line="100" w:lineRule="atLeast"/>
        <w:jc w:val="both"/>
        <w:rPr>
          <w:rFonts w:eastAsia="Times New Roman" w:cs="Times New Roman"/>
        </w:rPr>
      </w:pPr>
      <w:r>
        <w:rPr>
          <w:rFonts w:eastAsia="Times New Roman" w:cs="Times New Roman"/>
        </w:rPr>
        <w:t xml:space="preserve">     </w:t>
      </w:r>
      <w:proofErr w:type="gramStart"/>
      <w:r>
        <w:rPr>
          <w:rFonts w:eastAsia="Times New Roman" w:cs="Times New Roman"/>
        </w:rPr>
        <w:t>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roofErr w:type="gramEnd"/>
    </w:p>
    <w:p w:rsidR="0067787D" w:rsidRDefault="0067787D">
      <w:pPr>
        <w:spacing w:line="100" w:lineRule="atLeast"/>
        <w:jc w:val="both"/>
        <w:rPr>
          <w:rFonts w:eastAsia="Times New Roman" w:cs="Times New Roman"/>
        </w:rPr>
      </w:pPr>
    </w:p>
    <w:p w:rsidR="0067787D" w:rsidRDefault="0067787D">
      <w:pPr>
        <w:spacing w:line="100" w:lineRule="atLeast"/>
        <w:jc w:val="both"/>
        <w:rPr>
          <w:rFonts w:eastAsia="Times New Roman" w:cs="Times New Roman"/>
          <w:b/>
          <w:i/>
        </w:rPr>
      </w:pPr>
      <w:r>
        <w:rPr>
          <w:rFonts w:eastAsia="Times New Roman" w:cs="Times New Roman"/>
          <w:b/>
        </w:rPr>
        <w:t xml:space="preserve">      Литературоведческая пропедевтик</w:t>
      </w:r>
      <w:proofErr w:type="gramStart"/>
      <w:r>
        <w:rPr>
          <w:rFonts w:eastAsia="Times New Roman" w:cs="Times New Roman"/>
          <w:b/>
        </w:rPr>
        <w:t>а</w:t>
      </w:r>
      <w:r>
        <w:rPr>
          <w:rFonts w:eastAsia="Times New Roman" w:cs="Times New Roman"/>
          <w:b/>
          <w:i/>
        </w:rPr>
        <w:t>(</w:t>
      </w:r>
      <w:proofErr w:type="gramEnd"/>
      <w:r>
        <w:rPr>
          <w:rFonts w:eastAsia="Times New Roman" w:cs="Times New Roman"/>
          <w:b/>
          <w:i/>
        </w:rPr>
        <w:t>практическое освоение)</w:t>
      </w:r>
    </w:p>
    <w:p w:rsidR="0067787D" w:rsidRDefault="0067787D">
      <w:pPr>
        <w:spacing w:line="100" w:lineRule="atLeast"/>
        <w:jc w:val="both"/>
        <w:rPr>
          <w:rFonts w:eastAsia="Times New Roman" w:cs="Times New Roman"/>
        </w:rPr>
      </w:pPr>
      <w:r>
        <w:rPr>
          <w:rFonts w:eastAsia="Times New Roman" w:cs="Times New Roman"/>
        </w:rPr>
        <w:t xml:space="preserve">      Нахождение в тексте художественного произведения (с помощью учителя) средств выразительности: синонимов, антонимов, эпитетов, сравнений, метафор и осмысление их значения.</w:t>
      </w:r>
    </w:p>
    <w:p w:rsidR="0067787D" w:rsidRDefault="0067787D">
      <w:pPr>
        <w:spacing w:line="100" w:lineRule="atLeast"/>
        <w:jc w:val="both"/>
        <w:rPr>
          <w:rFonts w:eastAsia="Times New Roman" w:cs="Times New Roman"/>
        </w:rPr>
      </w:pPr>
      <w:r>
        <w:rPr>
          <w:rFonts w:eastAsia="Times New Roman" w:cs="Times New Roman"/>
        </w:rPr>
        <w:t xml:space="preserve">      </w:t>
      </w:r>
      <w:proofErr w:type="gramStart"/>
      <w:r>
        <w:rPr>
          <w:rFonts w:eastAsia="Times New Roman" w:cs="Times New Roman"/>
        </w:rPr>
        <w:t>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w:t>
      </w:r>
      <w:proofErr w:type="gramEnd"/>
      <w:r>
        <w:rPr>
          <w:rFonts w:eastAsia="Times New Roman" w:cs="Times New Roman"/>
        </w:rPr>
        <w:t xml:space="preserve"> Герой произведения: его портрет, речь, поступки, мысли, отношение автора к герою.</w:t>
      </w:r>
    </w:p>
    <w:p w:rsidR="0067787D" w:rsidRDefault="0067787D">
      <w:pPr>
        <w:spacing w:line="100" w:lineRule="atLeast"/>
        <w:jc w:val="both"/>
        <w:rPr>
          <w:rFonts w:eastAsia="Times New Roman" w:cs="Times New Roman"/>
        </w:rPr>
      </w:pPr>
      <w:r>
        <w:rPr>
          <w:rFonts w:eastAsia="Times New Roman" w:cs="Times New Roman"/>
        </w:rPr>
        <w:t xml:space="preserve">     </w:t>
      </w:r>
      <w:proofErr w:type="gramStart"/>
      <w:r>
        <w:rPr>
          <w:rFonts w:eastAsia="Times New Roman" w:cs="Times New Roman"/>
        </w:rPr>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roofErr w:type="gramEnd"/>
    </w:p>
    <w:p w:rsidR="0067787D" w:rsidRDefault="0067787D">
      <w:pPr>
        <w:spacing w:line="100" w:lineRule="atLeast"/>
        <w:jc w:val="both"/>
        <w:rPr>
          <w:rFonts w:eastAsia="Times New Roman" w:cs="Times New Roman"/>
        </w:rPr>
      </w:pPr>
      <w:r>
        <w:rPr>
          <w:rFonts w:eastAsia="Times New Roman" w:cs="Times New Roman"/>
        </w:rPr>
        <w:t xml:space="preserve">     Сравнение прозаической и стихотворной речи (узнавание, различение), выделение особенностей стихотворного произведения (ритм, рифма).</w:t>
      </w:r>
    </w:p>
    <w:p w:rsidR="0067787D" w:rsidRDefault="0067787D">
      <w:pPr>
        <w:spacing w:line="100" w:lineRule="atLeast"/>
        <w:jc w:val="both"/>
        <w:rPr>
          <w:rFonts w:eastAsia="Times New Roman" w:cs="Times New Roman"/>
        </w:rPr>
      </w:pPr>
      <w:r>
        <w:rPr>
          <w:rFonts w:eastAsia="Times New Roman" w:cs="Times New Roman"/>
        </w:rPr>
        <w:t xml:space="preserve">     Фольклорные и авторские художественные произведения (их различение).</w:t>
      </w:r>
    </w:p>
    <w:p w:rsidR="0067787D" w:rsidRDefault="0067787D">
      <w:pPr>
        <w:spacing w:line="100" w:lineRule="atLeast"/>
        <w:jc w:val="both"/>
        <w:rPr>
          <w:rFonts w:eastAsia="Times New Roman" w:cs="Times New Roman"/>
        </w:rPr>
      </w:pPr>
      <w:r>
        <w:rPr>
          <w:rFonts w:eastAsia="Times New Roman" w:cs="Times New Roman"/>
        </w:rPr>
        <w:t xml:space="preserve">     Жанровое разнообразие произведений. </w:t>
      </w:r>
      <w:proofErr w:type="gramStart"/>
      <w:r>
        <w:rPr>
          <w:rFonts w:eastAsia="Times New Roman" w:cs="Times New Roman"/>
        </w:rPr>
        <w:t xml:space="preserve">Малые фольклорные формы (колыбельные песни, </w:t>
      </w:r>
      <w:proofErr w:type="spellStart"/>
      <w:r>
        <w:rPr>
          <w:rFonts w:eastAsia="Times New Roman" w:cs="Times New Roman"/>
        </w:rPr>
        <w:t>потешки</w:t>
      </w:r>
      <w:proofErr w:type="spellEnd"/>
      <w:r>
        <w:rPr>
          <w:rFonts w:eastAsia="Times New Roman" w:cs="Times New Roman"/>
        </w:rPr>
        <w:t>, пословицы, поговорки, загадки): узнавание, различение, определение основного смысла.</w:t>
      </w:r>
      <w:proofErr w:type="gramEnd"/>
      <w:r>
        <w:rPr>
          <w:rFonts w:eastAsia="Times New Roman" w:cs="Times New Roman"/>
        </w:rPr>
        <w:t xml:space="preserve"> Сказки о животных, бытовые, волшебные. Художественные особенности сказок: лексика, построение (композиция). Литературная (авторская) сказка.</w:t>
      </w:r>
    </w:p>
    <w:p w:rsidR="0067787D" w:rsidRDefault="0067787D">
      <w:pPr>
        <w:spacing w:line="100" w:lineRule="atLeast"/>
        <w:jc w:val="both"/>
        <w:rPr>
          <w:rFonts w:eastAsia="Times New Roman" w:cs="Times New Roman"/>
        </w:rPr>
      </w:pPr>
      <w:r>
        <w:rPr>
          <w:rFonts w:eastAsia="Times New Roman" w:cs="Times New Roman"/>
        </w:rPr>
        <w:lastRenderedPageBreak/>
        <w:t xml:space="preserve">      Рассказ, стихотворение, басня — общее представление о жанре, наблюдение за особенностями построения и выразительными средствами.</w:t>
      </w:r>
    </w:p>
    <w:p w:rsidR="0067787D" w:rsidRDefault="0067787D">
      <w:pPr>
        <w:spacing w:line="100" w:lineRule="atLeast"/>
        <w:jc w:val="both"/>
        <w:rPr>
          <w:rFonts w:eastAsia="Times New Roman" w:cs="Times New Roman"/>
        </w:rPr>
      </w:pPr>
    </w:p>
    <w:p w:rsidR="0067787D" w:rsidRDefault="0067787D">
      <w:pPr>
        <w:spacing w:line="100" w:lineRule="atLeast"/>
        <w:jc w:val="both"/>
        <w:rPr>
          <w:rFonts w:eastAsia="Times New Roman" w:cs="Times New Roman"/>
          <w:b/>
        </w:rPr>
      </w:pPr>
      <w:r>
        <w:rPr>
          <w:rFonts w:eastAsia="Times New Roman" w:cs="Times New Roman"/>
          <w:b/>
        </w:rPr>
        <w:t xml:space="preserve">Творческая деятельность </w:t>
      </w:r>
      <w:proofErr w:type="gramStart"/>
      <w:r>
        <w:rPr>
          <w:rFonts w:eastAsia="Times New Roman" w:cs="Times New Roman"/>
          <w:b/>
        </w:rPr>
        <w:t>обучающихся</w:t>
      </w:r>
      <w:proofErr w:type="gramEnd"/>
    </w:p>
    <w:p w:rsidR="0067787D" w:rsidRDefault="0067787D">
      <w:pPr>
        <w:spacing w:line="100" w:lineRule="atLeast"/>
        <w:jc w:val="both"/>
        <w:rPr>
          <w:rFonts w:eastAsia="Times New Roman" w:cs="Times New Roman"/>
        </w:rPr>
      </w:pPr>
      <w:r>
        <w:rPr>
          <w:rFonts w:eastAsia="Times New Roman" w:cs="Times New Roman"/>
        </w:rPr>
        <w:t>(на основе литературных произведений)</w:t>
      </w:r>
    </w:p>
    <w:p w:rsidR="0067787D" w:rsidRDefault="0067787D">
      <w:pPr>
        <w:spacing w:line="100" w:lineRule="atLeast"/>
        <w:jc w:val="both"/>
        <w:rPr>
          <w:rFonts w:eastAsia="Times New Roman" w:cs="Times New Roman"/>
        </w:rPr>
      </w:pPr>
      <w:r>
        <w:rPr>
          <w:rFonts w:eastAsia="Times New Roman" w:cs="Times New Roman"/>
        </w:rPr>
        <w:t xml:space="preserve">     </w:t>
      </w:r>
      <w:proofErr w:type="gramStart"/>
      <w:r>
        <w:rPr>
          <w:rFonts w:eastAsia="Times New Roman" w:cs="Times New Roman"/>
        </w:rPr>
        <w:t xml:space="preserve">Интерпретация текста литературного произведения в творческой деятельности учащихся: чтение по ролям, </w:t>
      </w:r>
      <w:proofErr w:type="spellStart"/>
      <w:r>
        <w:rPr>
          <w:rFonts w:eastAsia="Times New Roman" w:cs="Times New Roman"/>
        </w:rPr>
        <w:t>инсценирование</w:t>
      </w:r>
      <w:proofErr w:type="spellEnd"/>
      <w:r>
        <w:rPr>
          <w:rFonts w:eastAsia="Times New Roman" w:cs="Times New Roman"/>
        </w:rPr>
        <w:t>,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roofErr w:type="gramEnd"/>
      <w:r>
        <w:rPr>
          <w:rFonts w:eastAsia="Times New Roman" w:cs="Times New Roman"/>
        </w:rPr>
        <w:t xml:space="preserve">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67787D" w:rsidRDefault="0067787D">
      <w:pPr>
        <w:spacing w:line="100" w:lineRule="atLeast"/>
        <w:rPr>
          <w:rFonts w:eastAsia="Times New Roman" w:cs="Times New Roman"/>
          <w:b/>
        </w:rPr>
      </w:pPr>
    </w:p>
    <w:p w:rsidR="0067787D" w:rsidRDefault="0067787D">
      <w:pPr>
        <w:spacing w:line="100" w:lineRule="atLeast"/>
        <w:ind w:left="1440"/>
        <w:rPr>
          <w:rFonts w:eastAsia="Times New Roman" w:cs="Times New Roman"/>
          <w:b/>
        </w:rPr>
      </w:pPr>
      <w:r>
        <w:rPr>
          <w:rFonts w:eastAsia="Times New Roman" w:cs="Times New Roman"/>
          <w:b/>
        </w:rPr>
        <w:t xml:space="preserve">Требования к результатам освоения программы </w:t>
      </w:r>
      <w:proofErr w:type="gramStart"/>
      <w:r>
        <w:rPr>
          <w:rFonts w:eastAsia="Times New Roman" w:cs="Times New Roman"/>
          <w:b/>
        </w:rPr>
        <w:t>обучающимися</w:t>
      </w:r>
      <w:proofErr w:type="gramEnd"/>
      <w:r>
        <w:rPr>
          <w:rFonts w:eastAsia="Times New Roman" w:cs="Times New Roman"/>
          <w:b/>
        </w:rPr>
        <w:t xml:space="preserve"> 3 класса</w:t>
      </w:r>
    </w:p>
    <w:p w:rsidR="0067787D" w:rsidRDefault="0067787D">
      <w:pPr>
        <w:spacing w:line="100" w:lineRule="atLeast"/>
        <w:ind w:left="1440"/>
        <w:rPr>
          <w:rFonts w:eastAsia="Times New Roman" w:cs="Times New Roman"/>
          <w:b/>
        </w:rPr>
      </w:pPr>
      <w:r>
        <w:rPr>
          <w:rFonts w:eastAsia="Times New Roman" w:cs="Times New Roman"/>
          <w:b/>
        </w:rPr>
        <w:t xml:space="preserve">К концу 3 класса </w:t>
      </w:r>
      <w:proofErr w:type="gramStart"/>
      <w:r>
        <w:rPr>
          <w:rFonts w:eastAsia="Times New Roman" w:cs="Times New Roman"/>
          <w:b/>
        </w:rPr>
        <w:t>обучающийся</w:t>
      </w:r>
      <w:proofErr w:type="gramEnd"/>
      <w:r>
        <w:rPr>
          <w:rFonts w:eastAsia="Times New Roman" w:cs="Times New Roman"/>
          <w:b/>
        </w:rPr>
        <w:t xml:space="preserve"> научится: </w:t>
      </w:r>
    </w:p>
    <w:p w:rsidR="0067787D" w:rsidRDefault="0067787D">
      <w:pPr>
        <w:spacing w:line="100" w:lineRule="atLeast"/>
        <w:rPr>
          <w:rFonts w:eastAsia="Times New Roman" w:cs="Times New Roman"/>
          <w:b/>
        </w:rPr>
      </w:pPr>
    </w:p>
    <w:p w:rsidR="0067787D" w:rsidRDefault="0067787D">
      <w:pPr>
        <w:numPr>
          <w:ilvl w:val="0"/>
          <w:numId w:val="5"/>
        </w:numPr>
        <w:spacing w:line="100" w:lineRule="atLeast"/>
        <w:rPr>
          <w:rFonts w:eastAsia="Times New Roman" w:cs="Times New Roman"/>
        </w:rPr>
      </w:pPr>
      <w:r>
        <w:rPr>
          <w:rFonts w:eastAsia="Times New Roman" w:cs="Times New Roman"/>
        </w:rPr>
        <w:t xml:space="preserve">свободно ориентироваться в корпусе учебных словарей, </w:t>
      </w:r>
      <w:proofErr w:type="gramStart"/>
      <w:r>
        <w:rPr>
          <w:rFonts w:eastAsia="Times New Roman" w:cs="Times New Roman"/>
        </w:rPr>
        <w:t xml:space="preserve">бы </w:t>
      </w:r>
      <w:proofErr w:type="spellStart"/>
      <w:r>
        <w:rPr>
          <w:rFonts w:eastAsia="Times New Roman" w:cs="Times New Roman"/>
        </w:rPr>
        <w:t>стро</w:t>
      </w:r>
      <w:proofErr w:type="spellEnd"/>
      <w:proofErr w:type="gramEnd"/>
      <w:r>
        <w:rPr>
          <w:rFonts w:eastAsia="Times New Roman" w:cs="Times New Roman"/>
        </w:rPr>
        <w:t xml:space="preserve"> находить нужную словарную статью;</w:t>
      </w:r>
    </w:p>
    <w:p w:rsidR="0067787D" w:rsidRDefault="0067787D">
      <w:pPr>
        <w:numPr>
          <w:ilvl w:val="0"/>
          <w:numId w:val="5"/>
        </w:numPr>
        <w:spacing w:line="100" w:lineRule="atLeast"/>
        <w:rPr>
          <w:rFonts w:eastAsia="Times New Roman" w:cs="Times New Roman"/>
        </w:rPr>
      </w:pPr>
      <w:r>
        <w:rPr>
          <w:rFonts w:eastAsia="Times New Roman" w:cs="Times New Roman"/>
        </w:rPr>
        <w:t>свободно ориентироваться в учебной книге: сможет читать язык условных обозначений; находить нужный текст по страницам «Содержание» и «Оглавление»;</w:t>
      </w:r>
    </w:p>
    <w:p w:rsidR="0067787D" w:rsidRDefault="0067787D">
      <w:pPr>
        <w:numPr>
          <w:ilvl w:val="0"/>
          <w:numId w:val="5"/>
        </w:numPr>
        <w:spacing w:line="100" w:lineRule="atLeast"/>
        <w:rPr>
          <w:rFonts w:eastAsia="Times New Roman" w:cs="Times New Roman"/>
        </w:rPr>
      </w:pPr>
      <w:r>
        <w:rPr>
          <w:rFonts w:eastAsia="Times New Roman" w:cs="Times New Roman"/>
        </w:rPr>
        <w:t>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w:t>
      </w:r>
    </w:p>
    <w:p w:rsidR="0067787D" w:rsidRDefault="0067787D">
      <w:pPr>
        <w:numPr>
          <w:ilvl w:val="0"/>
          <w:numId w:val="5"/>
        </w:numPr>
        <w:spacing w:line="100" w:lineRule="atLeast"/>
        <w:rPr>
          <w:rFonts w:eastAsia="Times New Roman" w:cs="Times New Roman"/>
        </w:rPr>
      </w:pPr>
      <w:r>
        <w:rPr>
          <w:rFonts w:eastAsia="Times New Roman" w:cs="Times New Roman"/>
        </w:rPr>
        <w:t>работать с текстом: выделять в нем тему и основную мысль (идею, переживание), разные жизненные позиции (точки зрения, установки, умонастроения);  выделять информацию, заданную аспектом рассмотрения, и удерживать заявленный аспект;</w:t>
      </w:r>
    </w:p>
    <w:p w:rsidR="0067787D" w:rsidRDefault="0067787D">
      <w:pPr>
        <w:numPr>
          <w:ilvl w:val="0"/>
          <w:numId w:val="5"/>
        </w:numPr>
        <w:spacing w:line="100" w:lineRule="atLeast"/>
        <w:rPr>
          <w:rFonts w:eastAsia="Times New Roman" w:cs="Times New Roman"/>
        </w:rPr>
      </w:pPr>
      <w:proofErr w:type="gramStart"/>
      <w:r>
        <w:rPr>
          <w:rFonts w:eastAsia="Times New Roman" w:cs="Times New Roman"/>
        </w:rPr>
        <w:t>работать с несколькими источниками информации (учебной книгой, тетрадью для самостоятельной работы и хрестоматией;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сведениями из Интернета); текстами и иллюстрациями к текстам.</w:t>
      </w:r>
      <w:proofErr w:type="gramEnd"/>
    </w:p>
    <w:p w:rsidR="0067787D" w:rsidRDefault="0067787D">
      <w:pPr>
        <w:spacing w:line="100" w:lineRule="atLeast"/>
        <w:rPr>
          <w:rFonts w:eastAsia="Times New Roman" w:cs="Times New Roman"/>
          <w:b/>
        </w:rPr>
      </w:pPr>
    </w:p>
    <w:p w:rsidR="0067787D" w:rsidRDefault="0067787D">
      <w:pPr>
        <w:spacing w:line="100" w:lineRule="atLeast"/>
        <w:ind w:left="1440"/>
        <w:rPr>
          <w:rFonts w:eastAsia="Times New Roman" w:cs="Times New Roman"/>
          <w:b/>
        </w:rPr>
      </w:pPr>
      <w:proofErr w:type="gramStart"/>
      <w:r>
        <w:rPr>
          <w:rFonts w:eastAsia="Times New Roman" w:cs="Times New Roman"/>
          <w:b/>
        </w:rPr>
        <w:t>Обучающиеся</w:t>
      </w:r>
      <w:proofErr w:type="gramEnd"/>
      <w:r>
        <w:rPr>
          <w:rFonts w:eastAsia="Times New Roman" w:cs="Times New Roman"/>
          <w:b/>
        </w:rPr>
        <w:t xml:space="preserve"> получат возможность научиться:</w:t>
      </w:r>
    </w:p>
    <w:p w:rsidR="0067787D" w:rsidRDefault="0067787D">
      <w:pPr>
        <w:numPr>
          <w:ilvl w:val="0"/>
          <w:numId w:val="6"/>
        </w:numPr>
        <w:spacing w:line="100" w:lineRule="atLeast"/>
        <w:rPr>
          <w:rFonts w:eastAsia="Times New Roman" w:cs="Times New Roman"/>
        </w:rPr>
      </w:pPr>
      <w:r>
        <w:rPr>
          <w:rFonts w:eastAsia="Times New Roman" w:cs="Times New Roman"/>
        </w:rPr>
        <w:t>освоить алгоритм составления сборников: монографических, жанровых и тематических (сами термины - определения сборников не используются).</w:t>
      </w:r>
    </w:p>
    <w:p w:rsidR="0067787D" w:rsidRDefault="0067787D">
      <w:pPr>
        <w:numPr>
          <w:ilvl w:val="0"/>
          <w:numId w:val="6"/>
        </w:numPr>
        <w:spacing w:line="100" w:lineRule="atLeast"/>
        <w:rPr>
          <w:rFonts w:eastAsia="Times New Roman" w:cs="Times New Roman"/>
        </w:rPr>
      </w:pPr>
      <w:r>
        <w:rPr>
          <w:rFonts w:eastAsia="Times New Roman" w:cs="Times New Roman"/>
        </w:rPr>
        <w:t xml:space="preserve">работать с соседом по парте, в малой группе, в большой </w:t>
      </w:r>
      <w:proofErr w:type="spellStart"/>
      <w:proofErr w:type="gramStart"/>
      <w:r>
        <w:rPr>
          <w:rFonts w:eastAsia="Times New Roman" w:cs="Times New Roman"/>
        </w:rPr>
        <w:t>груп</w:t>
      </w:r>
      <w:proofErr w:type="spellEnd"/>
      <w:r>
        <w:rPr>
          <w:rFonts w:eastAsia="Times New Roman" w:cs="Times New Roman"/>
        </w:rPr>
        <w:t xml:space="preserve"> </w:t>
      </w:r>
      <w:proofErr w:type="spellStart"/>
      <w:r>
        <w:rPr>
          <w:rFonts w:eastAsia="Times New Roman" w:cs="Times New Roman"/>
        </w:rPr>
        <w:t>пе</w:t>
      </w:r>
      <w:proofErr w:type="spellEnd"/>
      <w:proofErr w:type="gramEnd"/>
      <w:r>
        <w:rPr>
          <w:rFonts w:eastAsia="Times New Roman" w:cs="Times New Roman"/>
        </w:rPr>
        <w:t>: распределять между собой работу и роли, выполнять свою часть работы и встраивать ее в общее рабочее поле;</w:t>
      </w:r>
    </w:p>
    <w:p w:rsidR="0067787D" w:rsidRDefault="0067787D">
      <w:pPr>
        <w:numPr>
          <w:ilvl w:val="0"/>
          <w:numId w:val="6"/>
        </w:numPr>
        <w:spacing w:line="100" w:lineRule="atLeast"/>
        <w:rPr>
          <w:rFonts w:eastAsia="Times New Roman" w:cs="Times New Roman"/>
        </w:rPr>
      </w:pPr>
      <w:r>
        <w:rPr>
          <w:rFonts w:eastAsia="Times New Roman" w:cs="Times New Roman"/>
        </w:rPr>
        <w:lastRenderedPageBreak/>
        <w:t xml:space="preserve">понимать основание разницы между двумя заявленными </w:t>
      </w:r>
      <w:proofErr w:type="spellStart"/>
      <w:proofErr w:type="gramStart"/>
      <w:r>
        <w:rPr>
          <w:rFonts w:eastAsia="Times New Roman" w:cs="Times New Roman"/>
        </w:rPr>
        <w:t>точ</w:t>
      </w:r>
      <w:proofErr w:type="spellEnd"/>
      <w:r>
        <w:rPr>
          <w:rFonts w:eastAsia="Times New Roman" w:cs="Times New Roman"/>
        </w:rPr>
        <w:t xml:space="preserve"> </w:t>
      </w:r>
      <w:proofErr w:type="spellStart"/>
      <w:r>
        <w:rPr>
          <w:rFonts w:eastAsia="Times New Roman" w:cs="Times New Roman"/>
        </w:rPr>
        <w:t>ками</w:t>
      </w:r>
      <w:proofErr w:type="spellEnd"/>
      <w:proofErr w:type="gramEnd"/>
      <w:r>
        <w:rPr>
          <w:rFonts w:eastAsia="Times New Roman" w:cs="Times New Roman"/>
        </w:rPr>
        <w:t xml:space="preserve"> зрения, двумя позициями и мотивированно </w:t>
      </w:r>
      <w:proofErr w:type="spellStart"/>
      <w:r>
        <w:rPr>
          <w:rFonts w:eastAsia="Times New Roman" w:cs="Times New Roman"/>
        </w:rPr>
        <w:t>присоеди</w:t>
      </w:r>
      <w:proofErr w:type="spellEnd"/>
      <w:r>
        <w:rPr>
          <w:rFonts w:eastAsia="Times New Roman" w:cs="Times New Roman"/>
        </w:rPr>
        <w:t xml:space="preserve"> </w:t>
      </w:r>
      <w:proofErr w:type="spellStart"/>
      <w:r>
        <w:rPr>
          <w:rFonts w:eastAsia="Times New Roman" w:cs="Times New Roman"/>
        </w:rPr>
        <w:t>няться</w:t>
      </w:r>
      <w:proofErr w:type="spellEnd"/>
      <w:r>
        <w:rPr>
          <w:rFonts w:eastAsia="Times New Roman" w:cs="Times New Roman"/>
        </w:rPr>
        <w:t xml:space="preserve"> к одной из них или пробовать высказывать </w:t>
      </w:r>
      <w:proofErr w:type="spellStart"/>
      <w:r>
        <w:rPr>
          <w:rFonts w:eastAsia="Times New Roman" w:cs="Times New Roman"/>
        </w:rPr>
        <w:t>собствен</w:t>
      </w:r>
      <w:proofErr w:type="spellEnd"/>
      <w:r>
        <w:rPr>
          <w:rFonts w:eastAsia="Times New Roman" w:cs="Times New Roman"/>
        </w:rPr>
        <w:t xml:space="preserve"> </w:t>
      </w:r>
      <w:proofErr w:type="spellStart"/>
      <w:r>
        <w:rPr>
          <w:rFonts w:eastAsia="Times New Roman" w:cs="Times New Roman"/>
        </w:rPr>
        <w:t>ную</w:t>
      </w:r>
      <w:proofErr w:type="spellEnd"/>
      <w:r>
        <w:rPr>
          <w:rFonts w:eastAsia="Times New Roman" w:cs="Times New Roman"/>
        </w:rPr>
        <w:t xml:space="preserve"> точку зрения;</w:t>
      </w:r>
    </w:p>
    <w:p w:rsidR="0067787D" w:rsidRDefault="0067787D">
      <w:pPr>
        <w:numPr>
          <w:ilvl w:val="0"/>
          <w:numId w:val="6"/>
        </w:numPr>
        <w:spacing w:line="100" w:lineRule="atLeast"/>
        <w:rPr>
          <w:rFonts w:eastAsia="Times New Roman" w:cs="Times New Roman"/>
        </w:rPr>
      </w:pPr>
      <w:r>
        <w:rPr>
          <w:rFonts w:eastAsia="Times New Roman" w:cs="Times New Roman"/>
        </w:rPr>
        <w:t xml:space="preserve">находить в тексте подтверждение высказанным героями </w:t>
      </w:r>
      <w:proofErr w:type="spellStart"/>
      <w:proofErr w:type="gramStart"/>
      <w:r>
        <w:rPr>
          <w:rFonts w:eastAsia="Times New Roman" w:cs="Times New Roman"/>
        </w:rPr>
        <w:t>точ</w:t>
      </w:r>
      <w:proofErr w:type="spellEnd"/>
      <w:r>
        <w:rPr>
          <w:rFonts w:eastAsia="Times New Roman" w:cs="Times New Roman"/>
        </w:rPr>
        <w:t xml:space="preserve"> </w:t>
      </w:r>
      <w:proofErr w:type="spellStart"/>
      <w:r>
        <w:rPr>
          <w:rFonts w:eastAsia="Times New Roman" w:cs="Times New Roman"/>
        </w:rPr>
        <w:t>кам</w:t>
      </w:r>
      <w:proofErr w:type="spellEnd"/>
      <w:proofErr w:type="gramEnd"/>
      <w:r>
        <w:rPr>
          <w:rFonts w:eastAsia="Times New Roman" w:cs="Times New Roman"/>
        </w:rPr>
        <w:t xml:space="preserve"> зрения.</w:t>
      </w:r>
    </w:p>
    <w:p w:rsidR="0067787D" w:rsidRDefault="0067787D">
      <w:pPr>
        <w:numPr>
          <w:ilvl w:val="0"/>
          <w:numId w:val="6"/>
        </w:numPr>
        <w:spacing w:line="100" w:lineRule="atLeast"/>
        <w:rPr>
          <w:rFonts w:eastAsia="Times New Roman" w:cs="Times New Roman"/>
        </w:rPr>
      </w:pPr>
      <w:r>
        <w:rPr>
          <w:rFonts w:eastAsia="Times New Roman" w:cs="Times New Roman"/>
        </w:rPr>
        <w:t xml:space="preserve">осуществлять самоконтроль и </w:t>
      </w:r>
      <w:proofErr w:type="gramStart"/>
      <w:r>
        <w:rPr>
          <w:rFonts w:eastAsia="Times New Roman" w:cs="Times New Roman"/>
        </w:rPr>
        <w:t>контроль за</w:t>
      </w:r>
      <w:proofErr w:type="gramEnd"/>
      <w:r>
        <w:rPr>
          <w:rFonts w:eastAsia="Times New Roman" w:cs="Times New Roman"/>
        </w:rPr>
        <w:t xml:space="preserve"> ходом выполнения работы и полученного результата.</w:t>
      </w:r>
    </w:p>
    <w:p w:rsidR="0067787D" w:rsidRDefault="0067787D">
      <w:pPr>
        <w:spacing w:line="100" w:lineRule="atLeast"/>
        <w:ind w:left="720"/>
        <w:rPr>
          <w:rFonts w:eastAsia="Times New Roman" w:cs="Times New Roman"/>
          <w:b/>
        </w:rPr>
      </w:pPr>
    </w:p>
    <w:p w:rsidR="0067787D" w:rsidRDefault="0067787D">
      <w:pPr>
        <w:spacing w:line="100" w:lineRule="atLeast"/>
        <w:rPr>
          <w:rFonts w:eastAsia="Times New Roman" w:cs="Times New Roman"/>
          <w:b/>
          <w:i/>
        </w:rPr>
      </w:pPr>
      <w:r>
        <w:rPr>
          <w:rFonts w:eastAsia="Times New Roman" w:cs="Times New Roman"/>
          <w:b/>
          <w:i/>
        </w:rPr>
        <w:t xml:space="preserve">    </w:t>
      </w:r>
    </w:p>
    <w:p w:rsidR="0067787D" w:rsidRDefault="0067787D">
      <w:pPr>
        <w:rPr>
          <w:rFonts w:eastAsia="Times New Roman" w:cs="Times New Roman"/>
          <w:b/>
        </w:rPr>
      </w:pPr>
      <w:r>
        <w:rPr>
          <w:rFonts w:eastAsia="Times New Roman" w:cs="Times New Roman"/>
          <w:b/>
        </w:rPr>
        <w:t xml:space="preserve">                                       3 КЛАСС                                                                                                                        </w:t>
      </w:r>
    </w:p>
    <w:p w:rsidR="0067787D" w:rsidRDefault="0067787D">
      <w:pPr>
        <w:rPr>
          <w:rFonts w:eastAsia="Times New Roman" w:cs="Times New Roman"/>
          <w:b/>
        </w:rPr>
      </w:pPr>
      <w:r>
        <w:rPr>
          <w:rFonts w:eastAsia="Times New Roman" w:cs="Times New Roman"/>
          <w:b/>
        </w:rPr>
        <w:t xml:space="preserve">                                                                                                                           </w:t>
      </w:r>
    </w:p>
    <w:tbl>
      <w:tblPr>
        <w:tblW w:w="0" w:type="auto"/>
        <w:tblLayout w:type="fixed"/>
        <w:tblCellMar>
          <w:left w:w="10" w:type="dxa"/>
          <w:right w:w="10" w:type="dxa"/>
        </w:tblCellMar>
        <w:tblLook w:val="0000" w:firstRow="0" w:lastRow="0" w:firstColumn="0" w:lastColumn="0" w:noHBand="0" w:noVBand="0"/>
      </w:tblPr>
      <w:tblGrid>
        <w:gridCol w:w="918"/>
        <w:gridCol w:w="913"/>
        <w:gridCol w:w="1831"/>
        <w:gridCol w:w="604"/>
        <w:gridCol w:w="1227"/>
        <w:gridCol w:w="325"/>
        <w:gridCol w:w="1506"/>
      </w:tblGrid>
      <w:tr w:rsidR="0067787D">
        <w:trPr>
          <w:gridAfter w:val="2"/>
          <w:wAfter w:w="1831" w:type="dxa"/>
          <w:trHeight w:val="1"/>
        </w:trPr>
        <w:tc>
          <w:tcPr>
            <w:tcW w:w="1831" w:type="dxa"/>
            <w:gridSpan w:val="2"/>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w:t>
            </w:r>
          </w:p>
        </w:tc>
        <w:tc>
          <w:tcPr>
            <w:tcW w:w="1831"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Название темы</w:t>
            </w:r>
          </w:p>
        </w:tc>
        <w:tc>
          <w:tcPr>
            <w:tcW w:w="1831"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Кол-во часов</w:t>
            </w:r>
          </w:p>
        </w:tc>
      </w:tr>
      <w:tr w:rsidR="0067787D">
        <w:trPr>
          <w:trHeight w:val="1"/>
        </w:trPr>
        <w:tc>
          <w:tcPr>
            <w:tcW w:w="918"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3348" w:type="dxa"/>
            <w:gridSpan w:val="3"/>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55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Примерная</w:t>
            </w:r>
          </w:p>
          <w:p w:rsidR="0067787D" w:rsidRDefault="0067787D">
            <w:pPr>
              <w:spacing w:line="100" w:lineRule="atLeast"/>
              <w:rPr>
                <w:rFonts w:eastAsia="Times New Roman" w:cs="Times New Roman"/>
              </w:rPr>
            </w:pPr>
            <w:r>
              <w:rPr>
                <w:rFonts w:eastAsia="Times New Roman" w:cs="Times New Roman"/>
              </w:rPr>
              <w:t>программа</w:t>
            </w:r>
          </w:p>
        </w:tc>
        <w:tc>
          <w:tcPr>
            <w:tcW w:w="150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Рабочая </w:t>
            </w:r>
          </w:p>
          <w:p w:rsidR="0067787D" w:rsidRDefault="0067787D">
            <w:pPr>
              <w:spacing w:line="100" w:lineRule="atLeast"/>
              <w:rPr>
                <w:rFonts w:eastAsia="Times New Roman" w:cs="Times New Roman"/>
              </w:rPr>
            </w:pPr>
            <w:r>
              <w:rPr>
                <w:rFonts w:eastAsia="Times New Roman" w:cs="Times New Roman"/>
              </w:rPr>
              <w:t>программа</w:t>
            </w:r>
          </w:p>
        </w:tc>
      </w:tr>
      <w:tr w:rsidR="0067787D">
        <w:trPr>
          <w:trHeight w:val="1"/>
        </w:trPr>
        <w:tc>
          <w:tcPr>
            <w:tcW w:w="918"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1</w:t>
            </w:r>
          </w:p>
        </w:tc>
        <w:tc>
          <w:tcPr>
            <w:tcW w:w="3348"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proofErr w:type="spellStart"/>
            <w:r>
              <w:rPr>
                <w:rFonts w:eastAsia="Times New Roman" w:cs="Times New Roman"/>
              </w:rPr>
              <w:t>Вводныйурок</w:t>
            </w:r>
            <w:proofErr w:type="spellEnd"/>
          </w:p>
          <w:p w:rsidR="0067787D" w:rsidRDefault="0067787D">
            <w:pPr>
              <w:spacing w:line="100" w:lineRule="atLeast"/>
            </w:pPr>
          </w:p>
        </w:tc>
        <w:tc>
          <w:tcPr>
            <w:tcW w:w="155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1</w:t>
            </w:r>
          </w:p>
        </w:tc>
        <w:tc>
          <w:tcPr>
            <w:tcW w:w="150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1</w:t>
            </w:r>
          </w:p>
        </w:tc>
      </w:tr>
      <w:tr w:rsidR="0067787D">
        <w:trPr>
          <w:trHeight w:val="1"/>
        </w:trPr>
        <w:tc>
          <w:tcPr>
            <w:tcW w:w="918"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2</w:t>
            </w:r>
          </w:p>
        </w:tc>
        <w:tc>
          <w:tcPr>
            <w:tcW w:w="3348"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Самое  великое чудо на земле</w:t>
            </w:r>
          </w:p>
        </w:tc>
        <w:tc>
          <w:tcPr>
            <w:tcW w:w="155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4</w:t>
            </w:r>
          </w:p>
        </w:tc>
        <w:tc>
          <w:tcPr>
            <w:tcW w:w="150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4</w:t>
            </w:r>
          </w:p>
        </w:tc>
      </w:tr>
      <w:tr w:rsidR="0067787D">
        <w:trPr>
          <w:trHeight w:val="1"/>
        </w:trPr>
        <w:tc>
          <w:tcPr>
            <w:tcW w:w="918"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3</w:t>
            </w:r>
          </w:p>
        </w:tc>
        <w:tc>
          <w:tcPr>
            <w:tcW w:w="3348"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Устное народное творчество</w:t>
            </w:r>
          </w:p>
        </w:tc>
        <w:tc>
          <w:tcPr>
            <w:tcW w:w="155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14</w:t>
            </w:r>
          </w:p>
        </w:tc>
        <w:tc>
          <w:tcPr>
            <w:tcW w:w="150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14</w:t>
            </w:r>
          </w:p>
        </w:tc>
      </w:tr>
      <w:tr w:rsidR="0067787D">
        <w:trPr>
          <w:trHeight w:val="1"/>
        </w:trPr>
        <w:tc>
          <w:tcPr>
            <w:tcW w:w="918"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4</w:t>
            </w:r>
          </w:p>
        </w:tc>
        <w:tc>
          <w:tcPr>
            <w:tcW w:w="3348"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Поэтическая тетрадь</w:t>
            </w:r>
          </w:p>
          <w:p w:rsidR="0067787D" w:rsidRDefault="0067787D">
            <w:pPr>
              <w:spacing w:line="100" w:lineRule="atLeast"/>
            </w:pPr>
          </w:p>
        </w:tc>
        <w:tc>
          <w:tcPr>
            <w:tcW w:w="155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31</w:t>
            </w:r>
          </w:p>
        </w:tc>
        <w:tc>
          <w:tcPr>
            <w:tcW w:w="150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31</w:t>
            </w:r>
          </w:p>
        </w:tc>
      </w:tr>
      <w:tr w:rsidR="0067787D">
        <w:trPr>
          <w:trHeight w:val="1"/>
        </w:trPr>
        <w:tc>
          <w:tcPr>
            <w:tcW w:w="918"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5</w:t>
            </w:r>
          </w:p>
        </w:tc>
        <w:tc>
          <w:tcPr>
            <w:tcW w:w="3348"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Великие русские писатели</w:t>
            </w:r>
          </w:p>
        </w:tc>
        <w:tc>
          <w:tcPr>
            <w:tcW w:w="155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24</w:t>
            </w:r>
          </w:p>
        </w:tc>
        <w:tc>
          <w:tcPr>
            <w:tcW w:w="150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24</w:t>
            </w:r>
          </w:p>
        </w:tc>
      </w:tr>
      <w:tr w:rsidR="0067787D">
        <w:trPr>
          <w:trHeight w:val="1"/>
        </w:trPr>
        <w:tc>
          <w:tcPr>
            <w:tcW w:w="918"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6</w:t>
            </w:r>
          </w:p>
        </w:tc>
        <w:tc>
          <w:tcPr>
            <w:tcW w:w="3348"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Литературные сказки</w:t>
            </w:r>
          </w:p>
          <w:p w:rsidR="0067787D" w:rsidRDefault="0067787D">
            <w:pPr>
              <w:spacing w:line="100" w:lineRule="atLeast"/>
            </w:pPr>
          </w:p>
        </w:tc>
        <w:tc>
          <w:tcPr>
            <w:tcW w:w="155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8</w:t>
            </w:r>
          </w:p>
        </w:tc>
        <w:tc>
          <w:tcPr>
            <w:tcW w:w="150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8</w:t>
            </w:r>
          </w:p>
        </w:tc>
      </w:tr>
      <w:tr w:rsidR="0067787D">
        <w:trPr>
          <w:trHeight w:val="1"/>
        </w:trPr>
        <w:tc>
          <w:tcPr>
            <w:tcW w:w="918"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7</w:t>
            </w:r>
          </w:p>
        </w:tc>
        <w:tc>
          <w:tcPr>
            <w:tcW w:w="3348"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Были-небылицы</w:t>
            </w:r>
          </w:p>
          <w:p w:rsidR="0067787D" w:rsidRDefault="0067787D">
            <w:pPr>
              <w:spacing w:line="100" w:lineRule="atLeast"/>
            </w:pPr>
          </w:p>
        </w:tc>
        <w:tc>
          <w:tcPr>
            <w:tcW w:w="155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10</w:t>
            </w:r>
          </w:p>
        </w:tc>
        <w:tc>
          <w:tcPr>
            <w:tcW w:w="150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10</w:t>
            </w:r>
          </w:p>
        </w:tc>
      </w:tr>
      <w:tr w:rsidR="0067787D">
        <w:trPr>
          <w:trHeight w:val="1"/>
        </w:trPr>
        <w:tc>
          <w:tcPr>
            <w:tcW w:w="918"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8</w:t>
            </w:r>
          </w:p>
        </w:tc>
        <w:tc>
          <w:tcPr>
            <w:tcW w:w="3348"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Люби живое</w:t>
            </w:r>
          </w:p>
          <w:p w:rsidR="0067787D" w:rsidRDefault="0067787D">
            <w:pPr>
              <w:spacing w:line="100" w:lineRule="atLeast"/>
            </w:pPr>
          </w:p>
        </w:tc>
        <w:tc>
          <w:tcPr>
            <w:tcW w:w="155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16</w:t>
            </w:r>
          </w:p>
        </w:tc>
        <w:tc>
          <w:tcPr>
            <w:tcW w:w="150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16</w:t>
            </w:r>
          </w:p>
        </w:tc>
      </w:tr>
      <w:tr w:rsidR="0067787D">
        <w:trPr>
          <w:trHeight w:val="1"/>
        </w:trPr>
        <w:tc>
          <w:tcPr>
            <w:tcW w:w="918"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9</w:t>
            </w:r>
          </w:p>
        </w:tc>
        <w:tc>
          <w:tcPr>
            <w:tcW w:w="3348"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Собирай по ягодке - наберёшь кузовок</w:t>
            </w:r>
          </w:p>
          <w:p w:rsidR="0067787D" w:rsidRDefault="0067787D">
            <w:pPr>
              <w:spacing w:line="100" w:lineRule="atLeast"/>
            </w:pPr>
          </w:p>
        </w:tc>
        <w:tc>
          <w:tcPr>
            <w:tcW w:w="155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12</w:t>
            </w:r>
          </w:p>
        </w:tc>
        <w:tc>
          <w:tcPr>
            <w:tcW w:w="150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12</w:t>
            </w:r>
          </w:p>
        </w:tc>
      </w:tr>
      <w:tr w:rsidR="0067787D">
        <w:trPr>
          <w:trHeight w:val="1"/>
        </w:trPr>
        <w:tc>
          <w:tcPr>
            <w:tcW w:w="918"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10</w:t>
            </w:r>
          </w:p>
        </w:tc>
        <w:tc>
          <w:tcPr>
            <w:tcW w:w="3348"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По страницам детских журналов</w:t>
            </w:r>
          </w:p>
          <w:p w:rsidR="0067787D" w:rsidRDefault="0067787D">
            <w:pPr>
              <w:spacing w:line="100" w:lineRule="atLeast"/>
            </w:pPr>
          </w:p>
        </w:tc>
        <w:tc>
          <w:tcPr>
            <w:tcW w:w="155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8</w:t>
            </w:r>
          </w:p>
        </w:tc>
        <w:tc>
          <w:tcPr>
            <w:tcW w:w="150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8</w:t>
            </w:r>
          </w:p>
        </w:tc>
      </w:tr>
      <w:tr w:rsidR="0067787D">
        <w:trPr>
          <w:trHeight w:val="1"/>
        </w:trPr>
        <w:tc>
          <w:tcPr>
            <w:tcW w:w="918"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11</w:t>
            </w:r>
          </w:p>
        </w:tc>
        <w:tc>
          <w:tcPr>
            <w:tcW w:w="3348"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Зарубежная литература</w:t>
            </w:r>
          </w:p>
          <w:p w:rsidR="0067787D" w:rsidRDefault="0067787D">
            <w:pPr>
              <w:spacing w:line="100" w:lineRule="atLeast"/>
            </w:pPr>
          </w:p>
        </w:tc>
        <w:tc>
          <w:tcPr>
            <w:tcW w:w="155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8</w:t>
            </w:r>
          </w:p>
        </w:tc>
        <w:tc>
          <w:tcPr>
            <w:tcW w:w="150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8</w:t>
            </w:r>
          </w:p>
        </w:tc>
      </w:tr>
      <w:tr w:rsidR="0067787D">
        <w:trPr>
          <w:trHeight w:val="1"/>
        </w:trPr>
        <w:tc>
          <w:tcPr>
            <w:tcW w:w="918"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всего</w:t>
            </w:r>
          </w:p>
        </w:tc>
        <w:tc>
          <w:tcPr>
            <w:tcW w:w="3348"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p>
          <w:p w:rsidR="0067787D" w:rsidRDefault="0067787D">
            <w:pPr>
              <w:spacing w:line="100" w:lineRule="atLeast"/>
            </w:pPr>
          </w:p>
        </w:tc>
        <w:tc>
          <w:tcPr>
            <w:tcW w:w="155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jc w:val="center"/>
              <w:rPr>
                <w:rFonts w:eastAsia="Times New Roman" w:cs="Times New Roman"/>
                <w:b/>
              </w:rPr>
            </w:pPr>
            <w:r>
              <w:rPr>
                <w:rFonts w:eastAsia="Times New Roman" w:cs="Times New Roman"/>
                <w:b/>
              </w:rPr>
              <w:lastRenderedPageBreak/>
              <w:t>136</w:t>
            </w:r>
          </w:p>
        </w:tc>
        <w:tc>
          <w:tcPr>
            <w:tcW w:w="150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jc w:val="center"/>
              <w:rPr>
                <w:rFonts w:eastAsia="Times New Roman" w:cs="Times New Roman"/>
                <w:b/>
              </w:rPr>
            </w:pPr>
            <w:r>
              <w:rPr>
                <w:rFonts w:eastAsia="Times New Roman" w:cs="Times New Roman"/>
                <w:b/>
              </w:rPr>
              <w:t>136</w:t>
            </w:r>
          </w:p>
        </w:tc>
      </w:tr>
      <w:tr w:rsidR="0067787D">
        <w:trPr>
          <w:gridAfter w:val="2"/>
          <w:wAfter w:w="1831" w:type="dxa"/>
          <w:trHeight w:val="1"/>
        </w:trPr>
        <w:tc>
          <w:tcPr>
            <w:tcW w:w="1831" w:type="dxa"/>
            <w:gridSpan w:val="2"/>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w:t>
            </w:r>
          </w:p>
        </w:tc>
        <w:tc>
          <w:tcPr>
            <w:tcW w:w="1831" w:type="dxa"/>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Название темы</w:t>
            </w:r>
          </w:p>
        </w:tc>
        <w:tc>
          <w:tcPr>
            <w:tcW w:w="1831" w:type="dxa"/>
            <w:gridSpan w:val="2"/>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Кол-во часов</w:t>
            </w:r>
          </w:p>
        </w:tc>
      </w:tr>
      <w:tr w:rsidR="0067787D">
        <w:trPr>
          <w:trHeight w:val="1"/>
        </w:trPr>
        <w:tc>
          <w:tcPr>
            <w:tcW w:w="918" w:type="dxa"/>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rPr>
                <w:rFonts w:ascii="Calibri" w:eastAsia="Calibri" w:hAnsi="Calibri" w:cs="Calibri"/>
              </w:rPr>
            </w:pPr>
          </w:p>
        </w:tc>
        <w:tc>
          <w:tcPr>
            <w:tcW w:w="3348" w:type="dxa"/>
            <w:gridSpan w:val="3"/>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rPr>
                <w:rFonts w:ascii="Calibri" w:eastAsia="Calibri" w:hAnsi="Calibri" w:cs="Calibri"/>
              </w:rPr>
            </w:pPr>
          </w:p>
        </w:tc>
        <w:tc>
          <w:tcPr>
            <w:tcW w:w="1552" w:type="dxa"/>
            <w:gridSpan w:val="2"/>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Примерная</w:t>
            </w:r>
          </w:p>
          <w:p w:rsidR="0067787D" w:rsidRDefault="0067787D">
            <w:pPr>
              <w:spacing w:line="100" w:lineRule="atLeast"/>
              <w:rPr>
                <w:rFonts w:eastAsia="Times New Roman" w:cs="Times New Roman"/>
              </w:rPr>
            </w:pPr>
            <w:r>
              <w:rPr>
                <w:rFonts w:eastAsia="Times New Roman" w:cs="Times New Roman"/>
              </w:rPr>
              <w:t>программа</w:t>
            </w:r>
          </w:p>
        </w:tc>
        <w:tc>
          <w:tcPr>
            <w:tcW w:w="1506" w:type="dxa"/>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Рабочая </w:t>
            </w:r>
          </w:p>
          <w:p w:rsidR="0067787D" w:rsidRDefault="0067787D">
            <w:pPr>
              <w:spacing w:line="100" w:lineRule="atLeast"/>
              <w:rPr>
                <w:rFonts w:eastAsia="Times New Roman" w:cs="Times New Roman"/>
              </w:rPr>
            </w:pPr>
            <w:r>
              <w:rPr>
                <w:rFonts w:eastAsia="Times New Roman" w:cs="Times New Roman"/>
              </w:rPr>
              <w:t>программа</w:t>
            </w:r>
          </w:p>
        </w:tc>
      </w:tr>
      <w:tr w:rsidR="0067787D">
        <w:trPr>
          <w:trHeight w:val="1"/>
        </w:trPr>
        <w:tc>
          <w:tcPr>
            <w:tcW w:w="918" w:type="dxa"/>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rPr>
                <w:rFonts w:ascii="Calibri" w:eastAsia="Calibri" w:hAnsi="Calibri" w:cs="Calibri"/>
              </w:rPr>
            </w:pPr>
          </w:p>
          <w:p w:rsidR="0067787D" w:rsidRDefault="0067787D">
            <w:pPr>
              <w:spacing w:line="100" w:lineRule="atLeast"/>
              <w:rPr>
                <w:rFonts w:ascii="Calibri" w:eastAsia="Calibri" w:hAnsi="Calibri" w:cs="Calibri"/>
              </w:rPr>
            </w:pPr>
          </w:p>
        </w:tc>
        <w:tc>
          <w:tcPr>
            <w:tcW w:w="3348" w:type="dxa"/>
            <w:gridSpan w:val="3"/>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rPr>
                <w:rFonts w:ascii="Calibri" w:eastAsia="Calibri" w:hAnsi="Calibri" w:cs="Calibri"/>
              </w:rPr>
            </w:pPr>
          </w:p>
        </w:tc>
        <w:tc>
          <w:tcPr>
            <w:tcW w:w="1552" w:type="dxa"/>
            <w:gridSpan w:val="2"/>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rPr>
                <w:rFonts w:eastAsia="Times New Roman" w:cs="Times New Roman"/>
              </w:rPr>
            </w:pPr>
          </w:p>
        </w:tc>
        <w:tc>
          <w:tcPr>
            <w:tcW w:w="1506" w:type="dxa"/>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rPr>
                <w:rFonts w:eastAsia="Times New Roman" w:cs="Times New Roman"/>
              </w:rPr>
            </w:pPr>
          </w:p>
        </w:tc>
      </w:tr>
      <w:tr w:rsidR="0067787D">
        <w:trPr>
          <w:trHeight w:val="1"/>
        </w:trPr>
        <w:tc>
          <w:tcPr>
            <w:tcW w:w="918" w:type="dxa"/>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1</w:t>
            </w:r>
          </w:p>
        </w:tc>
        <w:tc>
          <w:tcPr>
            <w:tcW w:w="3348" w:type="dxa"/>
            <w:gridSpan w:val="3"/>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rPr>
                <w:rFonts w:eastAsia="Times New Roman" w:cs="Times New Roman"/>
              </w:rPr>
            </w:pPr>
            <w:proofErr w:type="spellStart"/>
            <w:r>
              <w:rPr>
                <w:rFonts w:eastAsia="Times New Roman" w:cs="Times New Roman"/>
              </w:rPr>
              <w:t>Вводныйурок</w:t>
            </w:r>
            <w:proofErr w:type="spellEnd"/>
          </w:p>
          <w:p w:rsidR="0067787D" w:rsidRDefault="0067787D">
            <w:pPr>
              <w:spacing w:line="100" w:lineRule="atLeast"/>
            </w:pPr>
          </w:p>
        </w:tc>
        <w:tc>
          <w:tcPr>
            <w:tcW w:w="1552" w:type="dxa"/>
            <w:gridSpan w:val="2"/>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1</w:t>
            </w:r>
          </w:p>
        </w:tc>
        <w:tc>
          <w:tcPr>
            <w:tcW w:w="1506" w:type="dxa"/>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1</w:t>
            </w:r>
          </w:p>
        </w:tc>
      </w:tr>
      <w:tr w:rsidR="0067787D">
        <w:trPr>
          <w:trHeight w:val="1"/>
        </w:trPr>
        <w:tc>
          <w:tcPr>
            <w:tcW w:w="918" w:type="dxa"/>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2</w:t>
            </w:r>
          </w:p>
        </w:tc>
        <w:tc>
          <w:tcPr>
            <w:tcW w:w="3348" w:type="dxa"/>
            <w:gridSpan w:val="3"/>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Летописи, былины, жития</w:t>
            </w:r>
          </w:p>
          <w:p w:rsidR="0067787D" w:rsidRDefault="0067787D">
            <w:pPr>
              <w:spacing w:line="100" w:lineRule="atLeast"/>
            </w:pPr>
          </w:p>
        </w:tc>
        <w:tc>
          <w:tcPr>
            <w:tcW w:w="1552" w:type="dxa"/>
            <w:gridSpan w:val="2"/>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11</w:t>
            </w:r>
          </w:p>
        </w:tc>
        <w:tc>
          <w:tcPr>
            <w:tcW w:w="1506" w:type="dxa"/>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11</w:t>
            </w:r>
          </w:p>
        </w:tc>
      </w:tr>
      <w:tr w:rsidR="0067787D">
        <w:trPr>
          <w:trHeight w:val="1"/>
        </w:trPr>
        <w:tc>
          <w:tcPr>
            <w:tcW w:w="918" w:type="dxa"/>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3</w:t>
            </w:r>
          </w:p>
        </w:tc>
        <w:tc>
          <w:tcPr>
            <w:tcW w:w="3348" w:type="dxa"/>
            <w:gridSpan w:val="3"/>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Чудесный мир классики</w:t>
            </w:r>
          </w:p>
          <w:p w:rsidR="0067787D" w:rsidRDefault="0067787D">
            <w:pPr>
              <w:spacing w:line="100" w:lineRule="atLeast"/>
            </w:pPr>
          </w:p>
        </w:tc>
        <w:tc>
          <w:tcPr>
            <w:tcW w:w="1552" w:type="dxa"/>
            <w:gridSpan w:val="2"/>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22</w:t>
            </w:r>
          </w:p>
        </w:tc>
        <w:tc>
          <w:tcPr>
            <w:tcW w:w="1506" w:type="dxa"/>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22</w:t>
            </w:r>
          </w:p>
        </w:tc>
      </w:tr>
      <w:tr w:rsidR="0067787D">
        <w:trPr>
          <w:trHeight w:val="1"/>
        </w:trPr>
        <w:tc>
          <w:tcPr>
            <w:tcW w:w="918" w:type="dxa"/>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4</w:t>
            </w:r>
          </w:p>
        </w:tc>
        <w:tc>
          <w:tcPr>
            <w:tcW w:w="3348" w:type="dxa"/>
            <w:gridSpan w:val="3"/>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Поэтическая тетрадь</w:t>
            </w:r>
          </w:p>
          <w:p w:rsidR="0067787D" w:rsidRDefault="0067787D">
            <w:pPr>
              <w:spacing w:line="100" w:lineRule="atLeast"/>
            </w:pPr>
          </w:p>
        </w:tc>
        <w:tc>
          <w:tcPr>
            <w:tcW w:w="1552" w:type="dxa"/>
            <w:gridSpan w:val="2"/>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25</w:t>
            </w:r>
          </w:p>
        </w:tc>
        <w:tc>
          <w:tcPr>
            <w:tcW w:w="1506" w:type="dxa"/>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25</w:t>
            </w:r>
          </w:p>
        </w:tc>
      </w:tr>
      <w:tr w:rsidR="0067787D">
        <w:trPr>
          <w:trHeight w:val="1"/>
        </w:trPr>
        <w:tc>
          <w:tcPr>
            <w:tcW w:w="918" w:type="dxa"/>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5</w:t>
            </w:r>
          </w:p>
        </w:tc>
        <w:tc>
          <w:tcPr>
            <w:tcW w:w="3348" w:type="dxa"/>
            <w:gridSpan w:val="3"/>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Литературные сказки</w:t>
            </w:r>
          </w:p>
          <w:p w:rsidR="0067787D" w:rsidRDefault="0067787D">
            <w:pPr>
              <w:spacing w:line="100" w:lineRule="atLeast"/>
            </w:pPr>
          </w:p>
        </w:tc>
        <w:tc>
          <w:tcPr>
            <w:tcW w:w="1552" w:type="dxa"/>
            <w:gridSpan w:val="2"/>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16</w:t>
            </w:r>
          </w:p>
        </w:tc>
        <w:tc>
          <w:tcPr>
            <w:tcW w:w="1506" w:type="dxa"/>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16+1</w:t>
            </w:r>
          </w:p>
        </w:tc>
      </w:tr>
      <w:tr w:rsidR="0067787D">
        <w:trPr>
          <w:trHeight w:val="1"/>
        </w:trPr>
        <w:tc>
          <w:tcPr>
            <w:tcW w:w="918" w:type="dxa"/>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6</w:t>
            </w:r>
          </w:p>
        </w:tc>
        <w:tc>
          <w:tcPr>
            <w:tcW w:w="3348" w:type="dxa"/>
            <w:gridSpan w:val="3"/>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Делу время – потехе час</w:t>
            </w:r>
          </w:p>
          <w:p w:rsidR="0067787D" w:rsidRDefault="0067787D">
            <w:pPr>
              <w:spacing w:line="100" w:lineRule="atLeast"/>
            </w:pPr>
          </w:p>
        </w:tc>
        <w:tc>
          <w:tcPr>
            <w:tcW w:w="1552" w:type="dxa"/>
            <w:gridSpan w:val="2"/>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9</w:t>
            </w:r>
          </w:p>
        </w:tc>
        <w:tc>
          <w:tcPr>
            <w:tcW w:w="1506" w:type="dxa"/>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9</w:t>
            </w:r>
          </w:p>
        </w:tc>
      </w:tr>
      <w:tr w:rsidR="0067787D">
        <w:trPr>
          <w:trHeight w:val="1"/>
        </w:trPr>
        <w:tc>
          <w:tcPr>
            <w:tcW w:w="918" w:type="dxa"/>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7</w:t>
            </w:r>
          </w:p>
        </w:tc>
        <w:tc>
          <w:tcPr>
            <w:tcW w:w="3348" w:type="dxa"/>
            <w:gridSpan w:val="3"/>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Страна детства</w:t>
            </w:r>
          </w:p>
          <w:p w:rsidR="0067787D" w:rsidRDefault="0067787D">
            <w:pPr>
              <w:spacing w:line="100" w:lineRule="atLeast"/>
            </w:pPr>
          </w:p>
        </w:tc>
        <w:tc>
          <w:tcPr>
            <w:tcW w:w="1552" w:type="dxa"/>
            <w:gridSpan w:val="2"/>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8</w:t>
            </w:r>
          </w:p>
        </w:tc>
        <w:tc>
          <w:tcPr>
            <w:tcW w:w="1506" w:type="dxa"/>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8</w:t>
            </w:r>
          </w:p>
        </w:tc>
      </w:tr>
      <w:tr w:rsidR="0067787D">
        <w:trPr>
          <w:trHeight w:val="1"/>
        </w:trPr>
        <w:tc>
          <w:tcPr>
            <w:tcW w:w="918" w:type="dxa"/>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8</w:t>
            </w:r>
          </w:p>
        </w:tc>
        <w:tc>
          <w:tcPr>
            <w:tcW w:w="3348" w:type="dxa"/>
            <w:gridSpan w:val="3"/>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Природа и мы</w:t>
            </w:r>
          </w:p>
          <w:p w:rsidR="0067787D" w:rsidRDefault="0067787D">
            <w:pPr>
              <w:spacing w:line="100" w:lineRule="atLeast"/>
            </w:pPr>
          </w:p>
        </w:tc>
        <w:tc>
          <w:tcPr>
            <w:tcW w:w="1552" w:type="dxa"/>
            <w:gridSpan w:val="2"/>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12</w:t>
            </w:r>
          </w:p>
        </w:tc>
        <w:tc>
          <w:tcPr>
            <w:tcW w:w="1506" w:type="dxa"/>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12</w:t>
            </w:r>
          </w:p>
        </w:tc>
      </w:tr>
      <w:tr w:rsidR="0067787D">
        <w:trPr>
          <w:trHeight w:val="1"/>
        </w:trPr>
        <w:tc>
          <w:tcPr>
            <w:tcW w:w="918" w:type="dxa"/>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9</w:t>
            </w:r>
          </w:p>
        </w:tc>
        <w:tc>
          <w:tcPr>
            <w:tcW w:w="3348" w:type="dxa"/>
            <w:gridSpan w:val="3"/>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Родина </w:t>
            </w:r>
          </w:p>
          <w:p w:rsidR="0067787D" w:rsidRDefault="0067787D">
            <w:pPr>
              <w:spacing w:line="100" w:lineRule="atLeast"/>
            </w:pPr>
          </w:p>
        </w:tc>
        <w:tc>
          <w:tcPr>
            <w:tcW w:w="1552" w:type="dxa"/>
            <w:gridSpan w:val="2"/>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8</w:t>
            </w:r>
          </w:p>
        </w:tc>
        <w:tc>
          <w:tcPr>
            <w:tcW w:w="1506" w:type="dxa"/>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8</w:t>
            </w:r>
          </w:p>
        </w:tc>
      </w:tr>
      <w:tr w:rsidR="0067787D">
        <w:trPr>
          <w:trHeight w:val="1"/>
        </w:trPr>
        <w:tc>
          <w:tcPr>
            <w:tcW w:w="918" w:type="dxa"/>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10</w:t>
            </w:r>
          </w:p>
        </w:tc>
        <w:tc>
          <w:tcPr>
            <w:tcW w:w="3348" w:type="dxa"/>
            <w:gridSpan w:val="3"/>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Страна Фантазия</w:t>
            </w:r>
          </w:p>
          <w:p w:rsidR="0067787D" w:rsidRDefault="0067787D">
            <w:pPr>
              <w:spacing w:line="100" w:lineRule="atLeast"/>
            </w:pPr>
          </w:p>
        </w:tc>
        <w:tc>
          <w:tcPr>
            <w:tcW w:w="1552" w:type="dxa"/>
            <w:gridSpan w:val="2"/>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7</w:t>
            </w:r>
          </w:p>
        </w:tc>
        <w:tc>
          <w:tcPr>
            <w:tcW w:w="1506" w:type="dxa"/>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7</w:t>
            </w:r>
          </w:p>
        </w:tc>
      </w:tr>
      <w:tr w:rsidR="0067787D">
        <w:trPr>
          <w:trHeight w:val="1"/>
        </w:trPr>
        <w:tc>
          <w:tcPr>
            <w:tcW w:w="918" w:type="dxa"/>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11</w:t>
            </w:r>
          </w:p>
        </w:tc>
        <w:tc>
          <w:tcPr>
            <w:tcW w:w="3348" w:type="dxa"/>
            <w:gridSpan w:val="3"/>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Зарубежная литература</w:t>
            </w:r>
          </w:p>
          <w:p w:rsidR="0067787D" w:rsidRDefault="0067787D">
            <w:pPr>
              <w:spacing w:line="100" w:lineRule="atLeast"/>
            </w:pPr>
          </w:p>
        </w:tc>
        <w:tc>
          <w:tcPr>
            <w:tcW w:w="1552" w:type="dxa"/>
            <w:gridSpan w:val="2"/>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15</w:t>
            </w:r>
          </w:p>
        </w:tc>
        <w:tc>
          <w:tcPr>
            <w:tcW w:w="1506" w:type="dxa"/>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15+1</w:t>
            </w:r>
          </w:p>
        </w:tc>
      </w:tr>
      <w:tr w:rsidR="0067787D">
        <w:trPr>
          <w:trHeight w:val="1"/>
        </w:trPr>
        <w:tc>
          <w:tcPr>
            <w:tcW w:w="918" w:type="dxa"/>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rPr>
                <w:rFonts w:ascii="Calibri" w:eastAsia="Calibri" w:hAnsi="Calibri" w:cs="Calibri"/>
              </w:rPr>
            </w:pPr>
          </w:p>
        </w:tc>
        <w:tc>
          <w:tcPr>
            <w:tcW w:w="3348" w:type="dxa"/>
            <w:gridSpan w:val="3"/>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Резерв</w:t>
            </w:r>
          </w:p>
          <w:p w:rsidR="0067787D" w:rsidRDefault="0067787D">
            <w:pPr>
              <w:spacing w:line="100" w:lineRule="atLeast"/>
            </w:pPr>
          </w:p>
        </w:tc>
        <w:tc>
          <w:tcPr>
            <w:tcW w:w="1552" w:type="dxa"/>
            <w:gridSpan w:val="2"/>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jc w:val="center"/>
              <w:rPr>
                <w:rFonts w:eastAsia="Times New Roman" w:cs="Times New Roman"/>
              </w:rPr>
            </w:pPr>
            <w:r>
              <w:rPr>
                <w:rFonts w:eastAsia="Times New Roman" w:cs="Times New Roman"/>
              </w:rPr>
              <w:t>2</w:t>
            </w:r>
          </w:p>
        </w:tc>
        <w:tc>
          <w:tcPr>
            <w:tcW w:w="1506" w:type="dxa"/>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jc w:val="center"/>
              <w:rPr>
                <w:rFonts w:ascii="Calibri" w:eastAsia="Calibri" w:hAnsi="Calibri" w:cs="Calibri"/>
              </w:rPr>
            </w:pPr>
          </w:p>
        </w:tc>
      </w:tr>
      <w:tr w:rsidR="0067787D">
        <w:trPr>
          <w:trHeight w:val="1"/>
        </w:trPr>
        <w:tc>
          <w:tcPr>
            <w:tcW w:w="918" w:type="dxa"/>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Всего</w:t>
            </w:r>
          </w:p>
        </w:tc>
        <w:tc>
          <w:tcPr>
            <w:tcW w:w="3348" w:type="dxa"/>
            <w:gridSpan w:val="3"/>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rPr>
                <w:rFonts w:eastAsia="Times New Roman" w:cs="Times New Roman"/>
                <w:b/>
              </w:rPr>
            </w:pPr>
          </w:p>
          <w:p w:rsidR="0067787D" w:rsidRDefault="0067787D">
            <w:pPr>
              <w:spacing w:line="100" w:lineRule="atLeast"/>
            </w:pPr>
          </w:p>
        </w:tc>
        <w:tc>
          <w:tcPr>
            <w:tcW w:w="1552" w:type="dxa"/>
            <w:gridSpan w:val="2"/>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jc w:val="center"/>
              <w:rPr>
                <w:rFonts w:eastAsia="Times New Roman" w:cs="Times New Roman"/>
                <w:b/>
              </w:rPr>
            </w:pPr>
            <w:r>
              <w:rPr>
                <w:rFonts w:eastAsia="Times New Roman" w:cs="Times New Roman"/>
                <w:b/>
              </w:rPr>
              <w:t>136</w:t>
            </w:r>
          </w:p>
        </w:tc>
        <w:tc>
          <w:tcPr>
            <w:tcW w:w="1506" w:type="dxa"/>
            <w:tcBorders>
              <w:top w:val="single" w:sz="4" w:space="0" w:color="808080"/>
              <w:left w:val="single" w:sz="4" w:space="0" w:color="808080"/>
              <w:bottom w:val="single" w:sz="4" w:space="0" w:color="808080"/>
              <w:right w:val="single" w:sz="4" w:space="0" w:color="808080"/>
            </w:tcBorders>
            <w:shd w:val="clear" w:color="auto" w:fill="FFFFFF"/>
          </w:tcPr>
          <w:p w:rsidR="0067787D" w:rsidRDefault="0067787D">
            <w:pPr>
              <w:spacing w:line="100" w:lineRule="atLeast"/>
              <w:jc w:val="center"/>
              <w:rPr>
                <w:rFonts w:eastAsia="Times New Roman" w:cs="Times New Roman"/>
                <w:b/>
              </w:rPr>
            </w:pPr>
            <w:r>
              <w:rPr>
                <w:rFonts w:eastAsia="Times New Roman" w:cs="Times New Roman"/>
                <w:b/>
              </w:rPr>
              <w:t>136</w:t>
            </w:r>
          </w:p>
        </w:tc>
      </w:tr>
    </w:tbl>
    <w:p w:rsidR="0067787D" w:rsidRDefault="0067787D">
      <w:pPr>
        <w:jc w:val="both"/>
        <w:rPr>
          <w:rFonts w:eastAsia="Times New Roman" w:cs="Times New Roman"/>
        </w:rPr>
      </w:pPr>
    </w:p>
    <w:p w:rsidR="0067787D" w:rsidRDefault="0067787D">
      <w:pPr>
        <w:jc w:val="both"/>
        <w:rPr>
          <w:rFonts w:eastAsia="Times New Roman" w:cs="Times New Roman"/>
        </w:rPr>
      </w:pPr>
      <w:r>
        <w:rPr>
          <w:rFonts w:eastAsia="Times New Roman" w:cs="Times New Roman"/>
        </w:rPr>
        <w:lastRenderedPageBreak/>
        <w:t>Используемая  литература</w:t>
      </w:r>
    </w:p>
    <w:p w:rsidR="0067787D" w:rsidRDefault="0067787D">
      <w:pPr>
        <w:jc w:val="both"/>
        <w:rPr>
          <w:rFonts w:eastAsia="Times New Roman"/>
        </w:rPr>
      </w:pPr>
      <w:r>
        <w:rPr>
          <w:rFonts w:eastAsia="Times New Roman"/>
        </w:rPr>
        <w:t>Концепция и программы для начальных классов. Школа России. Климанова Л.Ф. Литературное чтение. – М.: Просвещение, 2011</w:t>
      </w:r>
    </w:p>
    <w:p w:rsidR="0067787D" w:rsidRDefault="0067787D">
      <w:pPr>
        <w:jc w:val="both"/>
        <w:rPr>
          <w:rFonts w:eastAsia="Times New Roman" w:cs="Times New Roman"/>
        </w:rPr>
      </w:pPr>
    </w:p>
    <w:p w:rsidR="0067787D" w:rsidRDefault="0067787D">
      <w:pPr>
        <w:spacing w:after="120" w:line="100" w:lineRule="atLeast"/>
        <w:rPr>
          <w:rFonts w:eastAsia="Times New Roman"/>
        </w:rPr>
      </w:pPr>
      <w:r>
        <w:rPr>
          <w:rFonts w:eastAsia="Times New Roman"/>
        </w:rPr>
        <w:t>1.Кутявина С.В. Поурочные разработки по литературному чтению Л.Ф. Климановой 3 класс.- М.: ВАКО, 2011.</w:t>
      </w:r>
    </w:p>
    <w:p w:rsidR="0067787D" w:rsidRDefault="0067787D">
      <w:pPr>
        <w:spacing w:after="120" w:line="100" w:lineRule="atLeast"/>
        <w:rPr>
          <w:rFonts w:eastAsia="Times New Roman"/>
        </w:rPr>
      </w:pPr>
      <w:r>
        <w:rPr>
          <w:rFonts w:eastAsia="Times New Roman"/>
        </w:rPr>
        <w:t xml:space="preserve">2.Рабочая  </w:t>
      </w:r>
      <w:proofErr w:type="spellStart"/>
      <w:r>
        <w:rPr>
          <w:rFonts w:eastAsia="Times New Roman"/>
        </w:rPr>
        <w:t>тетрадьм.в.М.В</w:t>
      </w:r>
      <w:proofErr w:type="spellEnd"/>
      <w:r>
        <w:rPr>
          <w:rFonts w:eastAsia="Times New Roman"/>
        </w:rPr>
        <w:t xml:space="preserve">., </w:t>
      </w:r>
      <w:proofErr w:type="spellStart"/>
      <w:r>
        <w:rPr>
          <w:rFonts w:eastAsia="Times New Roman"/>
        </w:rPr>
        <w:t>Бойкина</w:t>
      </w:r>
      <w:proofErr w:type="spellEnd"/>
      <w:r>
        <w:rPr>
          <w:rFonts w:eastAsia="Times New Roman"/>
        </w:rPr>
        <w:t xml:space="preserve">,  </w:t>
      </w:r>
      <w:proofErr w:type="spellStart"/>
      <w:r>
        <w:rPr>
          <w:rFonts w:eastAsia="Times New Roman"/>
        </w:rPr>
        <w:t>А</w:t>
      </w:r>
      <w:proofErr w:type="gramStart"/>
      <w:r>
        <w:rPr>
          <w:rFonts w:eastAsia="Times New Roman"/>
        </w:rPr>
        <w:t>,А</w:t>
      </w:r>
      <w:proofErr w:type="gramEnd"/>
      <w:r>
        <w:rPr>
          <w:rFonts w:eastAsia="Times New Roman"/>
        </w:rPr>
        <w:t>,Виноградская</w:t>
      </w:r>
      <w:proofErr w:type="spellEnd"/>
      <w:r>
        <w:rPr>
          <w:rFonts w:eastAsia="Times New Roman"/>
        </w:rPr>
        <w:t>,</w:t>
      </w:r>
    </w:p>
    <w:p w:rsidR="0067787D" w:rsidRDefault="0067787D">
      <w:pPr>
        <w:spacing w:after="120" w:line="100" w:lineRule="atLeast"/>
        <w:rPr>
          <w:rFonts w:eastAsia="Times New Roman"/>
        </w:rPr>
      </w:pPr>
      <w:r>
        <w:rPr>
          <w:rFonts w:eastAsia="Times New Roman"/>
        </w:rPr>
        <w:t>«Просвещение «  2014г</w:t>
      </w:r>
    </w:p>
    <w:p w:rsidR="0067787D" w:rsidRDefault="0067787D">
      <w:pPr>
        <w:spacing w:after="120" w:line="100" w:lineRule="atLeast"/>
        <w:rPr>
          <w:rFonts w:eastAsia="Times New Roman"/>
        </w:rPr>
      </w:pPr>
      <w:r>
        <w:rPr>
          <w:rFonts w:eastAsia="Times New Roman"/>
        </w:rPr>
        <w:t xml:space="preserve">2.КИМ литературное чтение к учебнику Л.Ф. Климановой </w:t>
      </w:r>
      <w:proofErr w:type="spellStart"/>
      <w:r>
        <w:rPr>
          <w:rFonts w:eastAsia="Times New Roman"/>
        </w:rPr>
        <w:t>С.В.Кутявина</w:t>
      </w:r>
      <w:proofErr w:type="spellEnd"/>
      <w:r>
        <w:rPr>
          <w:rFonts w:eastAsia="Times New Roman"/>
        </w:rPr>
        <w:t xml:space="preserve">   «ВАКО»  2015 г.</w:t>
      </w:r>
    </w:p>
    <w:p w:rsidR="0067787D" w:rsidRDefault="0067787D">
      <w:pPr>
        <w:jc w:val="both"/>
        <w:rPr>
          <w:rFonts w:eastAsia="Times New Roman"/>
        </w:rPr>
      </w:pPr>
      <w:r>
        <w:rPr>
          <w:rFonts w:eastAsia="Times New Roman"/>
        </w:rPr>
        <w:t>Электронное  приложение  к  учебнику</w:t>
      </w:r>
    </w:p>
    <w:p w:rsidR="0067787D" w:rsidRDefault="0067787D">
      <w:pPr>
        <w:jc w:val="both"/>
        <w:rPr>
          <w:rFonts w:eastAsia="Times New Roman" w:cs="Times New Roman"/>
        </w:rPr>
      </w:pPr>
    </w:p>
    <w:p w:rsidR="0067787D" w:rsidRDefault="0067787D">
      <w:pPr>
        <w:ind w:firstLine="540"/>
        <w:jc w:val="both"/>
        <w:rPr>
          <w:rFonts w:eastAsia="Times New Roman" w:cs="Times New Roman"/>
        </w:rPr>
      </w:pPr>
    </w:p>
    <w:tbl>
      <w:tblPr>
        <w:tblW w:w="0" w:type="auto"/>
        <w:tblLayout w:type="fixed"/>
        <w:tblCellMar>
          <w:left w:w="10" w:type="dxa"/>
          <w:right w:w="10" w:type="dxa"/>
        </w:tblCellMar>
        <w:tblLook w:val="0000" w:firstRow="0" w:lastRow="0" w:firstColumn="0" w:lastColumn="0" w:noHBand="0" w:noVBand="0"/>
      </w:tblPr>
      <w:tblGrid>
        <w:gridCol w:w="622"/>
        <w:gridCol w:w="1213"/>
        <w:gridCol w:w="1089"/>
        <w:gridCol w:w="747"/>
        <w:gridCol w:w="1836"/>
        <w:gridCol w:w="334"/>
        <w:gridCol w:w="1502"/>
        <w:gridCol w:w="1836"/>
        <w:gridCol w:w="1836"/>
        <w:gridCol w:w="1836"/>
        <w:gridCol w:w="1836"/>
      </w:tblGrid>
      <w:tr w:rsidR="0067787D">
        <w:trPr>
          <w:gridAfter w:val="9"/>
          <w:wAfter w:w="12852" w:type="dxa"/>
          <w:trHeight w:val="26"/>
        </w:trPr>
        <w:tc>
          <w:tcPr>
            <w:tcW w:w="1835"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jc w:val="center"/>
              <w:rPr>
                <w:rFonts w:eastAsia="Times New Roman" w:cs="Times New Roman"/>
                <w:b/>
              </w:rPr>
            </w:pPr>
          </w:p>
          <w:p w:rsidR="0067787D" w:rsidRDefault="0067787D">
            <w:pPr>
              <w:spacing w:line="100" w:lineRule="atLeast"/>
              <w:jc w:val="center"/>
              <w:rPr>
                <w:rFonts w:eastAsia="Times New Roman" w:cs="Times New Roman"/>
                <w:b/>
                <w:i/>
              </w:rPr>
            </w:pPr>
            <w:r>
              <w:rPr>
                <w:rFonts w:eastAsia="Times New Roman" w:cs="Times New Roman"/>
                <w:b/>
                <w:i/>
              </w:rPr>
              <w:t xml:space="preserve">Календарно-тематическое планирование по литературному чтению для 3 класса </w:t>
            </w:r>
          </w:p>
          <w:p w:rsidR="0067787D" w:rsidRDefault="0067787D">
            <w:pPr>
              <w:spacing w:line="100" w:lineRule="atLeast"/>
              <w:jc w:val="center"/>
            </w:pPr>
          </w:p>
        </w:tc>
      </w:tr>
      <w:tr w:rsidR="0067787D">
        <w:trPr>
          <w:gridAfter w:val="3"/>
          <w:wAfter w:w="5508" w:type="dxa"/>
          <w:trHeight w:val="26"/>
        </w:trPr>
        <w:tc>
          <w:tcPr>
            <w:tcW w:w="1835" w:type="dxa"/>
            <w:gridSpan w:val="2"/>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w:t>
            </w:r>
          </w:p>
        </w:tc>
        <w:tc>
          <w:tcPr>
            <w:tcW w:w="1836" w:type="dxa"/>
            <w:gridSpan w:val="2"/>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i/>
              </w:rPr>
            </w:pPr>
          </w:p>
          <w:p w:rsidR="0067787D" w:rsidRDefault="0067787D">
            <w:pPr>
              <w:spacing w:line="100" w:lineRule="atLeast"/>
              <w:rPr>
                <w:rFonts w:eastAsia="Times New Roman" w:cs="Times New Roman"/>
                <w:b/>
                <w:i/>
              </w:rPr>
            </w:pPr>
          </w:p>
          <w:p w:rsidR="0067787D" w:rsidRDefault="0067787D">
            <w:pPr>
              <w:spacing w:line="100" w:lineRule="atLeast"/>
              <w:rPr>
                <w:rFonts w:eastAsia="Times New Roman" w:cs="Times New Roman"/>
                <w:b/>
                <w:i/>
              </w:rPr>
            </w:pPr>
            <w:r>
              <w:rPr>
                <w:rFonts w:eastAsia="Times New Roman" w:cs="Times New Roman"/>
                <w:b/>
                <w:i/>
              </w:rPr>
              <w:t>Тема урока</w:t>
            </w:r>
          </w:p>
          <w:p w:rsidR="0067787D" w:rsidRDefault="0067787D">
            <w:pPr>
              <w:spacing w:line="100" w:lineRule="atLeast"/>
            </w:pP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jc w:val="center"/>
              <w:rPr>
                <w:rFonts w:eastAsia="Times New Roman" w:cs="Times New Roman"/>
                <w:b/>
                <w:i/>
              </w:rPr>
            </w:pPr>
          </w:p>
          <w:p w:rsidR="0067787D" w:rsidRDefault="0067787D">
            <w:pPr>
              <w:spacing w:line="100" w:lineRule="atLeast"/>
              <w:jc w:val="center"/>
              <w:rPr>
                <w:rFonts w:eastAsia="Times New Roman" w:cs="Times New Roman"/>
                <w:b/>
                <w:i/>
              </w:rPr>
            </w:pPr>
            <w:r>
              <w:rPr>
                <w:rFonts w:eastAsia="Times New Roman" w:cs="Times New Roman"/>
                <w:b/>
                <w:i/>
              </w:rPr>
              <w:t>Решаемые проблемы</w:t>
            </w:r>
          </w:p>
        </w:tc>
        <w:tc>
          <w:tcPr>
            <w:tcW w:w="1836"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jc w:val="center"/>
              <w:rPr>
                <w:rFonts w:eastAsia="Times New Roman" w:cs="Times New Roman"/>
                <w:b/>
                <w:i/>
              </w:rPr>
            </w:pPr>
          </w:p>
          <w:p w:rsidR="0067787D" w:rsidRDefault="0067787D">
            <w:pPr>
              <w:spacing w:line="100" w:lineRule="atLeast"/>
              <w:jc w:val="center"/>
              <w:rPr>
                <w:rFonts w:eastAsia="Times New Roman" w:cs="Times New Roman"/>
                <w:b/>
                <w:i/>
              </w:rPr>
            </w:pPr>
            <w:r>
              <w:rPr>
                <w:rFonts w:eastAsia="Times New Roman" w:cs="Times New Roman"/>
                <w:b/>
                <w:i/>
              </w:rPr>
              <w:t>Планируемые результаты (в соответствии с ФГОС)</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jc w:val="center"/>
              <w:rPr>
                <w:rFonts w:eastAsia="Times New Roman" w:cs="Times New Roman"/>
                <w:b/>
                <w:i/>
              </w:rPr>
            </w:pPr>
            <w:r>
              <w:rPr>
                <w:rFonts w:eastAsia="Times New Roman" w:cs="Times New Roman"/>
                <w:b/>
                <w:i/>
              </w:rPr>
              <w:t>Дата</w:t>
            </w:r>
          </w:p>
          <w:p w:rsidR="0067787D" w:rsidRDefault="0067787D">
            <w:pPr>
              <w:spacing w:line="100" w:lineRule="atLeast"/>
              <w:jc w:val="center"/>
            </w:pPr>
          </w:p>
        </w:tc>
      </w:tr>
      <w:tr w:rsidR="0067787D">
        <w:trPr>
          <w:trHeight w:val="26"/>
        </w:trPr>
        <w:tc>
          <w:tcPr>
            <w:tcW w:w="62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2302" w:type="dxa"/>
            <w:gridSpan w:val="2"/>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2917" w:type="dxa"/>
            <w:gridSpan w:val="3"/>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jc w:val="center"/>
              <w:rPr>
                <w:rFonts w:eastAsia="Times New Roman" w:cs="Times New Roman"/>
                <w:b/>
                <w:i/>
              </w:rPr>
            </w:pPr>
            <w:r>
              <w:rPr>
                <w:rFonts w:eastAsia="Times New Roman" w:cs="Times New Roman"/>
                <w:b/>
                <w:i/>
              </w:rPr>
              <w:t>Предметные результаты</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jc w:val="center"/>
              <w:rPr>
                <w:rFonts w:eastAsia="Times New Roman" w:cs="Times New Roman"/>
                <w:b/>
                <w:i/>
              </w:rPr>
            </w:pPr>
            <w:r>
              <w:rPr>
                <w:rFonts w:eastAsia="Times New Roman" w:cs="Times New Roman"/>
                <w:b/>
                <w:i/>
              </w:rPr>
              <w:t>УУД</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jc w:val="center"/>
              <w:rPr>
                <w:rFonts w:eastAsia="Times New Roman" w:cs="Times New Roman"/>
                <w:b/>
                <w:i/>
              </w:rPr>
            </w:pPr>
            <w:r>
              <w:rPr>
                <w:rFonts w:eastAsia="Times New Roman" w:cs="Times New Roman"/>
                <w:b/>
                <w:i/>
              </w:rPr>
              <w:t>Личностные результаты</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jc w:val="center"/>
              <w:rPr>
                <w:rFonts w:eastAsia="Times New Roman" w:cs="Times New Roman"/>
                <w:b/>
                <w:i/>
              </w:rPr>
            </w:pPr>
            <w:r>
              <w:rPr>
                <w:rFonts w:eastAsia="Times New Roman" w:cs="Times New Roman"/>
                <w:b/>
                <w:i/>
              </w:rPr>
              <w:t>По</w:t>
            </w:r>
          </w:p>
          <w:p w:rsidR="0067787D" w:rsidRDefault="0067787D">
            <w:pPr>
              <w:spacing w:line="100" w:lineRule="atLeast"/>
              <w:jc w:val="center"/>
              <w:rPr>
                <w:rFonts w:eastAsia="Times New Roman" w:cs="Times New Roman"/>
                <w:b/>
                <w:i/>
              </w:rPr>
            </w:pPr>
            <w:r>
              <w:rPr>
                <w:rFonts w:eastAsia="Times New Roman" w:cs="Times New Roman"/>
                <w:b/>
                <w:i/>
              </w:rPr>
              <w:t>плану</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jc w:val="center"/>
              <w:rPr>
                <w:rFonts w:eastAsia="Times New Roman" w:cs="Times New Roman"/>
                <w:b/>
                <w:i/>
              </w:rPr>
            </w:pPr>
            <w:r>
              <w:rPr>
                <w:rFonts w:eastAsia="Times New Roman" w:cs="Times New Roman"/>
                <w:b/>
                <w:i/>
              </w:rPr>
              <w:t>По          факту</w:t>
            </w:r>
          </w:p>
        </w:tc>
      </w:tr>
      <w:tr w:rsidR="0067787D">
        <w:trPr>
          <w:gridAfter w:val="9"/>
          <w:wAfter w:w="12852" w:type="dxa"/>
          <w:trHeight w:val="26"/>
        </w:trPr>
        <w:tc>
          <w:tcPr>
            <w:tcW w:w="1835"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i/>
                <w:color w:val="E36C0A"/>
              </w:rPr>
            </w:pPr>
          </w:p>
          <w:p w:rsidR="0067787D" w:rsidRDefault="0067787D">
            <w:pPr>
              <w:spacing w:line="100" w:lineRule="atLeast"/>
              <w:jc w:val="center"/>
              <w:rPr>
                <w:rFonts w:eastAsia="Times New Roman" w:cs="Times New Roman"/>
                <w:b/>
                <w:i/>
                <w:color w:val="E36C0A"/>
              </w:rPr>
            </w:pPr>
            <w:r>
              <w:rPr>
                <w:rFonts w:eastAsia="Times New Roman" w:cs="Times New Roman"/>
                <w:b/>
                <w:i/>
              </w:rPr>
              <w:t xml:space="preserve">Вводный урок </w:t>
            </w:r>
            <w:r>
              <w:rPr>
                <w:rFonts w:eastAsia="Times New Roman" w:cs="Times New Roman"/>
                <w:b/>
                <w:i/>
                <w:color w:val="E36C0A"/>
              </w:rPr>
              <w:t>(1ч) Самое великое чудо на свете (4ч)</w:t>
            </w: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1</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pP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 xml:space="preserve">Знакомство с </w:t>
            </w:r>
            <w:r>
              <w:rPr>
                <w:rFonts w:eastAsia="Times New Roman" w:cs="Times New Roman"/>
              </w:rPr>
              <w:lastRenderedPageBreak/>
              <w:t xml:space="preserve">учебником </w:t>
            </w:r>
          </w:p>
          <w:p w:rsidR="0067787D" w:rsidRDefault="0067787D">
            <w:pPr>
              <w:spacing w:line="100" w:lineRule="atLeast"/>
              <w:rPr>
                <w:rFonts w:eastAsia="Times New Roman" w:cs="Times New Roman"/>
              </w:rPr>
            </w:pPr>
            <w:r>
              <w:rPr>
                <w:rFonts w:eastAsia="Times New Roman" w:cs="Times New Roman"/>
              </w:rPr>
              <w:t xml:space="preserve">3 </w:t>
            </w:r>
            <w:proofErr w:type="spellStart"/>
            <w:r>
              <w:rPr>
                <w:rFonts w:eastAsia="Times New Roman" w:cs="Times New Roman"/>
              </w:rPr>
              <w:t>кла</w:t>
            </w:r>
            <w:proofErr w:type="gramStart"/>
            <w:r>
              <w:rPr>
                <w:rFonts w:eastAsia="Times New Roman" w:cs="Times New Roman"/>
              </w:rPr>
              <w:t>cc</w:t>
            </w:r>
            <w:proofErr w:type="gramEnd"/>
            <w:r>
              <w:rPr>
                <w:rFonts w:eastAsia="Times New Roman" w:cs="Times New Roman"/>
              </w:rPr>
              <w:t>а</w:t>
            </w:r>
            <w:proofErr w:type="spellEnd"/>
            <w:r>
              <w:rPr>
                <w:rFonts w:eastAsia="Times New Roman" w:cs="Times New Roman"/>
              </w:rPr>
              <w:t>.</w:t>
            </w:r>
          </w:p>
          <w:p w:rsidR="0067787D" w:rsidRDefault="0067787D">
            <w:pPr>
              <w:spacing w:line="100" w:lineRule="atLeast"/>
              <w:rPr>
                <w:rFonts w:eastAsia="Times New Roman" w:cs="Times New Roman"/>
              </w:rPr>
            </w:pPr>
            <w:r>
              <w:rPr>
                <w:rFonts w:eastAsia="Times New Roman" w:cs="Times New Roman"/>
              </w:rPr>
              <w:t xml:space="preserve">Знакомство  с названием раздела. </w:t>
            </w: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 xml:space="preserve">Зачем нужен по </w:t>
            </w:r>
            <w:r>
              <w:rPr>
                <w:rFonts w:eastAsia="Times New Roman" w:cs="Times New Roman"/>
              </w:rPr>
              <w:lastRenderedPageBreak/>
              <w:t>литературному чтению  учебник?</w:t>
            </w:r>
          </w:p>
        </w:tc>
        <w:tc>
          <w:tcPr>
            <w:tcW w:w="1502"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 xml:space="preserve">Работа с </w:t>
            </w:r>
            <w:r>
              <w:rPr>
                <w:rFonts w:eastAsia="Times New Roman" w:cs="Times New Roman"/>
              </w:rPr>
              <w:lastRenderedPageBreak/>
              <w:t>учебником, (знакомство с условными обозначениями, содержанием учебника, словарем.) Научится самостоятельно выбирать интересующуюся литературу,</w:t>
            </w:r>
          </w:p>
          <w:p w:rsidR="0067787D" w:rsidRDefault="0067787D">
            <w:pPr>
              <w:spacing w:line="100" w:lineRule="atLeast"/>
              <w:rPr>
                <w:rFonts w:eastAsia="Times New Roman" w:cs="Times New Roman"/>
              </w:rPr>
            </w:pPr>
            <w:r>
              <w:rPr>
                <w:rFonts w:eastAsia="Times New Roman" w:cs="Times New Roman"/>
              </w:rPr>
              <w:t xml:space="preserve">пользоваться справочными источниками для понимания и получения  дополнительной информации, находить и </w:t>
            </w:r>
            <w:proofErr w:type="gramStart"/>
            <w:r>
              <w:rPr>
                <w:rFonts w:eastAsia="Times New Roman" w:cs="Times New Roman"/>
              </w:rPr>
              <w:t>об обобщать</w:t>
            </w:r>
            <w:proofErr w:type="gramEnd"/>
            <w:r>
              <w:rPr>
                <w:rFonts w:eastAsia="Times New Roman" w:cs="Times New Roman"/>
              </w:rPr>
              <w:t xml:space="preserve"> необходимую информацию в книге.</w:t>
            </w:r>
          </w:p>
          <w:p w:rsidR="0067787D" w:rsidRDefault="0067787D">
            <w:pPr>
              <w:spacing w:line="100" w:lineRule="atLeast"/>
            </w:pP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lastRenderedPageBreak/>
              <w:t>Регулятивные:</w:t>
            </w:r>
          </w:p>
          <w:p w:rsidR="0067787D" w:rsidRDefault="0067787D">
            <w:pPr>
              <w:spacing w:line="100" w:lineRule="atLeast"/>
              <w:rPr>
                <w:rFonts w:eastAsia="Times New Roman" w:cs="Times New Roman"/>
                <w:b/>
              </w:rPr>
            </w:pPr>
            <w:r>
              <w:rPr>
                <w:rFonts w:eastAsia="Times New Roman" w:cs="Times New Roman"/>
              </w:rPr>
              <w:lastRenderedPageBreak/>
              <w:t xml:space="preserve"> - ориентироваться в учебнике;                             </w:t>
            </w:r>
            <w:proofErr w:type="gramStart"/>
            <w:r>
              <w:rPr>
                <w:rFonts w:eastAsia="Times New Roman" w:cs="Times New Roman"/>
                <w:b/>
              </w:rPr>
              <w:t>Познавательные</w:t>
            </w:r>
            <w:proofErr w:type="gramEnd"/>
            <w:r>
              <w:rPr>
                <w:rFonts w:eastAsia="Times New Roman" w:cs="Times New Roman"/>
                <w:b/>
              </w:rPr>
              <w:t>:</w:t>
            </w:r>
          </w:p>
          <w:p w:rsidR="0067787D" w:rsidRDefault="0067787D">
            <w:pPr>
              <w:spacing w:line="100" w:lineRule="atLeast"/>
              <w:rPr>
                <w:rFonts w:eastAsia="Times New Roman" w:cs="Times New Roman"/>
                <w:b/>
              </w:rPr>
            </w:pPr>
            <w:r>
              <w:rPr>
                <w:rFonts w:eastAsia="Times New Roman" w:cs="Times New Roman"/>
              </w:rPr>
              <w:t xml:space="preserve"> - поиск и выделение необходимой информаци</w:t>
            </w:r>
            <w:proofErr w:type="gramStart"/>
            <w:r>
              <w:rPr>
                <w:rFonts w:eastAsia="Times New Roman" w:cs="Times New Roman"/>
              </w:rPr>
              <w:t>и(</w:t>
            </w:r>
            <w:proofErr w:type="gramEnd"/>
            <w:r>
              <w:rPr>
                <w:rFonts w:eastAsia="Times New Roman" w:cs="Times New Roman"/>
              </w:rPr>
              <w:t xml:space="preserve">применение систему условных обозначений при выполнении заданий, находит нужную главу и нужное произведение в содержании учебника, пользоваться словарем в конце учебника);              </w:t>
            </w:r>
            <w:r>
              <w:rPr>
                <w:rFonts w:eastAsia="Times New Roman" w:cs="Times New Roman"/>
                <w:b/>
              </w:rPr>
              <w:t>Коммуникативные:</w:t>
            </w:r>
          </w:p>
          <w:p w:rsidR="0067787D" w:rsidRDefault="0067787D">
            <w:pPr>
              <w:spacing w:line="100" w:lineRule="atLeast"/>
              <w:rPr>
                <w:rFonts w:eastAsia="Times New Roman" w:cs="Times New Roman"/>
              </w:rPr>
            </w:pPr>
            <w:r>
              <w:rPr>
                <w:rFonts w:eastAsia="Times New Roman" w:cs="Times New Roman"/>
              </w:rPr>
              <w:t xml:space="preserve">- задавать вопросы, обращаться за помощью. </w:t>
            </w: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 xml:space="preserve">Целостное </w:t>
            </w:r>
            <w:r>
              <w:rPr>
                <w:rFonts w:eastAsia="Times New Roman" w:cs="Times New Roman"/>
              </w:rPr>
              <w:lastRenderedPageBreak/>
              <w:t>отношение к книге.</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r>
              <w:rPr>
                <w:rFonts w:eastAsia="Times New Roman" w:cs="Times New Roman"/>
              </w:rPr>
              <w:t>2</w:t>
            </w:r>
          </w:p>
          <w:p w:rsidR="0067787D" w:rsidRDefault="0067787D">
            <w:pPr>
              <w:spacing w:line="100" w:lineRule="atLeast"/>
            </w:pP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ПРОГНОЗИРОВАНИЕ СОДЕРЖАНИЯ РАЗДЕЛА.</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Какое чудо  считаете самым удивительным? </w:t>
            </w:r>
          </w:p>
        </w:tc>
        <w:tc>
          <w:tcPr>
            <w:tcW w:w="150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r>
              <w:rPr>
                <w:rFonts w:eastAsia="Times New Roman" w:cs="Times New Roman"/>
              </w:rPr>
              <w:t>3</w:t>
            </w:r>
          </w:p>
          <w:p w:rsidR="0067787D" w:rsidRDefault="0067787D">
            <w:pPr>
              <w:spacing w:line="100" w:lineRule="atLeast"/>
            </w:pP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Рукописные книги ДРЕВНЕЙ Руси. Подготовка сообщения на основе статьи учебника.</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Какие книги называют рукописными? </w:t>
            </w:r>
          </w:p>
        </w:tc>
        <w:tc>
          <w:tcPr>
            <w:tcW w:w="150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r>
              <w:rPr>
                <w:rFonts w:eastAsia="Times New Roman" w:cs="Times New Roman"/>
              </w:rPr>
              <w:t>4</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r>
              <w:rPr>
                <w:rFonts w:eastAsia="Times New Roman" w:cs="Times New Roman"/>
              </w:rPr>
              <w:t>Первопечатник  Иван Федоров.  Подготовка сообщения о первопечатнике  Иване Федорове.</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Как создавалась первая русская печатня? Почему царь Иван Васильевич решил построить печатный двор? </w:t>
            </w:r>
          </w:p>
        </w:tc>
        <w:tc>
          <w:tcPr>
            <w:tcW w:w="150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5</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i/>
              </w:rPr>
            </w:pPr>
            <w:r>
              <w:rPr>
                <w:rFonts w:eastAsia="Times New Roman" w:cs="Times New Roman"/>
              </w:rPr>
              <w:t xml:space="preserve">Урок -  обобщение. </w:t>
            </w:r>
            <w:r>
              <w:rPr>
                <w:rFonts w:eastAsia="Times New Roman" w:cs="Times New Roman"/>
                <w:i/>
              </w:rPr>
              <w:t>Оценка достижений. Тест.</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Почему книгу называют великим чудом?</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Научатся придумывать рассказы о книге, </w:t>
            </w:r>
            <w:r>
              <w:rPr>
                <w:rFonts w:eastAsia="Times New Roman" w:cs="Times New Roman"/>
              </w:rPr>
              <w:lastRenderedPageBreak/>
              <w:t xml:space="preserve">используя различные  </w:t>
            </w:r>
          </w:p>
          <w:p w:rsidR="0067787D" w:rsidRDefault="0067787D">
            <w:pPr>
              <w:spacing w:line="100" w:lineRule="atLeast"/>
              <w:rPr>
                <w:rFonts w:eastAsia="Times New Roman" w:cs="Times New Roman"/>
              </w:rPr>
            </w:pPr>
            <w:r>
              <w:rPr>
                <w:rFonts w:eastAsia="Times New Roman" w:cs="Times New Roman"/>
              </w:rPr>
              <w:t>источники информации</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lastRenderedPageBreak/>
              <w:t>Регулятивные:</w:t>
            </w:r>
          </w:p>
          <w:p w:rsidR="0067787D" w:rsidRDefault="0067787D">
            <w:pPr>
              <w:spacing w:line="100" w:lineRule="atLeast"/>
              <w:rPr>
                <w:rFonts w:eastAsia="Times New Roman" w:cs="Times New Roman"/>
                <w:color w:val="000000"/>
              </w:rPr>
            </w:pPr>
            <w:r>
              <w:rPr>
                <w:rFonts w:eastAsia="Times New Roman" w:cs="Times New Roman"/>
              </w:rPr>
              <w:t xml:space="preserve">- </w:t>
            </w:r>
            <w:r>
              <w:rPr>
                <w:rFonts w:eastAsia="Times New Roman" w:cs="Times New Roman"/>
                <w:color w:val="000000"/>
              </w:rPr>
              <w:t xml:space="preserve">выделять и формулировать то, что уже </w:t>
            </w:r>
            <w:r>
              <w:rPr>
                <w:rFonts w:eastAsia="Times New Roman" w:cs="Times New Roman"/>
                <w:color w:val="000000"/>
              </w:rPr>
              <w:lastRenderedPageBreak/>
              <w:t xml:space="preserve">усвоено и что еще нужно </w:t>
            </w:r>
            <w:proofErr w:type="gramStart"/>
            <w:r>
              <w:rPr>
                <w:rFonts w:eastAsia="Times New Roman" w:cs="Times New Roman"/>
                <w:color w:val="000000"/>
              </w:rPr>
              <w:t>усвоить</w:t>
            </w:r>
            <w:proofErr w:type="gramEnd"/>
            <w:r>
              <w:rPr>
                <w:rFonts w:eastAsia="Times New Roman" w:cs="Times New Roman"/>
                <w:color w:val="000000"/>
              </w:rPr>
              <w:t>, определять качество и уровня усвоения;</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w:t>
            </w:r>
            <w:r>
              <w:rPr>
                <w:rFonts w:eastAsia="Times New Roman" w:cs="Times New Roman"/>
                <w:color w:val="000000"/>
              </w:rPr>
              <w:t xml:space="preserve">рефлексия способов и условий действий, - контролировать и оценивать процесс и результат деятельности;    </w:t>
            </w:r>
            <w:r>
              <w:rPr>
                <w:rFonts w:eastAsia="Times New Roman" w:cs="Times New Roman"/>
                <w:b/>
              </w:rPr>
              <w:t xml:space="preserve"> Коммуникативные:</w:t>
            </w:r>
            <w:r>
              <w:rPr>
                <w:rFonts w:eastAsia="Times New Roman" w:cs="Times New Roman"/>
              </w:rPr>
              <w:t xml:space="preserve"> –  осуществлять взаимный контроль, оказывать взаимную помощь.</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Адекватная мотивация.</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gridAfter w:val="9"/>
          <w:wAfter w:w="12852" w:type="dxa"/>
          <w:trHeight w:val="26"/>
        </w:trPr>
        <w:tc>
          <w:tcPr>
            <w:tcW w:w="1835"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i/>
                <w:color w:val="00B050"/>
              </w:rPr>
            </w:pPr>
          </w:p>
          <w:p w:rsidR="0067787D" w:rsidRDefault="0067787D">
            <w:pPr>
              <w:spacing w:line="100" w:lineRule="atLeast"/>
              <w:jc w:val="center"/>
              <w:rPr>
                <w:rFonts w:eastAsia="Times New Roman" w:cs="Times New Roman"/>
                <w:b/>
                <w:i/>
              </w:rPr>
            </w:pPr>
            <w:r>
              <w:rPr>
                <w:rFonts w:eastAsia="Times New Roman" w:cs="Times New Roman"/>
                <w:b/>
                <w:i/>
              </w:rPr>
              <w:t>Устное народное творчество (14ч.)</w:t>
            </w: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6</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pP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 xml:space="preserve">Знакомство с названием  раздела. Прогнозирование </w:t>
            </w:r>
          </w:p>
          <w:p w:rsidR="0067787D" w:rsidRDefault="0067787D">
            <w:pPr>
              <w:spacing w:line="100" w:lineRule="atLeast"/>
              <w:rPr>
                <w:rFonts w:eastAsia="Times New Roman" w:cs="Times New Roman"/>
              </w:rPr>
            </w:pPr>
            <w:r>
              <w:rPr>
                <w:rFonts w:eastAsia="Times New Roman" w:cs="Times New Roman"/>
              </w:rPr>
              <w:lastRenderedPageBreak/>
              <w:t xml:space="preserve">содержания раздела. </w:t>
            </w:r>
          </w:p>
          <w:p w:rsidR="0067787D" w:rsidRDefault="0067787D">
            <w:pPr>
              <w:spacing w:line="100" w:lineRule="atLeast"/>
              <w:rPr>
                <w:rFonts w:eastAsia="Times New Roman" w:cs="Times New Roman"/>
              </w:rPr>
            </w:pP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Что такое народное творчество? Как слагались народные песни?</w:t>
            </w:r>
          </w:p>
        </w:tc>
        <w:tc>
          <w:tcPr>
            <w:tcW w:w="1502"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Научатся   различать  виды устного </w:t>
            </w:r>
            <w:r>
              <w:rPr>
                <w:rFonts w:eastAsia="Times New Roman" w:cs="Times New Roman"/>
              </w:rPr>
              <w:lastRenderedPageBreak/>
              <w:t>народного творчества: малые и большие жанры, воспроизводить наизусть  текст русских народных песен</w:t>
            </w: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lastRenderedPageBreak/>
              <w:t>Регулятивные:</w:t>
            </w:r>
          </w:p>
          <w:p w:rsidR="0067787D" w:rsidRDefault="0067787D">
            <w:pPr>
              <w:spacing w:line="100" w:lineRule="atLeast"/>
              <w:rPr>
                <w:rFonts w:eastAsia="Times New Roman" w:cs="Times New Roman"/>
              </w:rPr>
            </w:pPr>
            <w:r>
              <w:rPr>
                <w:rFonts w:eastAsia="Times New Roman" w:cs="Times New Roman"/>
              </w:rPr>
              <w:t xml:space="preserve"> – ставить новые учебные задачи в </w:t>
            </w:r>
            <w:r>
              <w:rPr>
                <w:rFonts w:eastAsia="Times New Roman" w:cs="Times New Roman"/>
              </w:rPr>
              <w:lastRenderedPageBreak/>
              <w:t xml:space="preserve">сотрудничестве с учителем;                            </w:t>
            </w:r>
            <w:r>
              <w:rPr>
                <w:rFonts w:eastAsia="Times New Roman" w:cs="Times New Roman"/>
                <w:b/>
              </w:rPr>
              <w:t xml:space="preserve"> Познавательные:</w:t>
            </w:r>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 xml:space="preserve"> – перерабатывать  </w:t>
            </w:r>
            <w:proofErr w:type="gramStart"/>
            <w:r>
              <w:rPr>
                <w:rFonts w:eastAsia="Times New Roman" w:cs="Times New Roman"/>
              </w:rPr>
              <w:t>полученную</w:t>
            </w:r>
            <w:proofErr w:type="gramEnd"/>
            <w:r>
              <w:rPr>
                <w:rFonts w:eastAsia="Times New Roman" w:cs="Times New Roman"/>
              </w:rPr>
              <w:t xml:space="preserve"> </w:t>
            </w:r>
            <w:proofErr w:type="spellStart"/>
            <w:r>
              <w:rPr>
                <w:rFonts w:eastAsia="Times New Roman" w:cs="Times New Roman"/>
              </w:rPr>
              <w:t>инфор-мацию</w:t>
            </w:r>
            <w:proofErr w:type="spellEnd"/>
            <w:r>
              <w:rPr>
                <w:rFonts w:eastAsia="Times New Roman" w:cs="Times New Roman"/>
              </w:rPr>
              <w:t xml:space="preserve">: делать </w:t>
            </w:r>
            <w:proofErr w:type="spellStart"/>
            <w:r>
              <w:rPr>
                <w:rFonts w:eastAsia="Times New Roman" w:cs="Times New Roman"/>
              </w:rPr>
              <w:t>выво-ды</w:t>
            </w:r>
            <w:proofErr w:type="spellEnd"/>
            <w:r>
              <w:rPr>
                <w:rFonts w:eastAsia="Times New Roman" w:cs="Times New Roman"/>
              </w:rPr>
              <w:t xml:space="preserve"> в результате сов-местной работы всего класса;     </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rPr>
            </w:pPr>
            <w:r>
              <w:rPr>
                <w:rFonts w:eastAsia="Times New Roman" w:cs="Times New Roman"/>
              </w:rPr>
              <w:t xml:space="preserve"> –  аргументировать свою позицию и координировать её с позициями партнёров в сотрудничестве при выработке общего решения в совместной деятельности.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Этническое воспитание.</w:t>
            </w:r>
          </w:p>
          <w:p w:rsidR="0067787D" w:rsidRDefault="0067787D">
            <w:pPr>
              <w:spacing w:line="100" w:lineRule="atLeast"/>
              <w:rPr>
                <w:rFonts w:eastAsia="Times New Roman" w:cs="Times New Roman"/>
              </w:rPr>
            </w:pPr>
            <w:r>
              <w:rPr>
                <w:rFonts w:eastAsia="Times New Roman" w:cs="Times New Roman"/>
              </w:rPr>
              <w:t xml:space="preserve">Адекватная </w:t>
            </w:r>
            <w:r>
              <w:rPr>
                <w:rFonts w:eastAsia="Times New Roman" w:cs="Times New Roman"/>
              </w:rPr>
              <w:lastRenderedPageBreak/>
              <w:t>мотивация.</w:t>
            </w:r>
          </w:p>
          <w:p w:rsidR="0067787D" w:rsidRDefault="0067787D">
            <w:pPr>
              <w:spacing w:line="100" w:lineRule="atLeast"/>
              <w:rPr>
                <w:rFonts w:eastAsia="Times New Roman" w:cs="Times New Roman"/>
              </w:rPr>
            </w:pP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7</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Русские народные песни. Обращение к силам природы. Лирические  и шуточные.</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Когда пелись колыбельные песни?</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pPr>
          </w:p>
        </w:tc>
        <w:tc>
          <w:tcPr>
            <w:tcW w:w="150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Целостное отношение к песням, сказкам,</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8</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r>
              <w:rPr>
                <w:rFonts w:eastAsia="Times New Roman" w:cs="Times New Roman"/>
              </w:rPr>
              <w:t>9</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Докучные сказки. Сочинение докучных сказок.</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r>
              <w:rPr>
                <w:rFonts w:eastAsia="Times New Roman" w:cs="Times New Roman"/>
              </w:rPr>
              <w:t xml:space="preserve">Произведения прикладного искусства: гжельская, </w:t>
            </w:r>
            <w:r>
              <w:rPr>
                <w:rFonts w:eastAsia="Times New Roman" w:cs="Times New Roman"/>
              </w:rPr>
              <w:lastRenderedPageBreak/>
              <w:t xml:space="preserve">хохломская посуда, дымковская и </w:t>
            </w:r>
            <w:proofErr w:type="spellStart"/>
            <w:r>
              <w:rPr>
                <w:rFonts w:eastAsia="Times New Roman" w:cs="Times New Roman"/>
              </w:rPr>
              <w:t>богородская</w:t>
            </w:r>
            <w:proofErr w:type="spellEnd"/>
            <w:r>
              <w:rPr>
                <w:rFonts w:eastAsia="Times New Roman" w:cs="Times New Roman"/>
              </w:rPr>
              <w:t xml:space="preserve"> игрушка.</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 xml:space="preserve">Какие сказки называются докучными? </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r>
              <w:rPr>
                <w:rFonts w:eastAsia="Times New Roman" w:cs="Times New Roman"/>
              </w:rPr>
              <w:t>Где возникли  эти  народные промысла? Откуда  получили такое название?</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отличать докучные сказки от других  видов сказок, называть их особенности,</w:t>
            </w:r>
          </w:p>
          <w:p w:rsidR="0067787D" w:rsidRDefault="0067787D">
            <w:pPr>
              <w:spacing w:line="100" w:lineRule="atLeast"/>
              <w:rPr>
                <w:rFonts w:eastAsia="Times New Roman" w:cs="Times New Roman"/>
              </w:rPr>
            </w:pPr>
            <w:r>
              <w:rPr>
                <w:rFonts w:eastAsia="Times New Roman" w:cs="Times New Roman"/>
              </w:rPr>
              <w:lastRenderedPageBreak/>
              <w:t>научаться называть виды прикладного искусства.</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lastRenderedPageBreak/>
              <w:t>Регулятивные:</w:t>
            </w:r>
          </w:p>
          <w:p w:rsidR="0067787D" w:rsidRDefault="0067787D">
            <w:pPr>
              <w:spacing w:line="100" w:lineRule="atLeast"/>
              <w:rPr>
                <w:rFonts w:eastAsia="Times New Roman" w:cs="Times New Roman"/>
              </w:rPr>
            </w:pPr>
            <w:r>
              <w:rPr>
                <w:rFonts w:eastAsia="Times New Roman" w:cs="Times New Roman"/>
              </w:rPr>
              <w:t xml:space="preserve">- высказывать своё предположение, составлять небольшое монологическое высказывание с </w:t>
            </w:r>
            <w:r>
              <w:rPr>
                <w:rFonts w:eastAsia="Times New Roman" w:cs="Times New Roman"/>
              </w:rPr>
              <w:lastRenderedPageBreak/>
              <w:t xml:space="preserve">опорой на авторский текст;                  </w:t>
            </w:r>
            <w:r>
              <w:rPr>
                <w:rFonts w:eastAsia="Times New Roman" w:cs="Times New Roman"/>
                <w:b/>
              </w:rPr>
              <w:t xml:space="preserve"> </w:t>
            </w:r>
            <w:proofErr w:type="gramStart"/>
            <w:r>
              <w:rPr>
                <w:rFonts w:eastAsia="Times New Roman" w:cs="Times New Roman"/>
                <w:b/>
              </w:rPr>
              <w:t>Познавательные</w:t>
            </w:r>
            <w:proofErr w:type="gramEnd"/>
            <w:r>
              <w:rPr>
                <w:rFonts w:eastAsia="Times New Roman" w:cs="Times New Roman"/>
                <w:b/>
              </w:rPr>
              <w:t>:</w:t>
            </w:r>
            <w:r>
              <w:rPr>
                <w:rFonts w:eastAsia="Times New Roman" w:cs="Times New Roman"/>
              </w:rPr>
              <w:t xml:space="preserve">    </w:t>
            </w:r>
          </w:p>
          <w:p w:rsidR="0067787D" w:rsidRDefault="0067787D">
            <w:pPr>
              <w:spacing w:line="100" w:lineRule="atLeast"/>
              <w:rPr>
                <w:rFonts w:eastAsia="Times New Roman" w:cs="Times New Roman"/>
                <w:b/>
              </w:rPr>
            </w:pPr>
            <w:r>
              <w:rPr>
                <w:rFonts w:eastAsia="Times New Roman" w:cs="Times New Roman"/>
              </w:rPr>
              <w:t xml:space="preserve"> - сбор информации (</w:t>
            </w:r>
            <w:r>
              <w:rPr>
                <w:rFonts w:eastAsia="Times New Roman" w:cs="Times New Roman"/>
                <w:color w:val="000000"/>
              </w:rPr>
              <w:t>извлечение необходимой информации из различных источников</w:t>
            </w:r>
            <w:r>
              <w:rPr>
                <w:rFonts w:eastAsia="Times New Roman" w:cs="Times New Roman"/>
              </w:rPr>
              <w:t xml:space="preserve">)                          </w:t>
            </w:r>
            <w:r>
              <w:rPr>
                <w:rFonts w:eastAsia="Times New Roman" w:cs="Times New Roman"/>
                <w:b/>
              </w:rPr>
              <w:t xml:space="preserve"> Коммуникативные:</w:t>
            </w:r>
          </w:p>
          <w:p w:rsidR="0067787D" w:rsidRDefault="0067787D">
            <w:pPr>
              <w:spacing w:line="100" w:lineRule="atLeast"/>
              <w:rPr>
                <w:rFonts w:eastAsia="Times New Roman" w:cs="Times New Roman"/>
              </w:rPr>
            </w:pPr>
            <w:r>
              <w:rPr>
                <w:rFonts w:eastAsia="Times New Roman" w:cs="Times New Roman"/>
              </w:rPr>
              <w:t xml:space="preserve">- строить </w:t>
            </w:r>
            <w:proofErr w:type="spellStart"/>
            <w:r>
              <w:rPr>
                <w:rFonts w:eastAsia="Times New Roman" w:cs="Times New Roman"/>
              </w:rPr>
              <w:t>монологичное</w:t>
            </w:r>
            <w:proofErr w:type="spellEnd"/>
            <w:r>
              <w:rPr>
                <w:rFonts w:eastAsia="Times New Roman" w:cs="Times New Roman"/>
              </w:rPr>
              <w:t xml:space="preserve"> высказывание; - вести  устный и письменный диалог</w:t>
            </w:r>
            <w:r>
              <w:rPr>
                <w:rFonts w:eastAsia="Times New Roman" w:cs="Times New Roman"/>
                <w:color w:val="000000"/>
              </w:rPr>
              <w:t xml:space="preserve"> в соответствии с грамматическими и синтаксическими нормами родного языка</w:t>
            </w:r>
            <w:r>
              <w:rPr>
                <w:rFonts w:eastAsia="Times New Roman" w:cs="Times New Roman"/>
              </w:rPr>
              <w:t xml:space="preserve">; </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Адекватная мотивация.</w:t>
            </w:r>
          </w:p>
          <w:p w:rsidR="0067787D" w:rsidRDefault="0067787D">
            <w:pPr>
              <w:spacing w:line="100" w:lineRule="atLeast"/>
              <w:rPr>
                <w:rFonts w:eastAsia="Times New Roman" w:cs="Times New Roman"/>
              </w:rPr>
            </w:pPr>
            <w:r>
              <w:rPr>
                <w:rFonts w:eastAsia="Times New Roman" w:cs="Times New Roman"/>
              </w:rPr>
              <w:t>Целостное отношение к сказке, к  произведениям прикладного искусства</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10</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Русская народная сказка «Сестрица  Аленушка и братец Иванушка».</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Зачем народ придумал эту сказку?  В чем смысл сказки?</w:t>
            </w:r>
          </w:p>
          <w:p w:rsidR="0067787D" w:rsidRDefault="0067787D">
            <w:pPr>
              <w:spacing w:line="100" w:lineRule="atLeast"/>
              <w:rPr>
                <w:rFonts w:eastAsia="Times New Roman" w:cs="Times New Roman"/>
              </w:rPr>
            </w:pPr>
            <w:r>
              <w:rPr>
                <w:rFonts w:eastAsia="Times New Roman" w:cs="Times New Roman"/>
              </w:rPr>
              <w:t>Чему научила вас эта сказка?</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находить,</w:t>
            </w:r>
          </w:p>
          <w:p w:rsidR="0067787D" w:rsidRDefault="0067787D">
            <w:pPr>
              <w:spacing w:line="100" w:lineRule="atLeast"/>
              <w:rPr>
                <w:rFonts w:eastAsia="Times New Roman" w:cs="Times New Roman"/>
              </w:rPr>
            </w:pPr>
            <w:r>
              <w:rPr>
                <w:rFonts w:eastAsia="Times New Roman" w:cs="Times New Roman"/>
              </w:rPr>
              <w:t>сравнивать   и характеризовать героев</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color w:val="170E02"/>
              </w:rPr>
            </w:pPr>
            <w:r>
              <w:rPr>
                <w:rFonts w:eastAsia="Times New Roman" w:cs="Times New Roman"/>
                <w:color w:val="170E02"/>
              </w:rPr>
              <w:t xml:space="preserve">- </w:t>
            </w:r>
            <w:r>
              <w:rPr>
                <w:rFonts w:eastAsia="Times New Roman" w:cs="Times New Roman"/>
                <w:i/>
                <w:color w:val="170E02"/>
              </w:rPr>
              <w:t>работать</w:t>
            </w:r>
            <w:r>
              <w:rPr>
                <w:rFonts w:eastAsia="Times New Roman" w:cs="Times New Roman"/>
                <w:color w:val="170E02"/>
              </w:rPr>
              <w:t xml:space="preserve"> по предложенному учителем плану;</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color w:val="170E02"/>
              </w:rPr>
            </w:pPr>
            <w:r>
              <w:rPr>
                <w:rFonts w:eastAsia="Times New Roman" w:cs="Times New Roman"/>
                <w:color w:val="170E02"/>
              </w:rPr>
              <w:t xml:space="preserve"> -</w:t>
            </w:r>
            <w:r>
              <w:rPr>
                <w:rFonts w:eastAsia="Times New Roman" w:cs="Times New Roman"/>
                <w:i/>
                <w:color w:val="170E02"/>
              </w:rPr>
              <w:t xml:space="preserve"> находить ответы</w:t>
            </w:r>
            <w:r>
              <w:rPr>
                <w:rFonts w:eastAsia="Times New Roman" w:cs="Times New Roman"/>
                <w:color w:val="170E02"/>
              </w:rPr>
              <w:t xml:space="preserve"> на </w:t>
            </w:r>
            <w:r>
              <w:rPr>
                <w:rFonts w:eastAsia="Times New Roman" w:cs="Times New Roman"/>
                <w:color w:val="170E02"/>
              </w:rPr>
              <w:lastRenderedPageBreak/>
              <w:t>вопросы в тексте, иллюстрациях</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color w:val="170E02"/>
              </w:rPr>
            </w:pPr>
            <w:r>
              <w:rPr>
                <w:rFonts w:eastAsia="Times New Roman" w:cs="Times New Roman"/>
              </w:rPr>
              <w:t xml:space="preserve"> </w:t>
            </w:r>
            <w:proofErr w:type="gramStart"/>
            <w:r>
              <w:rPr>
                <w:rFonts w:eastAsia="Times New Roman" w:cs="Times New Roman"/>
              </w:rPr>
              <w:t>-у</w:t>
            </w:r>
            <w:r>
              <w:rPr>
                <w:rFonts w:eastAsia="Times New Roman" w:cs="Times New Roman"/>
                <w:color w:val="170E02"/>
              </w:rPr>
              <w:t xml:space="preserve">читься </w:t>
            </w:r>
            <w:r>
              <w:rPr>
                <w:rFonts w:eastAsia="Times New Roman" w:cs="Times New Roman"/>
                <w:i/>
                <w:color w:val="170E02"/>
              </w:rPr>
              <w:t>работать в паре, группе</w:t>
            </w:r>
            <w:r>
              <w:rPr>
                <w:rFonts w:eastAsia="Times New Roman" w:cs="Times New Roman"/>
                <w:color w:val="170E02"/>
              </w:rPr>
              <w:t>; выполнять различные роли (лидера исполнителя</w:t>
            </w:r>
            <w:proofErr w:type="gramEnd"/>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color w:val="170E02"/>
              </w:rPr>
              <w:lastRenderedPageBreak/>
              <w:t xml:space="preserve">Эмоционально-оценочное отношение к </w:t>
            </w:r>
            <w:proofErr w:type="gramStart"/>
            <w:r>
              <w:rPr>
                <w:rFonts w:eastAsia="Times New Roman" w:cs="Times New Roman"/>
                <w:color w:val="170E02"/>
              </w:rPr>
              <w:t>прочитанному</w:t>
            </w:r>
            <w:proofErr w:type="gramEnd"/>
            <w:r>
              <w:rPr>
                <w:rFonts w:eastAsia="Times New Roman" w:cs="Times New Roman"/>
                <w:color w:val="170E02"/>
              </w:rPr>
              <w:t>.</w:t>
            </w:r>
          </w:p>
          <w:p w:rsidR="0067787D" w:rsidRDefault="0067787D">
            <w:pPr>
              <w:spacing w:line="100" w:lineRule="atLeast"/>
              <w:rPr>
                <w:rFonts w:eastAsia="Times New Roman" w:cs="Times New Roman"/>
                <w:color w:val="170E02"/>
              </w:rPr>
            </w:pPr>
            <w:r>
              <w:rPr>
                <w:rFonts w:eastAsia="Times New Roman" w:cs="Times New Roman"/>
                <w:i/>
                <w:color w:val="170E02"/>
              </w:rPr>
              <w:t>Этические чувства</w:t>
            </w:r>
            <w:r>
              <w:rPr>
                <w:rFonts w:eastAsia="Times New Roman" w:cs="Times New Roman"/>
                <w:color w:val="170E02"/>
              </w:rPr>
              <w:t xml:space="preserve"> – </w:t>
            </w:r>
            <w:proofErr w:type="gramStart"/>
            <w:r>
              <w:rPr>
                <w:rFonts w:eastAsia="Times New Roman" w:cs="Times New Roman"/>
                <w:color w:val="170E02"/>
              </w:rPr>
              <w:t>сове-</w:t>
            </w:r>
            <w:proofErr w:type="spellStart"/>
            <w:r>
              <w:rPr>
                <w:rFonts w:eastAsia="Times New Roman" w:cs="Times New Roman"/>
                <w:color w:val="170E02"/>
              </w:rPr>
              <w:t>сти</w:t>
            </w:r>
            <w:proofErr w:type="spellEnd"/>
            <w:proofErr w:type="gramEnd"/>
            <w:r>
              <w:rPr>
                <w:rFonts w:eastAsia="Times New Roman" w:cs="Times New Roman"/>
                <w:color w:val="170E02"/>
              </w:rPr>
              <w:t xml:space="preserve">, вины, стыда – как регуляторы </w:t>
            </w:r>
            <w:r>
              <w:rPr>
                <w:rFonts w:eastAsia="Times New Roman" w:cs="Times New Roman"/>
                <w:color w:val="170E02"/>
              </w:rPr>
              <w:lastRenderedPageBreak/>
              <w:t>морального поведения</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11</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Русская народная сказка «Сестрица  Аленушка и братец Иванушка». Деление текста на части. Составление плана.</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  Почему так  ласково говорит сочинитель о своих героях?                        Как  героям удалось одержать победу над ведьмой?</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делить  текст на части,</w:t>
            </w:r>
          </w:p>
          <w:p w:rsidR="0067787D" w:rsidRDefault="0067787D">
            <w:pPr>
              <w:spacing w:line="100" w:lineRule="atLeast"/>
              <w:rPr>
                <w:rFonts w:eastAsia="Times New Roman" w:cs="Times New Roman"/>
              </w:rPr>
            </w:pPr>
            <w:r>
              <w:rPr>
                <w:rFonts w:eastAsia="Times New Roman" w:cs="Times New Roman"/>
              </w:rPr>
              <w:t>составлять план</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rPr>
            </w:pPr>
            <w:r>
              <w:rPr>
                <w:rFonts w:eastAsia="Times New Roman" w:cs="Times New Roman"/>
              </w:rPr>
              <w:t>- составлять план и последовательность действий;</w:t>
            </w:r>
          </w:p>
          <w:p w:rsidR="0067787D" w:rsidRDefault="0067787D">
            <w:pPr>
              <w:spacing w:line="100" w:lineRule="atLeast"/>
              <w:rPr>
                <w:rFonts w:eastAsia="Times New Roman" w:cs="Times New Roman"/>
              </w:rPr>
            </w:pPr>
            <w:r>
              <w:rPr>
                <w:rFonts w:eastAsia="Times New Roman" w:cs="Times New Roman"/>
              </w:rPr>
              <w:t xml:space="preserve"> - осуществлять итоговый и пошаговый контроль по результату </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color w:val="170E02"/>
              </w:rPr>
            </w:pPr>
            <w:r>
              <w:rPr>
                <w:rFonts w:eastAsia="Times New Roman" w:cs="Times New Roman"/>
              </w:rPr>
              <w:t>-</w:t>
            </w:r>
            <w:r>
              <w:rPr>
                <w:rFonts w:eastAsia="Times New Roman" w:cs="Times New Roman"/>
                <w:i/>
                <w:color w:val="170E02"/>
              </w:rPr>
              <w:t xml:space="preserve"> делать выводы</w:t>
            </w:r>
            <w:r>
              <w:rPr>
                <w:rFonts w:eastAsia="Times New Roman" w:cs="Times New Roman"/>
                <w:color w:val="170E02"/>
              </w:rPr>
              <w:t xml:space="preserve"> в результате совместной работы класса и учителя;</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rPr>
            </w:pPr>
            <w:r>
              <w:rPr>
                <w:rFonts w:eastAsia="Times New Roman" w:cs="Times New Roman"/>
                <w:color w:val="170E02"/>
              </w:rPr>
              <w:t xml:space="preserve"> </w:t>
            </w:r>
            <w:r>
              <w:rPr>
                <w:rFonts w:eastAsia="Times New Roman" w:cs="Times New Roman"/>
              </w:rPr>
              <w:t xml:space="preserve">- осуществлять взаимный контроль, </w:t>
            </w:r>
          </w:p>
          <w:p w:rsidR="0067787D" w:rsidRDefault="0067787D">
            <w:pPr>
              <w:spacing w:line="100" w:lineRule="atLeast"/>
              <w:rPr>
                <w:rFonts w:eastAsia="Times New Roman" w:cs="Times New Roman"/>
              </w:rPr>
            </w:pPr>
            <w:r>
              <w:rPr>
                <w:rFonts w:eastAsia="Times New Roman" w:cs="Times New Roman"/>
              </w:rPr>
              <w:lastRenderedPageBreak/>
              <w:t>- адекватно оценивать собственное поведение и поведение окружающих,</w:t>
            </w:r>
          </w:p>
          <w:p w:rsidR="0067787D" w:rsidRDefault="0067787D">
            <w:pPr>
              <w:spacing w:line="100" w:lineRule="atLeast"/>
              <w:rPr>
                <w:rFonts w:eastAsia="Times New Roman" w:cs="Times New Roman"/>
              </w:rPr>
            </w:pPr>
            <w:r>
              <w:rPr>
                <w:rFonts w:eastAsia="Times New Roman" w:cs="Times New Roman"/>
              </w:rPr>
              <w:t xml:space="preserve">-оказывать в сотрудничестве взаимопомощь; </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color w:val="170E02"/>
              </w:rPr>
              <w:lastRenderedPageBreak/>
              <w:t xml:space="preserve">Эмоционально-оценочное отношение к </w:t>
            </w:r>
            <w:proofErr w:type="gramStart"/>
            <w:r>
              <w:rPr>
                <w:rFonts w:eastAsia="Times New Roman" w:cs="Times New Roman"/>
                <w:color w:val="170E02"/>
              </w:rPr>
              <w:t>прочитанному</w:t>
            </w:r>
            <w:proofErr w:type="gramEnd"/>
            <w:r>
              <w:rPr>
                <w:rFonts w:eastAsia="Times New Roman" w:cs="Times New Roman"/>
                <w:color w:val="170E02"/>
              </w:rPr>
              <w:t>.</w:t>
            </w:r>
          </w:p>
          <w:p w:rsidR="0067787D" w:rsidRDefault="0067787D">
            <w:pPr>
              <w:spacing w:line="100" w:lineRule="atLeast"/>
              <w:rPr>
                <w:rFonts w:eastAsia="Times New Roman" w:cs="Times New Roman"/>
                <w:color w:val="170E02"/>
              </w:rPr>
            </w:pPr>
            <w:r>
              <w:rPr>
                <w:rFonts w:eastAsia="Times New Roman" w:cs="Times New Roman"/>
                <w:i/>
                <w:color w:val="170E02"/>
              </w:rPr>
              <w:t>Этические чувства</w:t>
            </w:r>
            <w:r>
              <w:rPr>
                <w:rFonts w:eastAsia="Times New Roman" w:cs="Times New Roman"/>
                <w:color w:val="170E02"/>
              </w:rPr>
              <w:t xml:space="preserve"> – совести, вины, стыда – как регуляторы морального поведения</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12</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Русская народная сказка «Иван – царевич и Серый Волк»</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Почему  именно Иван </w:t>
            </w:r>
            <w:proofErr w:type="gramStart"/>
            <w:r>
              <w:rPr>
                <w:rFonts w:eastAsia="Times New Roman" w:cs="Times New Roman"/>
              </w:rPr>
              <w:t>-Ц</w:t>
            </w:r>
            <w:proofErr w:type="gramEnd"/>
            <w:r>
              <w:rPr>
                <w:rFonts w:eastAsia="Times New Roman" w:cs="Times New Roman"/>
              </w:rPr>
              <w:t>аревич приобрел счастье , а не его братья?</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w:t>
            </w:r>
          </w:p>
          <w:p w:rsidR="0067787D" w:rsidRDefault="0067787D">
            <w:pPr>
              <w:spacing w:line="100" w:lineRule="atLeast"/>
              <w:rPr>
                <w:rFonts w:eastAsia="Times New Roman" w:cs="Times New Roman"/>
              </w:rPr>
            </w:pPr>
            <w:r>
              <w:rPr>
                <w:rFonts w:eastAsia="Times New Roman" w:cs="Times New Roman"/>
              </w:rPr>
              <w:t xml:space="preserve">использовать слова с противоположным значением </w:t>
            </w:r>
            <w:proofErr w:type="gramStart"/>
            <w:r>
              <w:rPr>
                <w:rFonts w:eastAsia="Times New Roman" w:cs="Times New Roman"/>
              </w:rPr>
              <w:t>при</w:t>
            </w:r>
            <w:proofErr w:type="gramEnd"/>
          </w:p>
          <w:p w:rsidR="0067787D" w:rsidRDefault="0067787D">
            <w:pPr>
              <w:spacing w:line="100" w:lineRule="atLeast"/>
              <w:rPr>
                <w:rFonts w:eastAsia="Times New Roman" w:cs="Times New Roman"/>
              </w:rPr>
            </w:pPr>
            <w:r>
              <w:rPr>
                <w:rFonts w:eastAsia="Times New Roman" w:cs="Times New Roman"/>
              </w:rPr>
              <w:t xml:space="preserve">характеристике героев, сравнивать героев произведения, называть основные черты характера героев </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color w:val="170E02"/>
              </w:rPr>
            </w:pPr>
            <w:r>
              <w:rPr>
                <w:rFonts w:eastAsia="Times New Roman" w:cs="Times New Roman"/>
                <w:color w:val="170E02"/>
              </w:rPr>
              <w:t xml:space="preserve">- </w:t>
            </w:r>
            <w:r>
              <w:rPr>
                <w:rFonts w:eastAsia="Times New Roman" w:cs="Times New Roman"/>
                <w:i/>
                <w:color w:val="170E02"/>
              </w:rPr>
              <w:t>работать</w:t>
            </w:r>
            <w:r>
              <w:rPr>
                <w:rFonts w:eastAsia="Times New Roman" w:cs="Times New Roman"/>
                <w:color w:val="170E02"/>
              </w:rPr>
              <w:t xml:space="preserve"> по предложенному учителем плану;</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color w:val="170E02"/>
              </w:rPr>
            </w:pPr>
            <w:r>
              <w:rPr>
                <w:rFonts w:eastAsia="Times New Roman" w:cs="Times New Roman"/>
                <w:color w:val="170E02"/>
              </w:rPr>
              <w:t>-</w:t>
            </w:r>
            <w:r>
              <w:rPr>
                <w:rFonts w:eastAsia="Times New Roman" w:cs="Times New Roman"/>
                <w:i/>
                <w:color w:val="170E02"/>
              </w:rPr>
              <w:t xml:space="preserve"> находить ответы</w:t>
            </w:r>
            <w:r>
              <w:rPr>
                <w:rFonts w:eastAsia="Times New Roman" w:cs="Times New Roman"/>
                <w:color w:val="170E02"/>
              </w:rPr>
              <w:t xml:space="preserve"> на вопросы в тексте, иллюстрациях</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color w:val="170E02"/>
              </w:rPr>
            </w:pPr>
            <w:r>
              <w:rPr>
                <w:rFonts w:eastAsia="Times New Roman" w:cs="Times New Roman"/>
              </w:rPr>
              <w:t>-у</w:t>
            </w:r>
            <w:r>
              <w:rPr>
                <w:rFonts w:eastAsia="Times New Roman" w:cs="Times New Roman"/>
                <w:color w:val="170E02"/>
              </w:rPr>
              <w:t xml:space="preserve">читься </w:t>
            </w:r>
            <w:r>
              <w:rPr>
                <w:rFonts w:eastAsia="Times New Roman" w:cs="Times New Roman"/>
                <w:i/>
                <w:color w:val="170E02"/>
              </w:rPr>
              <w:t>работать в паре, группе</w:t>
            </w:r>
            <w:r>
              <w:rPr>
                <w:rFonts w:eastAsia="Times New Roman" w:cs="Times New Roman"/>
                <w:color w:val="170E02"/>
              </w:rPr>
              <w:t>; выполнять различные роли (лидера исполнителя)</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color w:val="170E02"/>
              </w:rPr>
              <w:t xml:space="preserve">Эмоционально-оценочное </w:t>
            </w:r>
            <w:proofErr w:type="gramStart"/>
            <w:r>
              <w:rPr>
                <w:rFonts w:eastAsia="Times New Roman" w:cs="Times New Roman"/>
                <w:color w:val="170E02"/>
              </w:rPr>
              <w:t>от-ношение</w:t>
            </w:r>
            <w:proofErr w:type="gramEnd"/>
            <w:r>
              <w:rPr>
                <w:rFonts w:eastAsia="Times New Roman" w:cs="Times New Roman"/>
                <w:color w:val="170E02"/>
              </w:rPr>
              <w:t xml:space="preserve"> к про-читанному.</w:t>
            </w:r>
          </w:p>
          <w:p w:rsidR="0067787D" w:rsidRDefault="0067787D">
            <w:pPr>
              <w:spacing w:line="100" w:lineRule="atLeast"/>
              <w:rPr>
                <w:rFonts w:eastAsia="Times New Roman" w:cs="Times New Roman"/>
                <w:color w:val="170E02"/>
              </w:rPr>
            </w:pPr>
            <w:r>
              <w:rPr>
                <w:rFonts w:eastAsia="Times New Roman" w:cs="Times New Roman"/>
                <w:i/>
                <w:color w:val="170E02"/>
              </w:rPr>
              <w:t>Этические чувства</w:t>
            </w:r>
            <w:r>
              <w:rPr>
                <w:rFonts w:eastAsia="Times New Roman" w:cs="Times New Roman"/>
                <w:color w:val="170E02"/>
              </w:rPr>
              <w:t xml:space="preserve"> – </w:t>
            </w:r>
            <w:proofErr w:type="spellStart"/>
            <w:proofErr w:type="gramStart"/>
            <w:r>
              <w:rPr>
                <w:rFonts w:eastAsia="Times New Roman" w:cs="Times New Roman"/>
                <w:color w:val="170E02"/>
              </w:rPr>
              <w:t>совес-ти</w:t>
            </w:r>
            <w:proofErr w:type="spellEnd"/>
            <w:proofErr w:type="gramEnd"/>
            <w:r>
              <w:rPr>
                <w:rFonts w:eastAsia="Times New Roman" w:cs="Times New Roman"/>
                <w:color w:val="170E02"/>
              </w:rPr>
              <w:t xml:space="preserve">, вины, стыда – как регуляторы морального  поведения. </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13-14</w:t>
            </w:r>
          </w:p>
        </w:tc>
        <w:tc>
          <w:tcPr>
            <w:tcW w:w="2302" w:type="dxa"/>
            <w:gridSpan w:val="2"/>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Русская народная сказка «Иван – царевич и Серый Волк» Деление текста на части. </w:t>
            </w:r>
            <w:r>
              <w:rPr>
                <w:rFonts w:eastAsia="Times New Roman" w:cs="Times New Roman"/>
              </w:rPr>
              <w:lastRenderedPageBreak/>
              <w:t>Составление плана. Сравнение художественного и живописного текстов.</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pPr>
          </w:p>
        </w:tc>
        <w:tc>
          <w:tcPr>
            <w:tcW w:w="2917" w:type="dxa"/>
            <w:gridSpan w:val="3"/>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Почему  важна последовательность событий в сказке?</w:t>
            </w:r>
          </w:p>
        </w:tc>
        <w:tc>
          <w:tcPr>
            <w:tcW w:w="1502"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Научатся пересказывать текст по самостоятельно </w:t>
            </w:r>
            <w:r>
              <w:rPr>
                <w:rFonts w:eastAsia="Times New Roman" w:cs="Times New Roman"/>
              </w:rPr>
              <w:lastRenderedPageBreak/>
              <w:t>составленному плану;</w:t>
            </w:r>
          </w:p>
          <w:p w:rsidR="0067787D" w:rsidRDefault="0067787D">
            <w:pPr>
              <w:spacing w:line="100" w:lineRule="atLeast"/>
              <w:rPr>
                <w:rFonts w:eastAsia="Times New Roman" w:cs="Times New Roman"/>
              </w:rPr>
            </w:pPr>
            <w:r>
              <w:rPr>
                <w:rFonts w:eastAsia="Times New Roman" w:cs="Times New Roman"/>
              </w:rPr>
              <w:t>сравнивать содержания сказок и иллюстрация к ним</w:t>
            </w:r>
          </w:p>
          <w:p w:rsidR="0067787D" w:rsidRDefault="0067787D">
            <w:pPr>
              <w:spacing w:line="100" w:lineRule="atLeast"/>
            </w:pP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lastRenderedPageBreak/>
              <w:t>Регулятивные:</w:t>
            </w:r>
          </w:p>
          <w:p w:rsidR="0067787D" w:rsidRDefault="0067787D">
            <w:pPr>
              <w:spacing w:line="100" w:lineRule="atLeast"/>
              <w:rPr>
                <w:rFonts w:eastAsia="Times New Roman" w:cs="Times New Roman"/>
                <w:i/>
              </w:rPr>
            </w:pPr>
            <w:r>
              <w:rPr>
                <w:rFonts w:eastAsia="Times New Roman" w:cs="Times New Roman"/>
              </w:rPr>
              <w:t>- составлять план и последовательность действий;</w:t>
            </w:r>
            <w:r>
              <w:rPr>
                <w:rFonts w:eastAsia="Times New Roman" w:cs="Times New Roman"/>
                <w:i/>
              </w:rPr>
              <w:t xml:space="preserve"> - </w:t>
            </w:r>
            <w:r>
              <w:rPr>
                <w:rFonts w:eastAsia="Times New Roman" w:cs="Times New Roman"/>
                <w:i/>
              </w:rPr>
              <w:lastRenderedPageBreak/>
              <w:t>адекватно использовать речь для планирования и регуляции своей деятельности;</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i/>
                <w:color w:val="170E02"/>
              </w:rPr>
            </w:pPr>
            <w:r>
              <w:rPr>
                <w:rFonts w:eastAsia="Times New Roman" w:cs="Times New Roman"/>
                <w:i/>
                <w:color w:val="170E02"/>
              </w:rPr>
              <w:t>-перерабатывать</w:t>
            </w:r>
            <w:r>
              <w:rPr>
                <w:rFonts w:eastAsia="Times New Roman" w:cs="Times New Roman"/>
                <w:color w:val="170E02"/>
              </w:rPr>
              <w:t xml:space="preserve"> и </w:t>
            </w:r>
            <w:r>
              <w:rPr>
                <w:rFonts w:eastAsia="Times New Roman" w:cs="Times New Roman"/>
                <w:i/>
                <w:color w:val="170E02"/>
              </w:rPr>
              <w:t>преобразовывать</w:t>
            </w:r>
            <w:r>
              <w:rPr>
                <w:rFonts w:eastAsia="Times New Roman" w:cs="Times New Roman"/>
                <w:color w:val="170E02"/>
              </w:rPr>
              <w:t xml:space="preserve"> информацию из одной формы в другую (составлять план);</w:t>
            </w:r>
            <w:r>
              <w:rPr>
                <w:rFonts w:eastAsia="Times New Roman" w:cs="Times New Roman"/>
                <w:i/>
                <w:color w:val="170E02"/>
              </w:rPr>
              <w:t xml:space="preserve"> </w:t>
            </w:r>
          </w:p>
          <w:p w:rsidR="0067787D" w:rsidRDefault="0067787D">
            <w:pPr>
              <w:spacing w:line="100" w:lineRule="atLeast"/>
              <w:rPr>
                <w:rFonts w:eastAsia="Times New Roman" w:cs="Times New Roman"/>
                <w:color w:val="170E02"/>
              </w:rPr>
            </w:pPr>
            <w:r>
              <w:rPr>
                <w:rFonts w:eastAsia="Times New Roman" w:cs="Times New Roman"/>
                <w:i/>
                <w:color w:val="170E02"/>
              </w:rPr>
              <w:t>-устанавливать</w:t>
            </w:r>
            <w:r>
              <w:rPr>
                <w:rFonts w:eastAsia="Times New Roman" w:cs="Times New Roman"/>
                <w:color w:val="170E02"/>
              </w:rPr>
              <w:t xml:space="preserve"> причинно-следственные связи;</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rPr>
            </w:pPr>
            <w:r>
              <w:rPr>
                <w:rFonts w:eastAsia="Times New Roman" w:cs="Times New Roman"/>
              </w:rPr>
              <w:t>-</w:t>
            </w:r>
            <w:r>
              <w:rPr>
                <w:rFonts w:eastAsia="Times New Roman" w:cs="Times New Roman"/>
                <w:i/>
                <w:color w:val="170E02"/>
              </w:rPr>
              <w:t xml:space="preserve"> слушать</w:t>
            </w:r>
            <w:r>
              <w:rPr>
                <w:rFonts w:eastAsia="Times New Roman" w:cs="Times New Roman"/>
                <w:color w:val="170E02"/>
              </w:rPr>
              <w:t xml:space="preserve"> и </w:t>
            </w:r>
            <w:r>
              <w:rPr>
                <w:rFonts w:eastAsia="Times New Roman" w:cs="Times New Roman"/>
                <w:i/>
                <w:color w:val="170E02"/>
              </w:rPr>
              <w:t>понимать</w:t>
            </w:r>
            <w:r>
              <w:rPr>
                <w:rFonts w:eastAsia="Times New Roman" w:cs="Times New Roman"/>
                <w:color w:val="170E02"/>
              </w:rPr>
              <w:t xml:space="preserve"> речь других.</w:t>
            </w:r>
            <w:r>
              <w:rPr>
                <w:rFonts w:eastAsia="Times New Roman" w:cs="Times New Roman"/>
              </w:rPr>
              <w:t xml:space="preserve"> </w:t>
            </w: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color w:val="170E02"/>
              </w:rPr>
              <w:lastRenderedPageBreak/>
              <w:t xml:space="preserve">Эмоционально-оценочное отношение к </w:t>
            </w:r>
            <w:proofErr w:type="gramStart"/>
            <w:r>
              <w:rPr>
                <w:rFonts w:eastAsia="Times New Roman" w:cs="Times New Roman"/>
                <w:color w:val="170E02"/>
              </w:rPr>
              <w:t>прочитанному</w:t>
            </w:r>
            <w:proofErr w:type="gramEnd"/>
            <w:r>
              <w:rPr>
                <w:rFonts w:eastAsia="Times New Roman" w:cs="Times New Roman"/>
                <w:color w:val="170E02"/>
              </w:rPr>
              <w:t>.</w:t>
            </w:r>
          </w:p>
          <w:p w:rsidR="0067787D" w:rsidRDefault="0067787D">
            <w:pPr>
              <w:spacing w:line="100" w:lineRule="atLeast"/>
              <w:rPr>
                <w:rFonts w:eastAsia="Times New Roman" w:cs="Times New Roman"/>
                <w:color w:val="170E02"/>
              </w:rPr>
            </w:pPr>
            <w:r>
              <w:rPr>
                <w:rFonts w:eastAsia="Times New Roman" w:cs="Times New Roman"/>
                <w:i/>
                <w:color w:val="170E02"/>
              </w:rPr>
              <w:t xml:space="preserve">Этические </w:t>
            </w:r>
            <w:r>
              <w:rPr>
                <w:rFonts w:eastAsia="Times New Roman" w:cs="Times New Roman"/>
                <w:i/>
                <w:color w:val="170E02"/>
              </w:rPr>
              <w:lastRenderedPageBreak/>
              <w:t>чувства</w:t>
            </w:r>
            <w:r>
              <w:rPr>
                <w:rFonts w:eastAsia="Times New Roman" w:cs="Times New Roman"/>
                <w:color w:val="170E02"/>
              </w:rPr>
              <w:t xml:space="preserve"> – совести, вины, стыда – как регуляторы морального поведения</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2302" w:type="dxa"/>
            <w:gridSpan w:val="2"/>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2917" w:type="dxa"/>
            <w:gridSpan w:val="3"/>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50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15</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Русская народная сказка «Сивка- Бурка»</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Почему конь стал служить Ивану?</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находить,</w:t>
            </w:r>
          </w:p>
          <w:p w:rsidR="0067787D" w:rsidRDefault="0067787D">
            <w:pPr>
              <w:spacing w:line="100" w:lineRule="atLeast"/>
              <w:rPr>
                <w:rFonts w:eastAsia="Times New Roman" w:cs="Times New Roman"/>
              </w:rPr>
            </w:pPr>
            <w:r>
              <w:rPr>
                <w:rFonts w:eastAsia="Times New Roman" w:cs="Times New Roman"/>
              </w:rPr>
              <w:t>сравнивать   и характеризовать героев и анализировать их поступки</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lastRenderedPageBreak/>
              <w:t>Регулятивные:</w:t>
            </w:r>
          </w:p>
          <w:p w:rsidR="0067787D" w:rsidRDefault="0067787D">
            <w:pPr>
              <w:spacing w:line="100" w:lineRule="atLeast"/>
              <w:rPr>
                <w:rFonts w:eastAsia="Times New Roman" w:cs="Times New Roman"/>
                <w:color w:val="170E02"/>
              </w:rPr>
            </w:pPr>
            <w:r>
              <w:rPr>
                <w:rFonts w:eastAsia="Times New Roman" w:cs="Times New Roman"/>
              </w:rPr>
              <w:t>-</w:t>
            </w:r>
            <w:r>
              <w:rPr>
                <w:rFonts w:eastAsia="Times New Roman" w:cs="Times New Roman"/>
                <w:color w:val="170E02"/>
              </w:rPr>
              <w:t xml:space="preserve"> </w:t>
            </w:r>
            <w:r>
              <w:rPr>
                <w:rFonts w:eastAsia="Times New Roman" w:cs="Times New Roman"/>
                <w:i/>
                <w:color w:val="170E02"/>
              </w:rPr>
              <w:t>работать</w:t>
            </w:r>
            <w:r>
              <w:rPr>
                <w:rFonts w:eastAsia="Times New Roman" w:cs="Times New Roman"/>
                <w:color w:val="170E02"/>
              </w:rPr>
              <w:t xml:space="preserve"> по предложенному учителем плану</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color w:val="170E02"/>
              </w:rPr>
            </w:pPr>
            <w:r>
              <w:rPr>
                <w:rFonts w:eastAsia="Times New Roman" w:cs="Times New Roman"/>
              </w:rPr>
              <w:t>-</w:t>
            </w:r>
            <w:r>
              <w:rPr>
                <w:rFonts w:eastAsia="Times New Roman" w:cs="Times New Roman"/>
                <w:i/>
                <w:color w:val="170E02"/>
              </w:rPr>
              <w:t xml:space="preserve"> находить </w:t>
            </w:r>
            <w:r>
              <w:rPr>
                <w:rFonts w:eastAsia="Times New Roman" w:cs="Times New Roman"/>
                <w:i/>
                <w:color w:val="170E02"/>
              </w:rPr>
              <w:lastRenderedPageBreak/>
              <w:t>ответы</w:t>
            </w:r>
            <w:r>
              <w:rPr>
                <w:rFonts w:eastAsia="Times New Roman" w:cs="Times New Roman"/>
                <w:color w:val="170E02"/>
              </w:rPr>
              <w:t xml:space="preserve"> на вопросы в тексте, иллюстрациях;</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color w:val="170E02"/>
              </w:rPr>
            </w:pPr>
            <w:r>
              <w:rPr>
                <w:rFonts w:eastAsia="Times New Roman" w:cs="Times New Roman"/>
              </w:rPr>
              <w:t>-</w:t>
            </w:r>
            <w:r>
              <w:rPr>
                <w:rFonts w:eastAsia="Times New Roman" w:cs="Times New Roman"/>
                <w:i/>
                <w:color w:val="170E02"/>
              </w:rPr>
              <w:t xml:space="preserve"> слушать</w:t>
            </w:r>
            <w:r>
              <w:rPr>
                <w:rFonts w:eastAsia="Times New Roman" w:cs="Times New Roman"/>
                <w:color w:val="170E02"/>
              </w:rPr>
              <w:t xml:space="preserve"> и </w:t>
            </w:r>
            <w:r>
              <w:rPr>
                <w:rFonts w:eastAsia="Times New Roman" w:cs="Times New Roman"/>
                <w:i/>
                <w:color w:val="170E02"/>
              </w:rPr>
              <w:t>понимать</w:t>
            </w:r>
            <w:r>
              <w:rPr>
                <w:rFonts w:eastAsia="Times New Roman" w:cs="Times New Roman"/>
                <w:color w:val="170E02"/>
              </w:rPr>
              <w:t xml:space="preserve"> речь других</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color w:val="170E02"/>
              </w:rPr>
              <w:lastRenderedPageBreak/>
              <w:t xml:space="preserve">Эмоционально-оценочное отношение к </w:t>
            </w:r>
            <w:proofErr w:type="gramStart"/>
            <w:r>
              <w:rPr>
                <w:rFonts w:eastAsia="Times New Roman" w:cs="Times New Roman"/>
                <w:color w:val="170E02"/>
              </w:rPr>
              <w:t>прочитанному</w:t>
            </w:r>
            <w:proofErr w:type="gramEnd"/>
            <w:r>
              <w:rPr>
                <w:rFonts w:eastAsia="Times New Roman" w:cs="Times New Roman"/>
                <w:color w:val="170E02"/>
              </w:rPr>
              <w:t>.</w:t>
            </w:r>
          </w:p>
          <w:p w:rsidR="0067787D" w:rsidRDefault="0067787D">
            <w:pPr>
              <w:spacing w:line="100" w:lineRule="atLeast"/>
              <w:rPr>
                <w:rFonts w:eastAsia="Times New Roman" w:cs="Times New Roman"/>
                <w:color w:val="170E02"/>
              </w:rPr>
            </w:pPr>
            <w:r>
              <w:rPr>
                <w:rFonts w:eastAsia="Times New Roman" w:cs="Times New Roman"/>
                <w:i/>
                <w:color w:val="170E02"/>
              </w:rPr>
              <w:t>Этические чувства</w:t>
            </w:r>
            <w:r>
              <w:rPr>
                <w:rFonts w:eastAsia="Times New Roman" w:cs="Times New Roman"/>
                <w:color w:val="170E02"/>
              </w:rPr>
              <w:t xml:space="preserve"> – </w:t>
            </w:r>
            <w:proofErr w:type="spellStart"/>
            <w:proofErr w:type="gramStart"/>
            <w:r>
              <w:rPr>
                <w:rFonts w:eastAsia="Times New Roman" w:cs="Times New Roman"/>
                <w:color w:val="170E02"/>
              </w:rPr>
              <w:t>совес-ти</w:t>
            </w:r>
            <w:proofErr w:type="spellEnd"/>
            <w:proofErr w:type="gramEnd"/>
            <w:r>
              <w:rPr>
                <w:rFonts w:eastAsia="Times New Roman" w:cs="Times New Roman"/>
                <w:color w:val="170E02"/>
              </w:rPr>
              <w:t xml:space="preserve">, вины, стыда – </w:t>
            </w:r>
            <w:r>
              <w:rPr>
                <w:rFonts w:eastAsia="Times New Roman" w:cs="Times New Roman"/>
                <w:color w:val="170E02"/>
              </w:rPr>
              <w:lastRenderedPageBreak/>
              <w:t>как регуляторы морального поведения.</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16</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Русская народная сказка «Сивка-Бурка» Деление текста на части. Составление плана.</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Почему именно Иванушке,  а не его братьям достались волшебный конь и Елена Прекрасная?</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определять границы частей, составлять план</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color w:val="170E02"/>
              </w:rPr>
            </w:pPr>
            <w:r>
              <w:rPr>
                <w:rFonts w:eastAsia="Times New Roman" w:cs="Times New Roman"/>
              </w:rPr>
              <w:t>-</w:t>
            </w:r>
            <w:r>
              <w:rPr>
                <w:rFonts w:eastAsia="Times New Roman" w:cs="Times New Roman"/>
                <w:color w:val="170E02"/>
              </w:rPr>
              <w:t xml:space="preserve"> </w:t>
            </w:r>
            <w:r>
              <w:rPr>
                <w:rFonts w:eastAsia="Times New Roman" w:cs="Times New Roman"/>
                <w:i/>
                <w:color w:val="170E02"/>
              </w:rPr>
              <w:t>работать</w:t>
            </w:r>
            <w:r>
              <w:rPr>
                <w:rFonts w:eastAsia="Times New Roman" w:cs="Times New Roman"/>
                <w:color w:val="170E02"/>
              </w:rPr>
              <w:t xml:space="preserve"> по предложенному учителем плану</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color w:val="170E02"/>
              </w:rPr>
            </w:pPr>
            <w:r>
              <w:rPr>
                <w:rFonts w:eastAsia="Times New Roman" w:cs="Times New Roman"/>
              </w:rPr>
              <w:t>-</w:t>
            </w:r>
            <w:r>
              <w:rPr>
                <w:rFonts w:eastAsia="Times New Roman" w:cs="Times New Roman"/>
                <w:i/>
                <w:color w:val="170E02"/>
              </w:rPr>
              <w:t xml:space="preserve"> делать выводы</w:t>
            </w:r>
            <w:r>
              <w:rPr>
                <w:rFonts w:eastAsia="Times New Roman" w:cs="Times New Roman"/>
                <w:color w:val="170E02"/>
              </w:rPr>
              <w:t xml:space="preserve"> в результате совместной работы класса и учителя;</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rPr>
            </w:pPr>
            <w:r>
              <w:rPr>
                <w:rFonts w:eastAsia="Times New Roman" w:cs="Times New Roman"/>
                <w:i/>
                <w:color w:val="170E02"/>
              </w:rPr>
              <w:t xml:space="preserve"> </w:t>
            </w:r>
            <w:r>
              <w:rPr>
                <w:rFonts w:eastAsia="Times New Roman" w:cs="Times New Roman"/>
                <w:color w:val="000000"/>
              </w:rPr>
              <w:t xml:space="preserve">- </w:t>
            </w:r>
            <w:r>
              <w:rPr>
                <w:rFonts w:eastAsia="Times New Roman" w:cs="Times New Roman"/>
              </w:rPr>
              <w:t xml:space="preserve">договариваться о распределении функций и ролей в совместной деятельности; </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color w:val="170E02"/>
              </w:rPr>
              <w:t xml:space="preserve">Эмоционально-оценочное отношение к </w:t>
            </w:r>
            <w:proofErr w:type="gramStart"/>
            <w:r>
              <w:rPr>
                <w:rFonts w:eastAsia="Times New Roman" w:cs="Times New Roman"/>
                <w:color w:val="170E02"/>
              </w:rPr>
              <w:t>прочитанному</w:t>
            </w:r>
            <w:proofErr w:type="gramEnd"/>
            <w:r>
              <w:rPr>
                <w:rFonts w:eastAsia="Times New Roman" w:cs="Times New Roman"/>
                <w:color w:val="170E02"/>
              </w:rPr>
              <w:t>.</w:t>
            </w:r>
          </w:p>
          <w:p w:rsidR="0067787D" w:rsidRDefault="0067787D">
            <w:pPr>
              <w:spacing w:line="100" w:lineRule="atLeast"/>
              <w:rPr>
                <w:rFonts w:eastAsia="Times New Roman" w:cs="Times New Roman"/>
                <w:color w:val="170E02"/>
              </w:rPr>
            </w:pPr>
            <w:r>
              <w:rPr>
                <w:rFonts w:eastAsia="Times New Roman" w:cs="Times New Roman"/>
                <w:i/>
                <w:color w:val="170E02"/>
              </w:rPr>
              <w:t>Этические чувства</w:t>
            </w:r>
            <w:r>
              <w:rPr>
                <w:rFonts w:eastAsia="Times New Roman" w:cs="Times New Roman"/>
                <w:color w:val="170E02"/>
              </w:rPr>
              <w:t xml:space="preserve"> – совести, вины, стыда – как регуляторы морального поведения</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17</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Художники иллюстраторы </w:t>
            </w:r>
            <w:proofErr w:type="spellStart"/>
            <w:r>
              <w:rPr>
                <w:rFonts w:eastAsia="Times New Roman" w:cs="Times New Roman"/>
              </w:rPr>
              <w:t>В.Васнецов</w:t>
            </w:r>
            <w:proofErr w:type="spellEnd"/>
            <w:r>
              <w:rPr>
                <w:rFonts w:eastAsia="Times New Roman" w:cs="Times New Roman"/>
              </w:rPr>
              <w:t xml:space="preserve"> и </w:t>
            </w:r>
            <w:proofErr w:type="spellStart"/>
            <w:r>
              <w:rPr>
                <w:rFonts w:eastAsia="Times New Roman" w:cs="Times New Roman"/>
              </w:rPr>
              <w:t>И.Билибин</w:t>
            </w:r>
            <w:proofErr w:type="spellEnd"/>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Что является общим для всех  волшебных сказок? Какие </w:t>
            </w:r>
          </w:p>
          <w:p w:rsidR="0067787D" w:rsidRDefault="0067787D">
            <w:pPr>
              <w:spacing w:line="100" w:lineRule="atLeast"/>
              <w:rPr>
                <w:rFonts w:eastAsia="Times New Roman" w:cs="Times New Roman"/>
              </w:rPr>
            </w:pPr>
            <w:r>
              <w:rPr>
                <w:rFonts w:eastAsia="Times New Roman" w:cs="Times New Roman"/>
              </w:rPr>
              <w:t xml:space="preserve">элементы народной  сказки были использованы каждой группы? Чья сказка </w:t>
            </w:r>
            <w:r>
              <w:rPr>
                <w:rFonts w:eastAsia="Times New Roman" w:cs="Times New Roman"/>
              </w:rPr>
              <w:lastRenderedPageBreak/>
              <w:t xml:space="preserve">оказалась наиболее близка </w:t>
            </w:r>
            <w:proofErr w:type="gramStart"/>
            <w:r>
              <w:rPr>
                <w:rFonts w:eastAsia="Times New Roman" w:cs="Times New Roman"/>
              </w:rPr>
              <w:t>к</w:t>
            </w:r>
            <w:proofErr w:type="gramEnd"/>
            <w:r>
              <w:rPr>
                <w:rFonts w:eastAsia="Times New Roman" w:cs="Times New Roman"/>
              </w:rPr>
              <w:t xml:space="preserve"> фольклорной,</w:t>
            </w:r>
          </w:p>
          <w:p w:rsidR="0067787D" w:rsidRDefault="0067787D">
            <w:pPr>
              <w:spacing w:line="100" w:lineRule="atLeast"/>
              <w:rPr>
                <w:rFonts w:eastAsia="Times New Roman" w:cs="Times New Roman"/>
              </w:rPr>
            </w:pPr>
            <w:r>
              <w:rPr>
                <w:rFonts w:eastAsia="Times New Roman" w:cs="Times New Roman"/>
              </w:rPr>
              <w:t xml:space="preserve"> а </w:t>
            </w:r>
            <w:proofErr w:type="gramStart"/>
            <w:r>
              <w:rPr>
                <w:rFonts w:eastAsia="Times New Roman" w:cs="Times New Roman"/>
              </w:rPr>
              <w:t>чья-действительно</w:t>
            </w:r>
            <w:proofErr w:type="gramEnd"/>
          </w:p>
          <w:p w:rsidR="0067787D" w:rsidRDefault="0067787D">
            <w:pPr>
              <w:spacing w:line="100" w:lineRule="atLeast"/>
              <w:rPr>
                <w:rFonts w:eastAsia="Times New Roman" w:cs="Times New Roman"/>
              </w:rPr>
            </w:pPr>
            <w:r>
              <w:rPr>
                <w:rFonts w:eastAsia="Times New Roman" w:cs="Times New Roman"/>
              </w:rPr>
              <w:t>оригинальной?</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Научатся определять</w:t>
            </w:r>
            <w:proofErr w:type="gramStart"/>
            <w:r>
              <w:rPr>
                <w:rFonts w:eastAsia="Times New Roman" w:cs="Times New Roman"/>
              </w:rPr>
              <w:t xml:space="preserve"> ,</w:t>
            </w:r>
            <w:proofErr w:type="gramEnd"/>
            <w:r>
              <w:rPr>
                <w:rFonts w:eastAsia="Times New Roman" w:cs="Times New Roman"/>
              </w:rPr>
              <w:t>где присказка зачин, концовка сказки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rPr>
            </w:pPr>
            <w:r>
              <w:rPr>
                <w:rFonts w:eastAsia="Times New Roman" w:cs="Times New Roman"/>
              </w:rPr>
              <w:t xml:space="preserve">- составлять план и последовательность действий;- выбирать </w:t>
            </w:r>
            <w:r>
              <w:rPr>
                <w:rFonts w:eastAsia="Times New Roman" w:cs="Times New Roman"/>
              </w:rPr>
              <w:lastRenderedPageBreak/>
              <w:t xml:space="preserve">действия в соответствии с поставленной задачей и условиями её реализации,           </w:t>
            </w:r>
          </w:p>
          <w:p w:rsidR="0067787D" w:rsidRDefault="0067787D">
            <w:pPr>
              <w:spacing w:line="100" w:lineRule="atLeast"/>
              <w:rPr>
                <w:rFonts w:eastAsia="Times New Roman" w:cs="Times New Roman"/>
              </w:rPr>
            </w:pPr>
            <w:r>
              <w:rPr>
                <w:rFonts w:eastAsia="Times New Roman" w:cs="Times New Roman"/>
              </w:rPr>
              <w:t xml:space="preserve"> </w:t>
            </w: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b/>
              </w:rPr>
            </w:pPr>
            <w:r>
              <w:rPr>
                <w:rFonts w:eastAsia="Times New Roman" w:cs="Times New Roman"/>
                <w:i/>
                <w:color w:val="170E02"/>
              </w:rPr>
              <w:t>-устанавливать</w:t>
            </w:r>
            <w:r>
              <w:rPr>
                <w:rFonts w:eastAsia="Times New Roman" w:cs="Times New Roman"/>
                <w:color w:val="170E02"/>
              </w:rPr>
              <w:t xml:space="preserve"> причинно-следственные связи;</w:t>
            </w:r>
            <w:r>
              <w:rPr>
                <w:rFonts w:eastAsia="Times New Roman" w:cs="Times New Roman"/>
              </w:rPr>
              <w:t xml:space="preserve">                                         </w:t>
            </w:r>
            <w:proofErr w:type="gramStart"/>
            <w:r>
              <w:rPr>
                <w:rFonts w:eastAsia="Times New Roman" w:cs="Times New Roman"/>
                <w:i/>
                <w:color w:val="170E02"/>
              </w:rPr>
              <w:t>-с</w:t>
            </w:r>
            <w:proofErr w:type="gramEnd"/>
            <w:r>
              <w:rPr>
                <w:rFonts w:eastAsia="Times New Roman" w:cs="Times New Roman"/>
                <w:i/>
                <w:color w:val="170E02"/>
              </w:rPr>
              <w:t>троить</w:t>
            </w:r>
            <w:r>
              <w:rPr>
                <w:rFonts w:eastAsia="Times New Roman" w:cs="Times New Roman"/>
                <w:color w:val="170E02"/>
              </w:rPr>
              <w:t xml:space="preserve"> рассуждения;         </w:t>
            </w:r>
            <w:r>
              <w:rPr>
                <w:rFonts w:eastAsia="Times New Roman" w:cs="Times New Roman"/>
                <w:b/>
              </w:rPr>
              <w:t xml:space="preserve"> Коммуникативные:</w:t>
            </w:r>
          </w:p>
          <w:p w:rsidR="0067787D" w:rsidRDefault="0067787D">
            <w:pPr>
              <w:spacing w:line="100" w:lineRule="atLeast"/>
              <w:rPr>
                <w:rFonts w:eastAsia="Times New Roman" w:cs="Times New Roman"/>
              </w:rPr>
            </w:pPr>
            <w:r>
              <w:rPr>
                <w:rFonts w:eastAsia="Times New Roman" w:cs="Times New Roman"/>
              </w:rPr>
              <w:t>- формулировать собственное мнение и позицию;- задавать вопросы;</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Адекватная мотивация</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18</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i/>
              </w:rPr>
            </w:pPr>
            <w:r>
              <w:rPr>
                <w:rFonts w:eastAsia="Times New Roman" w:cs="Times New Roman"/>
              </w:rPr>
              <w:t xml:space="preserve">Обобщение по теме: УНТ </w:t>
            </w:r>
            <w:r>
              <w:rPr>
                <w:rFonts w:eastAsia="Times New Roman" w:cs="Times New Roman"/>
                <w:i/>
              </w:rPr>
              <w:t>Оценка достижений. Тест.</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444444"/>
              </w:rPr>
            </w:pPr>
            <w:r>
              <w:rPr>
                <w:rFonts w:eastAsia="Times New Roman" w:cs="Times New Roman"/>
                <w:color w:val="444444"/>
              </w:rPr>
              <w:t>Какие жанры УНТ ты можешь назвать?</w:t>
            </w:r>
          </w:p>
          <w:p w:rsidR="0067787D" w:rsidRDefault="0067787D">
            <w:pPr>
              <w:spacing w:line="100" w:lineRule="atLeast"/>
              <w:rPr>
                <w:rFonts w:eastAsia="Times New Roman" w:cs="Times New Roman"/>
                <w:color w:val="444444"/>
              </w:rPr>
            </w:pPr>
            <w:r>
              <w:rPr>
                <w:rFonts w:eastAsia="Times New Roman" w:cs="Times New Roman"/>
                <w:color w:val="444444"/>
              </w:rPr>
              <w:t>Что означает понятие устное народное творчество?</w:t>
            </w:r>
          </w:p>
          <w:p w:rsidR="0067787D" w:rsidRDefault="0067787D">
            <w:pPr>
              <w:spacing w:line="100" w:lineRule="atLeast"/>
              <w:rPr>
                <w:rFonts w:eastAsia="Times New Roman" w:cs="Times New Roman"/>
              </w:rPr>
            </w:pPr>
            <w:r>
              <w:rPr>
                <w:rFonts w:eastAsia="Times New Roman" w:cs="Times New Roman"/>
              </w:rPr>
              <w:t>Что такое  сказка? Какие сказки называются волшебными?</w:t>
            </w:r>
          </w:p>
          <w:p w:rsidR="0067787D" w:rsidRDefault="0067787D">
            <w:pPr>
              <w:spacing w:line="100" w:lineRule="atLeast"/>
              <w:rPr>
                <w:rFonts w:eastAsia="Times New Roman" w:cs="Times New Roman"/>
              </w:rPr>
            </w:pPr>
            <w:r>
              <w:rPr>
                <w:rFonts w:eastAsia="Times New Roman" w:cs="Times New Roman"/>
              </w:rPr>
              <w:t>Что такое зачин, присказка</w:t>
            </w:r>
            <w:proofErr w:type="gramStart"/>
            <w:r>
              <w:rPr>
                <w:rFonts w:eastAsia="Times New Roman" w:cs="Times New Roman"/>
              </w:rPr>
              <w:t>.</w:t>
            </w:r>
            <w:proofErr w:type="gramEnd"/>
            <w:r>
              <w:rPr>
                <w:rFonts w:eastAsia="Times New Roman" w:cs="Times New Roman"/>
              </w:rPr>
              <w:t xml:space="preserve"> </w:t>
            </w:r>
            <w:proofErr w:type="gramStart"/>
            <w:r>
              <w:rPr>
                <w:rFonts w:eastAsia="Times New Roman" w:cs="Times New Roman"/>
              </w:rPr>
              <w:t>к</w:t>
            </w:r>
            <w:proofErr w:type="gramEnd"/>
            <w:r>
              <w:rPr>
                <w:rFonts w:eastAsia="Times New Roman" w:cs="Times New Roman"/>
              </w:rPr>
              <w:t>онцовка?</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Научатся придумывать свои сказочные истории, сравнивать произведения словесного, музыкального, </w:t>
            </w:r>
            <w:r>
              <w:rPr>
                <w:rFonts w:eastAsia="Times New Roman" w:cs="Times New Roman"/>
              </w:rPr>
              <w:lastRenderedPageBreak/>
              <w:t>изобразительного искусства, проверять себя и самостоятельно оценивать свои достижения</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lastRenderedPageBreak/>
              <w:t>Регулятивные:</w:t>
            </w:r>
          </w:p>
          <w:p w:rsidR="0067787D" w:rsidRDefault="0067787D">
            <w:pPr>
              <w:spacing w:line="100" w:lineRule="atLeast"/>
              <w:rPr>
                <w:rFonts w:eastAsia="Times New Roman" w:cs="Times New Roman"/>
              </w:rPr>
            </w:pPr>
            <w:r>
              <w:rPr>
                <w:rFonts w:eastAsia="Times New Roman" w:cs="Times New Roman"/>
              </w:rPr>
              <w:t>-работать по плану, сверяя свои действия с целью, корректировать свою деятельность;</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color w:val="170E02"/>
              </w:rPr>
            </w:pPr>
            <w:r>
              <w:rPr>
                <w:rFonts w:eastAsia="Times New Roman" w:cs="Times New Roman"/>
              </w:rPr>
              <w:lastRenderedPageBreak/>
              <w:t>-</w:t>
            </w:r>
            <w:r>
              <w:rPr>
                <w:rFonts w:eastAsia="Times New Roman" w:cs="Times New Roman"/>
                <w:i/>
                <w:color w:val="170E02"/>
              </w:rPr>
              <w:t xml:space="preserve"> делать выводы</w:t>
            </w:r>
            <w:r>
              <w:rPr>
                <w:rFonts w:eastAsia="Times New Roman" w:cs="Times New Roman"/>
                <w:color w:val="170E02"/>
              </w:rPr>
              <w:t xml:space="preserve"> в результате совместной работы класса и учителя;</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rPr>
            </w:pPr>
            <w:r>
              <w:rPr>
                <w:rFonts w:eastAsia="Times New Roman" w:cs="Times New Roman"/>
              </w:rPr>
              <w:t xml:space="preserve">- высказывать и обосновывать свою точку зрения; </w:t>
            </w:r>
            <w:proofErr w:type="gramStart"/>
            <w:r>
              <w:rPr>
                <w:rFonts w:eastAsia="Times New Roman" w:cs="Times New Roman"/>
              </w:rPr>
              <w:t>-а</w:t>
            </w:r>
            <w:proofErr w:type="gramEnd"/>
            <w:r>
              <w:rPr>
                <w:rFonts w:eastAsia="Times New Roman" w:cs="Times New Roman"/>
              </w:rPr>
              <w:t xml:space="preserve">декватно использовать речевые средства для решения различных коммуникативных задач; владеть монологической и диалогической формами речи. </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Адекватная мотивация</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19</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pP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Проект: «Сочиняем волшебную сказку»</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Что является общим для всех  волшебных сказок? Какие </w:t>
            </w:r>
          </w:p>
          <w:p w:rsidR="0067787D" w:rsidRDefault="0067787D">
            <w:pPr>
              <w:spacing w:line="100" w:lineRule="atLeast"/>
              <w:rPr>
                <w:rFonts w:eastAsia="Times New Roman" w:cs="Times New Roman"/>
              </w:rPr>
            </w:pPr>
            <w:r>
              <w:rPr>
                <w:rFonts w:eastAsia="Times New Roman" w:cs="Times New Roman"/>
              </w:rPr>
              <w:t xml:space="preserve">элементы народной  сказки были использованы каждой группы? Чья сказка оказалась наиболее близка </w:t>
            </w:r>
            <w:proofErr w:type="gramStart"/>
            <w:r>
              <w:rPr>
                <w:rFonts w:eastAsia="Times New Roman" w:cs="Times New Roman"/>
              </w:rPr>
              <w:t>к</w:t>
            </w:r>
            <w:proofErr w:type="gramEnd"/>
            <w:r>
              <w:rPr>
                <w:rFonts w:eastAsia="Times New Roman" w:cs="Times New Roman"/>
              </w:rPr>
              <w:t xml:space="preserve"> фольклорной,</w:t>
            </w:r>
          </w:p>
          <w:p w:rsidR="0067787D" w:rsidRDefault="0067787D">
            <w:pPr>
              <w:spacing w:line="100" w:lineRule="atLeast"/>
              <w:rPr>
                <w:rFonts w:eastAsia="Times New Roman" w:cs="Times New Roman"/>
              </w:rPr>
            </w:pPr>
            <w:r>
              <w:rPr>
                <w:rFonts w:eastAsia="Times New Roman" w:cs="Times New Roman"/>
              </w:rPr>
              <w:t xml:space="preserve"> а </w:t>
            </w:r>
            <w:proofErr w:type="gramStart"/>
            <w:r>
              <w:rPr>
                <w:rFonts w:eastAsia="Times New Roman" w:cs="Times New Roman"/>
              </w:rPr>
              <w:t>чья-действительно</w:t>
            </w:r>
            <w:proofErr w:type="gramEnd"/>
          </w:p>
          <w:p w:rsidR="0067787D" w:rsidRDefault="0067787D">
            <w:pPr>
              <w:spacing w:line="100" w:lineRule="atLeast"/>
              <w:rPr>
                <w:rFonts w:eastAsia="Times New Roman" w:cs="Times New Roman"/>
              </w:rPr>
            </w:pPr>
            <w:r>
              <w:rPr>
                <w:rFonts w:eastAsia="Times New Roman" w:cs="Times New Roman"/>
              </w:rPr>
              <w:t xml:space="preserve">оригинальной. </w:t>
            </w:r>
            <w:proofErr w:type="spellStart"/>
            <w:r>
              <w:rPr>
                <w:rFonts w:eastAsia="Times New Roman" w:cs="Times New Roman"/>
              </w:rPr>
              <w:t>Имеющийлишь</w:t>
            </w:r>
            <w:proofErr w:type="spellEnd"/>
            <w:r>
              <w:rPr>
                <w:rFonts w:eastAsia="Times New Roman" w:cs="Times New Roman"/>
              </w:rPr>
              <w:t xml:space="preserve"> отдаленное сходство с народными </w:t>
            </w:r>
            <w:r>
              <w:rPr>
                <w:rFonts w:eastAsia="Times New Roman" w:cs="Times New Roman"/>
              </w:rPr>
              <w:lastRenderedPageBreak/>
              <w:t>сказками?</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Научатся определять</w:t>
            </w:r>
            <w:proofErr w:type="gramStart"/>
            <w:r>
              <w:rPr>
                <w:rFonts w:eastAsia="Times New Roman" w:cs="Times New Roman"/>
              </w:rPr>
              <w:t xml:space="preserve"> ,</w:t>
            </w:r>
            <w:proofErr w:type="gramEnd"/>
            <w:r>
              <w:rPr>
                <w:rFonts w:eastAsia="Times New Roman" w:cs="Times New Roman"/>
              </w:rPr>
              <w:t>где присказка зачин, концовка сказки</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rPr>
            </w:pPr>
            <w:r>
              <w:rPr>
                <w:rFonts w:eastAsia="Times New Roman" w:cs="Times New Roman"/>
              </w:rPr>
              <w:t xml:space="preserve">- составлять план и последовательность действий;- выбирать действия в соответствии с поставленной задачей и условиями её реализации,      </w:t>
            </w:r>
          </w:p>
          <w:p w:rsidR="0067787D" w:rsidRDefault="0067787D">
            <w:pPr>
              <w:spacing w:line="100" w:lineRule="atLeast"/>
              <w:rPr>
                <w:rFonts w:eastAsia="Times New Roman" w:cs="Times New Roman"/>
              </w:rPr>
            </w:pPr>
            <w:r>
              <w:rPr>
                <w:rFonts w:eastAsia="Times New Roman" w:cs="Times New Roman"/>
              </w:rPr>
              <w:lastRenderedPageBreak/>
              <w:t xml:space="preserve"> </w:t>
            </w:r>
            <w:r>
              <w:rPr>
                <w:rFonts w:eastAsia="Times New Roman" w:cs="Times New Roman"/>
                <w:b/>
              </w:rPr>
              <w:t xml:space="preserve"> Познавательные:</w:t>
            </w:r>
            <w:r>
              <w:rPr>
                <w:rFonts w:eastAsia="Times New Roman" w:cs="Times New Roman"/>
              </w:rPr>
              <w:t xml:space="preserve">    </w:t>
            </w:r>
          </w:p>
          <w:p w:rsidR="0067787D" w:rsidRDefault="0067787D">
            <w:pPr>
              <w:spacing w:line="100" w:lineRule="atLeast"/>
              <w:rPr>
                <w:rFonts w:eastAsia="Times New Roman" w:cs="Times New Roman"/>
                <w:b/>
              </w:rPr>
            </w:pPr>
            <w:r>
              <w:rPr>
                <w:rFonts w:eastAsia="Times New Roman" w:cs="Times New Roman"/>
                <w:i/>
                <w:color w:val="170E02"/>
              </w:rPr>
              <w:t>-устанавливать</w:t>
            </w:r>
            <w:r>
              <w:rPr>
                <w:rFonts w:eastAsia="Times New Roman" w:cs="Times New Roman"/>
                <w:color w:val="170E02"/>
              </w:rPr>
              <w:t xml:space="preserve"> причинно-следственные связи;</w:t>
            </w:r>
            <w:r>
              <w:rPr>
                <w:rFonts w:eastAsia="Times New Roman" w:cs="Times New Roman"/>
              </w:rPr>
              <w:t xml:space="preserve">                                    </w:t>
            </w:r>
            <w:proofErr w:type="gramStart"/>
            <w:r>
              <w:rPr>
                <w:rFonts w:eastAsia="Times New Roman" w:cs="Times New Roman"/>
                <w:i/>
                <w:color w:val="170E02"/>
              </w:rPr>
              <w:t>-с</w:t>
            </w:r>
            <w:proofErr w:type="gramEnd"/>
            <w:r>
              <w:rPr>
                <w:rFonts w:eastAsia="Times New Roman" w:cs="Times New Roman"/>
                <w:i/>
                <w:color w:val="170E02"/>
              </w:rPr>
              <w:t>троить</w:t>
            </w:r>
            <w:r>
              <w:rPr>
                <w:rFonts w:eastAsia="Times New Roman" w:cs="Times New Roman"/>
                <w:color w:val="170E02"/>
              </w:rPr>
              <w:t xml:space="preserve"> рассуждения;          </w:t>
            </w:r>
            <w:r>
              <w:rPr>
                <w:rFonts w:eastAsia="Times New Roman" w:cs="Times New Roman"/>
                <w:b/>
              </w:rPr>
              <w:t xml:space="preserve"> Коммуникативные:</w:t>
            </w:r>
          </w:p>
          <w:p w:rsidR="0067787D" w:rsidRDefault="0067787D">
            <w:pPr>
              <w:spacing w:line="100" w:lineRule="atLeast"/>
              <w:rPr>
                <w:rFonts w:eastAsia="Times New Roman" w:cs="Times New Roman"/>
              </w:rPr>
            </w:pPr>
            <w:r>
              <w:rPr>
                <w:rFonts w:eastAsia="Times New Roman" w:cs="Times New Roman"/>
              </w:rPr>
              <w:t>- формулировать собственное мнение и позицию;- задавать вопросы;</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Адекватная мотивация</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gridAfter w:val="9"/>
          <w:wAfter w:w="12852" w:type="dxa"/>
          <w:trHeight w:val="26"/>
        </w:trPr>
        <w:tc>
          <w:tcPr>
            <w:tcW w:w="1835"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p>
          <w:p w:rsidR="0067787D" w:rsidRDefault="0067787D">
            <w:pPr>
              <w:spacing w:line="100" w:lineRule="atLeast"/>
              <w:jc w:val="center"/>
              <w:rPr>
                <w:rFonts w:eastAsia="Times New Roman" w:cs="Times New Roman"/>
                <w:b/>
                <w:i/>
              </w:rPr>
            </w:pPr>
            <w:r>
              <w:rPr>
                <w:rFonts w:eastAsia="Times New Roman" w:cs="Times New Roman"/>
                <w:b/>
                <w:i/>
              </w:rPr>
              <w:t>Поэтическая тетрадь  1 (11ч)</w:t>
            </w: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20</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pP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Знакомство с названием  раздела. ПРОГНОЗИРОВАНИЕ содержания  РАЗДЕЛА.</w:t>
            </w:r>
          </w:p>
          <w:p w:rsidR="0067787D" w:rsidRDefault="0067787D">
            <w:pPr>
              <w:spacing w:line="100" w:lineRule="atLeast"/>
            </w:pPr>
          </w:p>
        </w:tc>
        <w:tc>
          <w:tcPr>
            <w:tcW w:w="2917" w:type="dxa"/>
            <w:gridSpan w:val="3"/>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Какие произведения входят в раздел: стихотворные или прозаические? Каким советам</w:t>
            </w:r>
          </w:p>
          <w:p w:rsidR="0067787D" w:rsidRDefault="0067787D">
            <w:pPr>
              <w:spacing w:line="100" w:lineRule="atLeast"/>
              <w:rPr>
                <w:rFonts w:eastAsia="Times New Roman" w:cs="Times New Roman"/>
              </w:rPr>
            </w:pPr>
            <w:r>
              <w:rPr>
                <w:rFonts w:eastAsia="Times New Roman" w:cs="Times New Roman"/>
              </w:rPr>
              <w:t>Я.Смоленского</w:t>
            </w:r>
          </w:p>
          <w:p w:rsidR="0067787D" w:rsidRDefault="0067787D">
            <w:pPr>
              <w:spacing w:line="100" w:lineRule="atLeast"/>
              <w:rPr>
                <w:rFonts w:eastAsia="Times New Roman" w:cs="Times New Roman"/>
              </w:rPr>
            </w:pPr>
            <w:r>
              <w:rPr>
                <w:rFonts w:eastAsia="Times New Roman" w:cs="Times New Roman"/>
              </w:rPr>
              <w:t>последуете при чтении стихотворения?</w:t>
            </w:r>
          </w:p>
        </w:tc>
        <w:tc>
          <w:tcPr>
            <w:tcW w:w="1502"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прогнозировать содержания раздела.</w:t>
            </w: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rPr>
            </w:pPr>
            <w:r>
              <w:rPr>
                <w:rFonts w:eastAsia="Times New Roman" w:cs="Times New Roman"/>
              </w:rPr>
              <w:t xml:space="preserve">- высказывать своё предположение, составлять небольшое монологическое высказывание с опорой на авторский текст;                           </w:t>
            </w:r>
            <w:r>
              <w:rPr>
                <w:rFonts w:eastAsia="Times New Roman" w:cs="Times New Roman"/>
                <w:b/>
              </w:rPr>
              <w:t xml:space="preserve"> </w:t>
            </w:r>
            <w:proofErr w:type="gramStart"/>
            <w:r>
              <w:rPr>
                <w:rFonts w:eastAsia="Times New Roman" w:cs="Times New Roman"/>
                <w:b/>
              </w:rPr>
              <w:t>Познавательные</w:t>
            </w:r>
            <w:proofErr w:type="gramEnd"/>
            <w:r>
              <w:rPr>
                <w:rFonts w:eastAsia="Times New Roman" w:cs="Times New Roman"/>
                <w:b/>
              </w:rPr>
              <w:t>:</w:t>
            </w:r>
            <w:r>
              <w:rPr>
                <w:rFonts w:eastAsia="Times New Roman" w:cs="Times New Roman"/>
              </w:rPr>
              <w:t xml:space="preserve">    </w:t>
            </w:r>
          </w:p>
          <w:p w:rsidR="0067787D" w:rsidRDefault="0067787D">
            <w:pPr>
              <w:spacing w:line="100" w:lineRule="atLeast"/>
              <w:rPr>
                <w:rFonts w:eastAsia="Times New Roman" w:cs="Times New Roman"/>
                <w:b/>
              </w:rPr>
            </w:pPr>
            <w:r>
              <w:rPr>
                <w:rFonts w:eastAsia="Times New Roman" w:cs="Times New Roman"/>
              </w:rPr>
              <w:t xml:space="preserve"> - </w:t>
            </w:r>
            <w:r>
              <w:rPr>
                <w:rFonts w:eastAsia="Times New Roman" w:cs="Times New Roman"/>
              </w:rPr>
              <w:lastRenderedPageBreak/>
              <w:t xml:space="preserve">ориентироваться в разнообразии способов решения задач;                         </w:t>
            </w:r>
            <w:r>
              <w:rPr>
                <w:rFonts w:eastAsia="Times New Roman" w:cs="Times New Roman"/>
                <w:b/>
              </w:rPr>
              <w:t xml:space="preserve"> Коммуникативные:</w:t>
            </w:r>
          </w:p>
          <w:p w:rsidR="0067787D" w:rsidRDefault="0067787D">
            <w:pPr>
              <w:spacing w:line="100" w:lineRule="atLeast"/>
              <w:rPr>
                <w:rFonts w:eastAsia="Times New Roman" w:cs="Times New Roman"/>
              </w:rPr>
            </w:pPr>
            <w:r>
              <w:rPr>
                <w:rFonts w:eastAsia="Times New Roman" w:cs="Times New Roman"/>
              </w:rPr>
              <w:t xml:space="preserve">-адекватно использовать речевые средства для решения различных коммуникативных задач; владеть монологической и диалогической формами речи. </w:t>
            </w: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Адекватная мотивация</w:t>
            </w:r>
          </w:p>
          <w:p w:rsidR="0067787D" w:rsidRDefault="0067787D">
            <w:pPr>
              <w:spacing w:line="100" w:lineRule="atLeast"/>
            </w:pP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76"/>
        </w:trPr>
        <w:tc>
          <w:tcPr>
            <w:tcW w:w="622"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r>
              <w:rPr>
                <w:rFonts w:eastAsia="Times New Roman" w:cs="Times New Roman"/>
              </w:rPr>
              <w:t>21</w:t>
            </w:r>
          </w:p>
        </w:tc>
        <w:tc>
          <w:tcPr>
            <w:tcW w:w="2302" w:type="dxa"/>
            <w:gridSpan w:val="2"/>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r>
              <w:rPr>
                <w:rFonts w:eastAsia="Times New Roman" w:cs="Times New Roman"/>
              </w:rPr>
              <w:t xml:space="preserve">Проект: «Как научиться читать стихи» на основе научно-популярной  статьи </w:t>
            </w:r>
          </w:p>
          <w:p w:rsidR="0067787D" w:rsidRDefault="0067787D">
            <w:pPr>
              <w:spacing w:line="100" w:lineRule="atLeast"/>
              <w:rPr>
                <w:rFonts w:eastAsia="Times New Roman" w:cs="Times New Roman"/>
              </w:rPr>
            </w:pPr>
            <w:r>
              <w:rPr>
                <w:rFonts w:eastAsia="Times New Roman" w:cs="Times New Roman"/>
              </w:rPr>
              <w:t>Я. Смоленского.</w:t>
            </w:r>
          </w:p>
          <w:p w:rsidR="0067787D" w:rsidRDefault="0067787D">
            <w:pPr>
              <w:spacing w:line="100" w:lineRule="atLeast"/>
              <w:rPr>
                <w:rFonts w:eastAsia="Times New Roman" w:cs="Times New Roman"/>
              </w:rPr>
            </w:pPr>
          </w:p>
          <w:p w:rsidR="0067787D" w:rsidRDefault="0067787D">
            <w:pPr>
              <w:spacing w:line="100" w:lineRule="atLeast"/>
            </w:pPr>
          </w:p>
        </w:tc>
        <w:tc>
          <w:tcPr>
            <w:tcW w:w="2917" w:type="dxa"/>
            <w:gridSpan w:val="3"/>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50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r>
      <w:tr w:rsidR="0067787D">
        <w:trPr>
          <w:trHeight w:val="26"/>
        </w:trPr>
        <w:tc>
          <w:tcPr>
            <w:tcW w:w="62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2302" w:type="dxa"/>
            <w:gridSpan w:val="2"/>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2917" w:type="dxa"/>
            <w:gridSpan w:val="3"/>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50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22</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Русские поэты XIX-XX веков.</w:t>
            </w:r>
          </w:p>
          <w:p w:rsidR="0067787D" w:rsidRDefault="0067787D">
            <w:pPr>
              <w:spacing w:line="100" w:lineRule="atLeast"/>
              <w:rPr>
                <w:rFonts w:eastAsia="Times New Roman" w:cs="Times New Roman"/>
              </w:rPr>
            </w:pPr>
            <w:r>
              <w:rPr>
                <w:rFonts w:eastAsia="Times New Roman" w:cs="Times New Roman"/>
              </w:rPr>
              <w:t>Ф. И. Тютчев «Весенняя гроза», «Листья».</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Как поэт помог нам  «услышать грозу?»</w:t>
            </w:r>
          </w:p>
          <w:p w:rsidR="0067787D" w:rsidRDefault="0067787D">
            <w:pPr>
              <w:spacing w:line="100" w:lineRule="atLeast"/>
              <w:rPr>
                <w:rFonts w:eastAsia="Times New Roman" w:cs="Times New Roman"/>
              </w:rPr>
            </w:pPr>
            <w:r>
              <w:rPr>
                <w:rFonts w:eastAsia="Times New Roman" w:cs="Times New Roman"/>
              </w:rPr>
              <w:t>Какие приметы осени описываются в стихотворении?</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читать выразительно стихи, передавая настроения автора</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rPr>
            </w:pPr>
            <w:r>
              <w:rPr>
                <w:rFonts w:eastAsia="Times New Roman" w:cs="Times New Roman"/>
              </w:rPr>
              <w:t xml:space="preserve">- высказывать своё предположение, составлять небольшое монологическое высказывание с опорой на авторский текст;                           </w:t>
            </w:r>
            <w:r>
              <w:rPr>
                <w:rFonts w:eastAsia="Times New Roman" w:cs="Times New Roman"/>
                <w:b/>
              </w:rPr>
              <w:t xml:space="preserve"> </w:t>
            </w:r>
            <w:proofErr w:type="gramStart"/>
            <w:r>
              <w:rPr>
                <w:rFonts w:eastAsia="Times New Roman" w:cs="Times New Roman"/>
                <w:b/>
              </w:rPr>
              <w:t>Познавательные</w:t>
            </w:r>
            <w:proofErr w:type="gramEnd"/>
            <w:r>
              <w:rPr>
                <w:rFonts w:eastAsia="Times New Roman" w:cs="Times New Roman"/>
                <w:b/>
              </w:rPr>
              <w:t>:</w:t>
            </w:r>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 xml:space="preserve"> -поиск и выделение необходимой информации            </w:t>
            </w:r>
          </w:p>
          <w:p w:rsidR="0067787D" w:rsidRDefault="0067787D">
            <w:pPr>
              <w:spacing w:line="100" w:lineRule="atLeast"/>
              <w:rPr>
                <w:rFonts w:eastAsia="Times New Roman" w:cs="Times New Roman"/>
                <w:b/>
              </w:rPr>
            </w:pPr>
            <w:r>
              <w:rPr>
                <w:rFonts w:eastAsia="Times New Roman" w:cs="Times New Roman"/>
              </w:rPr>
              <w:t xml:space="preserve"> </w:t>
            </w:r>
            <w:r>
              <w:rPr>
                <w:rFonts w:eastAsia="Times New Roman" w:cs="Times New Roman"/>
                <w:b/>
              </w:rPr>
              <w:t xml:space="preserve"> </w:t>
            </w:r>
            <w:r>
              <w:rPr>
                <w:rFonts w:eastAsia="Times New Roman" w:cs="Times New Roman"/>
                <w:b/>
              </w:rPr>
              <w:lastRenderedPageBreak/>
              <w:t>Коммуникативные:</w:t>
            </w:r>
          </w:p>
          <w:p w:rsidR="0067787D" w:rsidRDefault="0067787D">
            <w:pPr>
              <w:spacing w:line="100" w:lineRule="atLeast"/>
              <w:rPr>
                <w:rFonts w:eastAsia="Times New Roman" w:cs="Times New Roman"/>
              </w:rPr>
            </w:pPr>
            <w:r>
              <w:rPr>
                <w:rFonts w:eastAsia="Times New Roman" w:cs="Times New Roman"/>
              </w:rPr>
              <w:t>-потребность в общении с учителем и сверстниками, умение слушать собеседника</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i/>
                <w:color w:val="170E02"/>
              </w:rPr>
              <w:lastRenderedPageBreak/>
              <w:t>Эмоционально «проживать</w:t>
            </w:r>
            <w:proofErr w:type="gramStart"/>
            <w:r>
              <w:rPr>
                <w:rFonts w:eastAsia="Times New Roman" w:cs="Times New Roman"/>
                <w:i/>
                <w:color w:val="170E02"/>
              </w:rPr>
              <w:t>»</w:t>
            </w:r>
            <w:r>
              <w:rPr>
                <w:rFonts w:eastAsia="Times New Roman" w:cs="Times New Roman"/>
                <w:color w:val="170E02"/>
              </w:rPr>
              <w:t>т</w:t>
            </w:r>
            <w:proofErr w:type="gramEnd"/>
            <w:r>
              <w:rPr>
                <w:rFonts w:eastAsia="Times New Roman" w:cs="Times New Roman"/>
                <w:color w:val="170E02"/>
              </w:rPr>
              <w:t>екст, выражать свои эмоции</w:t>
            </w:r>
          </w:p>
          <w:p w:rsidR="0067787D" w:rsidRDefault="0067787D">
            <w:pPr>
              <w:spacing w:line="100" w:lineRule="atLeast"/>
              <w:rPr>
                <w:rFonts w:eastAsia="Times New Roman" w:cs="Times New Roman"/>
                <w:color w:val="170E02"/>
              </w:rPr>
            </w:pPr>
            <w:r>
              <w:rPr>
                <w:rFonts w:eastAsia="Times New Roman" w:cs="Times New Roman"/>
                <w:color w:val="170E02"/>
              </w:rPr>
              <w:t xml:space="preserve">Чувство </w:t>
            </w:r>
            <w:proofErr w:type="gramStart"/>
            <w:r>
              <w:rPr>
                <w:rFonts w:eastAsia="Times New Roman" w:cs="Times New Roman"/>
                <w:color w:val="170E02"/>
              </w:rPr>
              <w:t>прекрасного</w:t>
            </w:r>
            <w:proofErr w:type="gramEnd"/>
          </w:p>
          <w:p w:rsidR="0067787D" w:rsidRDefault="0067787D">
            <w:pPr>
              <w:spacing w:line="100" w:lineRule="atLeast"/>
              <w:rPr>
                <w:rFonts w:eastAsia="Times New Roman" w:cs="Times New Roman"/>
                <w:color w:val="170E02"/>
              </w:rPr>
            </w:pPr>
            <w:r>
              <w:rPr>
                <w:rFonts w:eastAsia="Times New Roman" w:cs="Times New Roman"/>
                <w:color w:val="170E02"/>
              </w:rPr>
              <w:t xml:space="preserve">  – умение </w:t>
            </w:r>
            <w:r>
              <w:rPr>
                <w:rFonts w:eastAsia="Times New Roman" w:cs="Times New Roman"/>
                <w:i/>
                <w:color w:val="170E02"/>
              </w:rPr>
              <w:t>воспринимать</w:t>
            </w:r>
            <w:r>
              <w:rPr>
                <w:rFonts w:eastAsia="Times New Roman" w:cs="Times New Roman"/>
                <w:color w:val="170E02"/>
              </w:rPr>
              <w:t xml:space="preserve"> красоту природы. </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23</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Сочинение – миниатюра </w:t>
            </w:r>
          </w:p>
          <w:p w:rsidR="0067787D" w:rsidRDefault="0067787D">
            <w:pPr>
              <w:spacing w:line="100" w:lineRule="atLeast"/>
              <w:rPr>
                <w:rFonts w:eastAsia="Times New Roman" w:cs="Times New Roman"/>
              </w:rPr>
            </w:pPr>
            <w:r>
              <w:rPr>
                <w:rFonts w:eastAsia="Times New Roman" w:cs="Times New Roman"/>
              </w:rPr>
              <w:t>« О чем расскажут осенние листья».</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О чем расскажут осенние листья?</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определять различные средства выразительности сочинять свои стихотворения</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rPr>
            </w:pPr>
            <w:r>
              <w:rPr>
                <w:rFonts w:eastAsia="Times New Roman" w:cs="Times New Roman"/>
              </w:rPr>
              <w:t xml:space="preserve">- высказывать своё предположение, составлять небольшое монологическое высказывание с опорой на авторский текст;                           </w:t>
            </w:r>
            <w:r>
              <w:rPr>
                <w:rFonts w:eastAsia="Times New Roman" w:cs="Times New Roman"/>
                <w:b/>
              </w:rPr>
              <w:t xml:space="preserve"> </w:t>
            </w:r>
            <w:proofErr w:type="gramStart"/>
            <w:r>
              <w:rPr>
                <w:rFonts w:eastAsia="Times New Roman" w:cs="Times New Roman"/>
                <w:b/>
              </w:rPr>
              <w:t>Познавательные</w:t>
            </w:r>
            <w:proofErr w:type="gramEnd"/>
            <w:r>
              <w:rPr>
                <w:rFonts w:eastAsia="Times New Roman" w:cs="Times New Roman"/>
                <w:b/>
              </w:rPr>
              <w:t>:</w:t>
            </w:r>
            <w:r>
              <w:rPr>
                <w:rFonts w:eastAsia="Times New Roman" w:cs="Times New Roman"/>
              </w:rPr>
              <w:t xml:space="preserve">    </w:t>
            </w:r>
          </w:p>
          <w:p w:rsidR="0067787D" w:rsidRDefault="0067787D">
            <w:pPr>
              <w:spacing w:line="100" w:lineRule="atLeast"/>
              <w:rPr>
                <w:rFonts w:eastAsia="Times New Roman" w:cs="Times New Roman"/>
                <w:b/>
              </w:rPr>
            </w:pPr>
            <w:proofErr w:type="gramStart"/>
            <w:r>
              <w:rPr>
                <w:rFonts w:eastAsia="Times New Roman" w:cs="Times New Roman"/>
              </w:rPr>
              <w:t xml:space="preserve">- поиск и выделение необходимой информации                  </w:t>
            </w:r>
            <w:r>
              <w:rPr>
                <w:rFonts w:eastAsia="Times New Roman" w:cs="Times New Roman"/>
                <w:b/>
              </w:rPr>
              <w:t xml:space="preserve"> Коммуникативные:</w:t>
            </w:r>
            <w:proofErr w:type="gramEnd"/>
          </w:p>
          <w:p w:rsidR="0067787D" w:rsidRDefault="0067787D">
            <w:pPr>
              <w:spacing w:line="100" w:lineRule="atLeast"/>
              <w:rPr>
                <w:rFonts w:eastAsia="Times New Roman" w:cs="Times New Roman"/>
              </w:rPr>
            </w:pPr>
            <w:r>
              <w:rPr>
                <w:rFonts w:eastAsia="Times New Roman" w:cs="Times New Roman"/>
                <w:i/>
              </w:rPr>
              <w:t>-высказывать и обосновывать свою точку зрения;</w:t>
            </w:r>
            <w:r>
              <w:rPr>
                <w:rFonts w:eastAsia="Times New Roman" w:cs="Times New Roman"/>
              </w:rPr>
              <w:t xml:space="preserve"> </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proofErr w:type="gramStart"/>
            <w:r>
              <w:rPr>
                <w:rFonts w:eastAsia="Times New Roman" w:cs="Times New Roman"/>
                <w:i/>
              </w:rPr>
              <w:t>высказывать</w:t>
            </w:r>
            <w:r>
              <w:rPr>
                <w:rFonts w:eastAsia="Times New Roman" w:cs="Times New Roman"/>
              </w:rPr>
              <w:t xml:space="preserve"> своё отношение</w:t>
            </w:r>
            <w:proofErr w:type="gramEnd"/>
            <w:r>
              <w:rPr>
                <w:rFonts w:eastAsia="Times New Roman" w:cs="Times New Roman"/>
              </w:rPr>
              <w:t xml:space="preserve"> к героям прочитанных произведений, к их поступкам.</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24</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Подвижные картины природы в поэзии</w:t>
            </w:r>
          </w:p>
          <w:p w:rsidR="0067787D" w:rsidRDefault="0067787D">
            <w:pPr>
              <w:spacing w:line="100" w:lineRule="atLeast"/>
              <w:rPr>
                <w:rFonts w:eastAsia="Times New Roman" w:cs="Times New Roman"/>
              </w:rPr>
            </w:pPr>
            <w:r>
              <w:rPr>
                <w:rFonts w:eastAsia="Times New Roman" w:cs="Times New Roman"/>
              </w:rPr>
              <w:t xml:space="preserve"> А. А. Фета</w:t>
            </w:r>
          </w:p>
          <w:p w:rsidR="0067787D" w:rsidRDefault="0067787D">
            <w:pPr>
              <w:spacing w:line="100" w:lineRule="atLeast"/>
              <w:rPr>
                <w:rFonts w:eastAsia="Times New Roman" w:cs="Times New Roman"/>
              </w:rPr>
            </w:pP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 xml:space="preserve">Что изобразил Фет в своем стихотворении? Как передает настроение </w:t>
            </w:r>
            <w:r>
              <w:rPr>
                <w:rFonts w:eastAsia="Times New Roman" w:cs="Times New Roman"/>
              </w:rPr>
              <w:lastRenderedPageBreak/>
              <w:t>лирического героя?</w:t>
            </w:r>
          </w:p>
          <w:p w:rsidR="0067787D" w:rsidRDefault="0067787D">
            <w:pPr>
              <w:spacing w:line="100" w:lineRule="atLeast"/>
              <w:rPr>
                <w:rFonts w:eastAsia="Times New Roman" w:cs="Times New Roman"/>
              </w:rPr>
            </w:pPr>
            <w:r>
              <w:rPr>
                <w:rFonts w:eastAsia="Times New Roman" w:cs="Times New Roman"/>
              </w:rPr>
              <w:t xml:space="preserve"> Какие картины природы сменяют друг друга в стихотворении Никитина?</w:t>
            </w:r>
          </w:p>
          <w:p w:rsidR="0067787D" w:rsidRDefault="0067787D">
            <w:pPr>
              <w:spacing w:line="100" w:lineRule="atLeast"/>
            </w:pP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 xml:space="preserve">Научатся видеть и чувствовать </w:t>
            </w:r>
            <w:r>
              <w:rPr>
                <w:rFonts w:eastAsia="Times New Roman" w:cs="Times New Roman"/>
              </w:rPr>
              <w:lastRenderedPageBreak/>
              <w:t>настроение поэта и наблюдать за повторением ударных и безударных слогов в слове, находить рифмующиеся слова</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lastRenderedPageBreak/>
              <w:t>Регулятивные:</w:t>
            </w:r>
          </w:p>
          <w:p w:rsidR="0067787D" w:rsidRDefault="0067787D">
            <w:pPr>
              <w:spacing w:line="100" w:lineRule="atLeast"/>
              <w:rPr>
                <w:rFonts w:eastAsia="Times New Roman" w:cs="Times New Roman"/>
                <w:color w:val="170E02"/>
              </w:rPr>
            </w:pPr>
            <w:r>
              <w:rPr>
                <w:rFonts w:eastAsia="Times New Roman" w:cs="Times New Roman"/>
              </w:rPr>
              <w:t>-</w:t>
            </w:r>
            <w:r>
              <w:rPr>
                <w:rFonts w:eastAsia="Times New Roman" w:cs="Times New Roman"/>
                <w:color w:val="170E02"/>
              </w:rPr>
              <w:t xml:space="preserve"> </w:t>
            </w:r>
            <w:r>
              <w:rPr>
                <w:rFonts w:eastAsia="Times New Roman" w:cs="Times New Roman"/>
                <w:i/>
                <w:color w:val="170E02"/>
              </w:rPr>
              <w:t>работать</w:t>
            </w:r>
            <w:r>
              <w:rPr>
                <w:rFonts w:eastAsia="Times New Roman" w:cs="Times New Roman"/>
                <w:color w:val="170E02"/>
              </w:rPr>
              <w:t xml:space="preserve"> по предложенному </w:t>
            </w:r>
            <w:r>
              <w:rPr>
                <w:rFonts w:eastAsia="Times New Roman" w:cs="Times New Roman"/>
                <w:color w:val="170E02"/>
              </w:rPr>
              <w:lastRenderedPageBreak/>
              <w:t>учителем плану</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color w:val="170E02"/>
              </w:rPr>
            </w:pPr>
            <w:r>
              <w:rPr>
                <w:rFonts w:eastAsia="Times New Roman" w:cs="Times New Roman"/>
              </w:rPr>
              <w:t>-</w:t>
            </w:r>
            <w:r>
              <w:rPr>
                <w:rFonts w:eastAsia="Times New Roman" w:cs="Times New Roman"/>
                <w:i/>
                <w:color w:val="170E02"/>
              </w:rPr>
              <w:t xml:space="preserve"> находить ответы</w:t>
            </w:r>
            <w:r>
              <w:rPr>
                <w:rFonts w:eastAsia="Times New Roman" w:cs="Times New Roman"/>
                <w:color w:val="170E02"/>
              </w:rPr>
              <w:t xml:space="preserve"> на вопросы в тексте</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rPr>
            </w:pPr>
            <w:r>
              <w:rPr>
                <w:rFonts w:eastAsia="Times New Roman" w:cs="Times New Roman"/>
                <w:color w:val="170E02"/>
              </w:rPr>
              <w:t>-</w:t>
            </w:r>
            <w:r>
              <w:rPr>
                <w:rFonts w:eastAsia="Times New Roman" w:cs="Times New Roman"/>
              </w:rPr>
              <w:t xml:space="preserve"> Умение выражать свои мысли  полно и точно</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color w:val="170E02"/>
              </w:rPr>
              <w:lastRenderedPageBreak/>
              <w:t xml:space="preserve">Чувство </w:t>
            </w:r>
            <w:proofErr w:type="spellStart"/>
            <w:r>
              <w:rPr>
                <w:rFonts w:eastAsia="Times New Roman" w:cs="Times New Roman"/>
                <w:color w:val="170E02"/>
              </w:rPr>
              <w:t>прек-расног</w:t>
            </w:r>
            <w:proofErr w:type="gramStart"/>
            <w:r>
              <w:rPr>
                <w:rFonts w:eastAsia="Times New Roman" w:cs="Times New Roman"/>
                <w:color w:val="170E02"/>
              </w:rPr>
              <w:t>о</w:t>
            </w:r>
            <w:proofErr w:type="spellEnd"/>
            <w:r>
              <w:rPr>
                <w:rFonts w:eastAsia="Times New Roman" w:cs="Times New Roman"/>
                <w:color w:val="170E02"/>
              </w:rPr>
              <w:t>-</w:t>
            </w:r>
            <w:proofErr w:type="gramEnd"/>
            <w:r>
              <w:rPr>
                <w:rFonts w:eastAsia="Times New Roman" w:cs="Times New Roman"/>
                <w:color w:val="170E02"/>
              </w:rPr>
              <w:t xml:space="preserve"> умение </w:t>
            </w:r>
            <w:r>
              <w:rPr>
                <w:rFonts w:eastAsia="Times New Roman" w:cs="Times New Roman"/>
                <w:i/>
                <w:color w:val="170E02"/>
              </w:rPr>
              <w:t>воспринимать</w:t>
            </w:r>
            <w:r>
              <w:rPr>
                <w:rFonts w:eastAsia="Times New Roman" w:cs="Times New Roman"/>
                <w:color w:val="170E02"/>
              </w:rPr>
              <w:t xml:space="preserve"> </w:t>
            </w:r>
            <w:r>
              <w:rPr>
                <w:rFonts w:eastAsia="Times New Roman" w:cs="Times New Roman"/>
                <w:color w:val="170E02"/>
              </w:rPr>
              <w:lastRenderedPageBreak/>
              <w:t xml:space="preserve">красоту при-роды, бережно </w:t>
            </w:r>
            <w:r>
              <w:rPr>
                <w:rFonts w:eastAsia="Times New Roman" w:cs="Times New Roman"/>
                <w:i/>
                <w:color w:val="170E02"/>
              </w:rPr>
              <w:t>относиться</w:t>
            </w:r>
            <w:r>
              <w:rPr>
                <w:rFonts w:eastAsia="Times New Roman" w:cs="Times New Roman"/>
                <w:color w:val="170E02"/>
              </w:rPr>
              <w:t xml:space="preserve"> ко всему живому; </w:t>
            </w:r>
            <w:r>
              <w:rPr>
                <w:rFonts w:eastAsia="Times New Roman" w:cs="Times New Roman"/>
                <w:i/>
                <w:color w:val="170E02"/>
              </w:rPr>
              <w:t>чувствовать</w:t>
            </w:r>
            <w:r>
              <w:rPr>
                <w:rFonts w:eastAsia="Times New Roman" w:cs="Times New Roman"/>
                <w:color w:val="170E02"/>
              </w:rPr>
              <w:t xml:space="preserve"> красоту худо-</w:t>
            </w:r>
            <w:proofErr w:type="spellStart"/>
            <w:r>
              <w:rPr>
                <w:rFonts w:eastAsia="Times New Roman" w:cs="Times New Roman"/>
                <w:color w:val="170E02"/>
              </w:rPr>
              <w:t>жественного</w:t>
            </w:r>
            <w:proofErr w:type="spellEnd"/>
            <w:r>
              <w:rPr>
                <w:rFonts w:eastAsia="Times New Roman" w:cs="Times New Roman"/>
                <w:color w:val="170E02"/>
              </w:rPr>
              <w:t xml:space="preserve"> слова, </w:t>
            </w:r>
            <w:r>
              <w:rPr>
                <w:rFonts w:eastAsia="Times New Roman" w:cs="Times New Roman"/>
                <w:i/>
                <w:color w:val="170E02"/>
              </w:rPr>
              <w:t>стремить-</w:t>
            </w:r>
            <w:proofErr w:type="spellStart"/>
            <w:r>
              <w:rPr>
                <w:rFonts w:eastAsia="Times New Roman" w:cs="Times New Roman"/>
                <w:i/>
                <w:color w:val="170E02"/>
              </w:rPr>
              <w:t>ся</w:t>
            </w:r>
            <w:proofErr w:type="spellEnd"/>
            <w:r>
              <w:rPr>
                <w:rFonts w:eastAsia="Times New Roman" w:cs="Times New Roman"/>
                <w:color w:val="170E02"/>
              </w:rPr>
              <w:t xml:space="preserve"> к совершен-</w:t>
            </w:r>
            <w:proofErr w:type="spellStart"/>
            <w:r>
              <w:rPr>
                <w:rFonts w:eastAsia="Times New Roman" w:cs="Times New Roman"/>
                <w:color w:val="170E02"/>
              </w:rPr>
              <w:t>ствованию</w:t>
            </w:r>
            <w:proofErr w:type="spellEnd"/>
            <w:r>
              <w:rPr>
                <w:rFonts w:eastAsia="Times New Roman" w:cs="Times New Roman"/>
                <w:color w:val="170E02"/>
              </w:rPr>
              <w:t xml:space="preserve"> </w:t>
            </w:r>
            <w:proofErr w:type="spellStart"/>
            <w:r>
              <w:rPr>
                <w:rFonts w:eastAsia="Times New Roman" w:cs="Times New Roman"/>
                <w:color w:val="170E02"/>
              </w:rPr>
              <w:t>соб-ственной</w:t>
            </w:r>
            <w:proofErr w:type="spellEnd"/>
            <w:r>
              <w:rPr>
                <w:rFonts w:eastAsia="Times New Roman" w:cs="Times New Roman"/>
                <w:color w:val="170E02"/>
              </w:rPr>
              <w:t xml:space="preserve"> речи;</w:t>
            </w:r>
            <w:r>
              <w:rPr>
                <w:rFonts w:eastAsia="Times New Roman" w:cs="Times New Roman"/>
              </w:rPr>
              <w:t xml:space="preserve"> </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25</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pPr>
          </w:p>
        </w:tc>
        <w:tc>
          <w:tcPr>
            <w:tcW w:w="2302" w:type="dxa"/>
            <w:gridSpan w:val="2"/>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И. С. Никитин «Полно степь моя спать беспробудно» Роль заголовка и олицетворения. </w:t>
            </w:r>
          </w:p>
          <w:p w:rsidR="0067787D" w:rsidRDefault="0067787D">
            <w:pPr>
              <w:spacing w:line="100" w:lineRule="atLeast"/>
              <w:rPr>
                <w:rFonts w:eastAsia="Times New Roman" w:cs="Times New Roman"/>
              </w:rPr>
            </w:pPr>
          </w:p>
          <w:p w:rsidR="0067787D" w:rsidRDefault="0067787D">
            <w:pPr>
              <w:spacing w:line="100" w:lineRule="atLeast"/>
            </w:pPr>
          </w:p>
        </w:tc>
        <w:tc>
          <w:tcPr>
            <w:tcW w:w="2917" w:type="dxa"/>
            <w:gridSpan w:val="3"/>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Как относится автор  к родине и к русскому человеку?</w:t>
            </w:r>
          </w:p>
          <w:p w:rsidR="0067787D" w:rsidRDefault="0067787D">
            <w:pPr>
              <w:spacing w:line="100" w:lineRule="atLeast"/>
            </w:pPr>
          </w:p>
        </w:tc>
        <w:tc>
          <w:tcPr>
            <w:tcW w:w="1502"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Научатся использовать приемы интонационного чтения ( выразить радость, </w:t>
            </w:r>
            <w:proofErr w:type="spellStart"/>
            <w:r>
              <w:rPr>
                <w:rFonts w:eastAsia="Times New Roman" w:cs="Times New Roman"/>
              </w:rPr>
              <w:t>удивление</w:t>
            </w:r>
            <w:proofErr w:type="gramStart"/>
            <w:r>
              <w:rPr>
                <w:rFonts w:eastAsia="Times New Roman" w:cs="Times New Roman"/>
              </w:rPr>
              <w:t>,о</w:t>
            </w:r>
            <w:proofErr w:type="gramEnd"/>
            <w:r>
              <w:rPr>
                <w:rFonts w:eastAsia="Times New Roman" w:cs="Times New Roman"/>
              </w:rPr>
              <w:t>предилить</w:t>
            </w:r>
            <w:proofErr w:type="spellEnd"/>
            <w:r>
              <w:rPr>
                <w:rFonts w:eastAsia="Times New Roman" w:cs="Times New Roman"/>
              </w:rPr>
              <w:t xml:space="preserve"> силу голоса, выбрать тон и темп чтения)</w:t>
            </w: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color w:val="170E02"/>
              </w:rPr>
            </w:pPr>
            <w:r>
              <w:rPr>
                <w:rFonts w:eastAsia="Times New Roman" w:cs="Times New Roman"/>
              </w:rPr>
              <w:t>-</w:t>
            </w:r>
            <w:r>
              <w:rPr>
                <w:rFonts w:eastAsia="Times New Roman" w:cs="Times New Roman"/>
                <w:color w:val="170E02"/>
              </w:rPr>
              <w:t xml:space="preserve"> </w:t>
            </w:r>
            <w:r>
              <w:rPr>
                <w:rFonts w:eastAsia="Times New Roman" w:cs="Times New Roman"/>
                <w:i/>
                <w:color w:val="170E02"/>
              </w:rPr>
              <w:t>работать</w:t>
            </w:r>
            <w:r>
              <w:rPr>
                <w:rFonts w:eastAsia="Times New Roman" w:cs="Times New Roman"/>
                <w:color w:val="170E02"/>
              </w:rPr>
              <w:t xml:space="preserve"> по предложенному учителем плану</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color w:val="170E02"/>
              </w:rPr>
            </w:pPr>
            <w:r>
              <w:rPr>
                <w:rFonts w:eastAsia="Times New Roman" w:cs="Times New Roman"/>
              </w:rPr>
              <w:t>-</w:t>
            </w:r>
            <w:r>
              <w:rPr>
                <w:rFonts w:eastAsia="Times New Roman" w:cs="Times New Roman"/>
                <w:i/>
                <w:color w:val="170E02"/>
              </w:rPr>
              <w:t xml:space="preserve"> находить ответы</w:t>
            </w:r>
            <w:r>
              <w:rPr>
                <w:rFonts w:eastAsia="Times New Roman" w:cs="Times New Roman"/>
                <w:color w:val="170E02"/>
              </w:rPr>
              <w:t xml:space="preserve"> на вопросы в тексте</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rPr>
            </w:pPr>
            <w:r>
              <w:rPr>
                <w:rFonts w:eastAsia="Times New Roman" w:cs="Times New Roman"/>
                <w:color w:val="170E02"/>
              </w:rPr>
              <w:t>-</w:t>
            </w:r>
            <w:r>
              <w:rPr>
                <w:rFonts w:eastAsia="Times New Roman" w:cs="Times New Roman"/>
              </w:rPr>
              <w:t xml:space="preserve"> Умение выражать свои мысли  полно и точно</w:t>
            </w: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i/>
                <w:color w:val="170E02"/>
              </w:rPr>
              <w:t>Эмоционально «проживать</w:t>
            </w:r>
            <w:proofErr w:type="gramStart"/>
            <w:r>
              <w:rPr>
                <w:rFonts w:eastAsia="Times New Roman" w:cs="Times New Roman"/>
                <w:i/>
                <w:color w:val="170E02"/>
              </w:rPr>
              <w:t>»</w:t>
            </w:r>
            <w:r>
              <w:rPr>
                <w:rFonts w:eastAsia="Times New Roman" w:cs="Times New Roman"/>
                <w:color w:val="170E02"/>
              </w:rPr>
              <w:t>т</w:t>
            </w:r>
            <w:proofErr w:type="gramEnd"/>
            <w:r>
              <w:rPr>
                <w:rFonts w:eastAsia="Times New Roman" w:cs="Times New Roman"/>
                <w:color w:val="170E02"/>
              </w:rPr>
              <w:t>екст, выражать свои эмоции.</w:t>
            </w:r>
          </w:p>
          <w:p w:rsidR="0067787D" w:rsidRDefault="0067787D">
            <w:pPr>
              <w:spacing w:line="100" w:lineRule="atLeast"/>
              <w:rPr>
                <w:rFonts w:eastAsia="Times New Roman" w:cs="Times New Roman"/>
              </w:rPr>
            </w:pPr>
            <w:proofErr w:type="spellStart"/>
            <w:r>
              <w:rPr>
                <w:rFonts w:eastAsia="Times New Roman" w:cs="Times New Roman"/>
                <w:i/>
                <w:color w:val="170E02"/>
              </w:rPr>
              <w:t>Цувствовать</w:t>
            </w:r>
            <w:proofErr w:type="spellEnd"/>
            <w:r>
              <w:rPr>
                <w:rFonts w:eastAsia="Times New Roman" w:cs="Times New Roman"/>
                <w:color w:val="170E02"/>
              </w:rPr>
              <w:t xml:space="preserve"> красоту художественного слова, </w:t>
            </w:r>
            <w:r>
              <w:rPr>
                <w:rFonts w:eastAsia="Times New Roman" w:cs="Times New Roman"/>
                <w:i/>
                <w:color w:val="170E02"/>
              </w:rPr>
              <w:t>стремиться</w:t>
            </w:r>
            <w:r>
              <w:rPr>
                <w:rFonts w:eastAsia="Times New Roman" w:cs="Times New Roman"/>
                <w:color w:val="170E02"/>
              </w:rPr>
              <w:t xml:space="preserve"> к совершенствованию собственной речи;</w:t>
            </w:r>
            <w:r>
              <w:rPr>
                <w:rFonts w:eastAsia="Times New Roman" w:cs="Times New Roman"/>
              </w:rPr>
              <w:t xml:space="preserve"> </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93"/>
        </w:trPr>
        <w:tc>
          <w:tcPr>
            <w:tcW w:w="62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2302" w:type="dxa"/>
            <w:gridSpan w:val="2"/>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2917" w:type="dxa"/>
            <w:gridSpan w:val="3"/>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50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r>
              <w:rPr>
                <w:rFonts w:eastAsia="Times New Roman" w:cs="Times New Roman"/>
              </w:rPr>
              <w:t>26</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r>
              <w:rPr>
                <w:rFonts w:eastAsia="Times New Roman" w:cs="Times New Roman"/>
              </w:rPr>
              <w:t>И.С.Никитин «Встреча зимы»</w:t>
            </w:r>
          </w:p>
          <w:p w:rsidR="0067787D" w:rsidRDefault="0067787D">
            <w:pPr>
              <w:spacing w:line="100" w:lineRule="atLeast"/>
            </w:pPr>
          </w:p>
        </w:tc>
        <w:tc>
          <w:tcPr>
            <w:tcW w:w="2917" w:type="dxa"/>
            <w:gridSpan w:val="3"/>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50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27</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Сказочность стихотворения. </w:t>
            </w:r>
          </w:p>
          <w:p w:rsidR="0067787D" w:rsidRDefault="0067787D">
            <w:pPr>
              <w:spacing w:line="100" w:lineRule="atLeast"/>
              <w:rPr>
                <w:rFonts w:eastAsia="Times New Roman" w:cs="Times New Roman"/>
              </w:rPr>
            </w:pPr>
            <w:r>
              <w:rPr>
                <w:rFonts w:eastAsia="Times New Roman" w:cs="Times New Roman"/>
              </w:rPr>
              <w:t>И. З. Сурикова «Детство»</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Чем отличается</w:t>
            </w:r>
          </w:p>
          <w:p w:rsidR="0067787D" w:rsidRDefault="0067787D">
            <w:pPr>
              <w:spacing w:line="100" w:lineRule="atLeast"/>
              <w:rPr>
                <w:rFonts w:eastAsia="Times New Roman" w:cs="Times New Roman"/>
              </w:rPr>
            </w:pPr>
            <w:r>
              <w:rPr>
                <w:rFonts w:eastAsia="Times New Roman" w:cs="Times New Roman"/>
              </w:rPr>
              <w:t xml:space="preserve">Ваше детство от </w:t>
            </w:r>
            <w:proofErr w:type="gramStart"/>
            <w:r>
              <w:rPr>
                <w:rFonts w:eastAsia="Times New Roman" w:cs="Times New Roman"/>
              </w:rPr>
              <w:t>описанного</w:t>
            </w:r>
            <w:proofErr w:type="gramEnd"/>
            <w:r>
              <w:rPr>
                <w:rFonts w:eastAsia="Times New Roman" w:cs="Times New Roman"/>
              </w:rPr>
              <w:t xml:space="preserve"> в </w:t>
            </w:r>
            <w:proofErr w:type="spellStart"/>
            <w:r>
              <w:rPr>
                <w:rFonts w:eastAsia="Times New Roman" w:cs="Times New Roman"/>
              </w:rPr>
              <w:t>стихотворе</w:t>
            </w:r>
            <w:proofErr w:type="spellEnd"/>
            <w:r>
              <w:rPr>
                <w:rFonts w:eastAsia="Times New Roman" w:cs="Times New Roman"/>
              </w:rPr>
              <w:t>-</w:t>
            </w:r>
          </w:p>
          <w:p w:rsidR="0067787D" w:rsidRDefault="0067787D">
            <w:pPr>
              <w:spacing w:line="100" w:lineRule="atLeast"/>
              <w:rPr>
                <w:rFonts w:eastAsia="Times New Roman" w:cs="Times New Roman"/>
              </w:rPr>
            </w:pPr>
            <w:proofErr w:type="spellStart"/>
            <w:r>
              <w:rPr>
                <w:rFonts w:eastAsia="Times New Roman" w:cs="Times New Roman"/>
              </w:rPr>
              <w:t>нии</w:t>
            </w:r>
            <w:proofErr w:type="spellEnd"/>
            <w:r>
              <w:rPr>
                <w:rFonts w:eastAsia="Times New Roman" w:cs="Times New Roman"/>
              </w:rPr>
              <w:t>?</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pP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 xml:space="preserve">Научатся  понимать поэтическую речь, сочинять свои стихи, </w:t>
            </w:r>
            <w:r>
              <w:rPr>
                <w:rFonts w:eastAsia="Times New Roman" w:cs="Times New Roman"/>
              </w:rPr>
              <w:lastRenderedPageBreak/>
              <w:t>используя различные средства выразительности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lastRenderedPageBreak/>
              <w:t>Регулятивные:</w:t>
            </w:r>
          </w:p>
          <w:p w:rsidR="0067787D" w:rsidRDefault="0067787D">
            <w:pPr>
              <w:spacing w:line="100" w:lineRule="atLeast"/>
              <w:rPr>
                <w:rFonts w:eastAsia="Times New Roman" w:cs="Times New Roman"/>
              </w:rPr>
            </w:pPr>
            <w:r>
              <w:rPr>
                <w:rFonts w:eastAsia="Times New Roman" w:cs="Times New Roman"/>
              </w:rPr>
              <w:t xml:space="preserve">-работать по плану, сверяя свои действия с целью, корректировать </w:t>
            </w:r>
            <w:r>
              <w:rPr>
                <w:rFonts w:eastAsia="Times New Roman" w:cs="Times New Roman"/>
              </w:rPr>
              <w:lastRenderedPageBreak/>
              <w:t>свою деятельность</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color w:val="000000"/>
              </w:rPr>
            </w:pPr>
            <w:r>
              <w:rPr>
                <w:rFonts w:eastAsia="Times New Roman" w:cs="Times New Roman"/>
                <w:color w:val="000000"/>
              </w:rPr>
              <w:t>- контролировать и оценивать процесс и результат деятельности</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rPr>
            </w:pPr>
            <w:r>
              <w:rPr>
                <w:rFonts w:eastAsia="Times New Roman" w:cs="Times New Roman"/>
              </w:rPr>
              <w:t xml:space="preserve"> -договариваться и приходить к общему решению в совместной деятельности;</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Адекватная мотивация</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28</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pP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Сравнение как средство создания картины природы в лирическом стихотворении </w:t>
            </w:r>
          </w:p>
          <w:p w:rsidR="0067787D" w:rsidRDefault="0067787D">
            <w:pPr>
              <w:spacing w:line="100" w:lineRule="atLeast"/>
              <w:rPr>
                <w:rFonts w:eastAsia="Times New Roman" w:cs="Times New Roman"/>
              </w:rPr>
            </w:pPr>
            <w:r>
              <w:rPr>
                <w:rFonts w:eastAsia="Times New Roman" w:cs="Times New Roman"/>
              </w:rPr>
              <w:t xml:space="preserve">И. З. Суриков «Зима». </w:t>
            </w:r>
          </w:p>
          <w:p w:rsidR="0067787D" w:rsidRDefault="0067787D">
            <w:pPr>
              <w:spacing w:line="100" w:lineRule="atLeast"/>
            </w:pPr>
          </w:p>
        </w:tc>
        <w:tc>
          <w:tcPr>
            <w:tcW w:w="2917" w:type="dxa"/>
            <w:gridSpan w:val="3"/>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Какие слова нам помогают понять, что наступила зима?</w:t>
            </w:r>
          </w:p>
        </w:tc>
        <w:tc>
          <w:tcPr>
            <w:tcW w:w="1502"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определять различные средства выразительности.</w:t>
            </w: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rPr>
            </w:pPr>
            <w:r>
              <w:rPr>
                <w:rFonts w:eastAsia="Times New Roman" w:cs="Times New Roman"/>
              </w:rPr>
              <w:t>-самостоятельно формулировать тему и цели урока;</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color w:val="170E02"/>
              </w:rPr>
            </w:pPr>
            <w:r>
              <w:rPr>
                <w:rFonts w:eastAsia="Times New Roman" w:cs="Times New Roman"/>
              </w:rPr>
              <w:t>-</w:t>
            </w:r>
            <w:r>
              <w:rPr>
                <w:rFonts w:eastAsia="Times New Roman" w:cs="Times New Roman"/>
                <w:i/>
                <w:color w:val="170E02"/>
              </w:rPr>
              <w:t>пользоваться</w:t>
            </w:r>
            <w:r>
              <w:rPr>
                <w:rFonts w:eastAsia="Times New Roman" w:cs="Times New Roman"/>
                <w:color w:val="170E02"/>
              </w:rPr>
              <w:t xml:space="preserve"> разными видами чтения: изучающим, просмотровым, ознакомительным;</w:t>
            </w:r>
          </w:p>
          <w:p w:rsidR="0067787D" w:rsidRDefault="0067787D">
            <w:pPr>
              <w:spacing w:line="100" w:lineRule="atLeast"/>
              <w:rPr>
                <w:rFonts w:eastAsia="Times New Roman" w:cs="Times New Roman"/>
                <w:b/>
              </w:rPr>
            </w:pPr>
            <w:r>
              <w:rPr>
                <w:rFonts w:eastAsia="Times New Roman" w:cs="Times New Roman"/>
                <w:b/>
              </w:rPr>
              <w:t>Коммуникативн</w:t>
            </w:r>
            <w:r>
              <w:rPr>
                <w:rFonts w:eastAsia="Times New Roman" w:cs="Times New Roman"/>
                <w:b/>
              </w:rPr>
              <w:lastRenderedPageBreak/>
              <w:t>ые:</w:t>
            </w:r>
          </w:p>
          <w:p w:rsidR="0067787D" w:rsidRDefault="0067787D">
            <w:pPr>
              <w:spacing w:line="100" w:lineRule="atLeast"/>
              <w:rPr>
                <w:rFonts w:eastAsia="Times New Roman" w:cs="Times New Roman"/>
              </w:rPr>
            </w:pPr>
            <w:r>
              <w:rPr>
                <w:rFonts w:eastAsia="Times New Roman" w:cs="Times New Roman"/>
              </w:rPr>
              <w:t>- слушать и слышать других, пытаться принимать иную точку зрения, быть готовым корректировать свою точку зрения;</w:t>
            </w: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i/>
              </w:rPr>
            </w:pPr>
            <w:proofErr w:type="spellStart"/>
            <w:r>
              <w:rPr>
                <w:rFonts w:eastAsia="Times New Roman" w:cs="Times New Roman"/>
                <w:i/>
              </w:rPr>
              <w:lastRenderedPageBreak/>
              <w:t>Эмоцио</w:t>
            </w:r>
            <w:proofErr w:type="spellEnd"/>
            <w:r>
              <w:rPr>
                <w:rFonts w:eastAsia="Times New Roman" w:cs="Times New Roman"/>
                <w:i/>
              </w:rPr>
              <w:t>-</w:t>
            </w:r>
          </w:p>
          <w:p w:rsidR="0067787D" w:rsidRDefault="0067787D">
            <w:pPr>
              <w:spacing w:line="100" w:lineRule="atLeast"/>
              <w:rPr>
                <w:rFonts w:eastAsia="Times New Roman" w:cs="Times New Roman"/>
              </w:rPr>
            </w:pPr>
            <w:proofErr w:type="spellStart"/>
            <w:r>
              <w:rPr>
                <w:rFonts w:eastAsia="Times New Roman" w:cs="Times New Roman"/>
                <w:i/>
              </w:rPr>
              <w:t>нально</w:t>
            </w:r>
            <w:proofErr w:type="spellEnd"/>
            <w:r>
              <w:rPr>
                <w:rFonts w:eastAsia="Times New Roman" w:cs="Times New Roman"/>
                <w:i/>
              </w:rPr>
              <w:t xml:space="preserve"> «</w:t>
            </w:r>
            <w:proofErr w:type="spellStart"/>
            <w:proofErr w:type="gramStart"/>
            <w:r>
              <w:rPr>
                <w:rFonts w:eastAsia="Times New Roman" w:cs="Times New Roman"/>
                <w:i/>
              </w:rPr>
              <w:t>прожи-вать</w:t>
            </w:r>
            <w:proofErr w:type="spellEnd"/>
            <w:proofErr w:type="gramEnd"/>
            <w:r>
              <w:rPr>
                <w:rFonts w:eastAsia="Times New Roman" w:cs="Times New Roman"/>
                <w:i/>
              </w:rPr>
              <w:t>»</w:t>
            </w:r>
            <w:r>
              <w:rPr>
                <w:rFonts w:eastAsia="Times New Roman" w:cs="Times New Roman"/>
              </w:rPr>
              <w:t xml:space="preserve"> текст, </w:t>
            </w:r>
            <w:proofErr w:type="spellStart"/>
            <w:r>
              <w:rPr>
                <w:rFonts w:eastAsia="Times New Roman" w:cs="Times New Roman"/>
              </w:rPr>
              <w:t>выра</w:t>
            </w:r>
            <w:proofErr w:type="spellEnd"/>
            <w:r>
              <w:rPr>
                <w:rFonts w:eastAsia="Times New Roman" w:cs="Times New Roman"/>
              </w:rPr>
              <w:t>-жать свои эмоции;</w:t>
            </w:r>
          </w:p>
          <w:p w:rsidR="0067787D" w:rsidRDefault="0067787D">
            <w:pPr>
              <w:spacing w:line="100" w:lineRule="atLeast"/>
            </w:pP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76"/>
        </w:trPr>
        <w:tc>
          <w:tcPr>
            <w:tcW w:w="622"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r>
              <w:rPr>
                <w:rFonts w:eastAsia="Times New Roman" w:cs="Times New Roman"/>
              </w:rPr>
              <w:t>29</w:t>
            </w:r>
          </w:p>
        </w:tc>
        <w:tc>
          <w:tcPr>
            <w:tcW w:w="2302" w:type="dxa"/>
            <w:gridSpan w:val="2"/>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r>
              <w:rPr>
                <w:rFonts w:eastAsia="Times New Roman" w:cs="Times New Roman"/>
              </w:rPr>
              <w:t>Подготовка сценария утренника «Первый снег».</w:t>
            </w:r>
          </w:p>
          <w:p w:rsidR="0067787D" w:rsidRDefault="0067787D">
            <w:pPr>
              <w:spacing w:line="100" w:lineRule="atLeast"/>
            </w:pPr>
          </w:p>
        </w:tc>
        <w:tc>
          <w:tcPr>
            <w:tcW w:w="2917" w:type="dxa"/>
            <w:gridSpan w:val="3"/>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50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r>
      <w:tr w:rsidR="0067787D">
        <w:trPr>
          <w:trHeight w:val="26"/>
        </w:trPr>
        <w:tc>
          <w:tcPr>
            <w:tcW w:w="62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2302" w:type="dxa"/>
            <w:gridSpan w:val="2"/>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2917" w:type="dxa"/>
            <w:gridSpan w:val="3"/>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50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30</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i/>
              </w:rPr>
            </w:pPr>
            <w:r>
              <w:rPr>
                <w:rFonts w:eastAsia="Times New Roman" w:cs="Times New Roman"/>
              </w:rPr>
              <w:t xml:space="preserve">Обобщение по разделу. </w:t>
            </w:r>
            <w:r>
              <w:rPr>
                <w:rFonts w:eastAsia="Times New Roman" w:cs="Times New Roman"/>
                <w:i/>
              </w:rPr>
              <w:t>Оценка достижений.</w:t>
            </w:r>
          </w:p>
          <w:p w:rsidR="0067787D" w:rsidRDefault="0067787D">
            <w:pPr>
              <w:spacing w:line="100" w:lineRule="atLeast"/>
              <w:rPr>
                <w:rFonts w:eastAsia="Times New Roman" w:cs="Times New Roman"/>
                <w:i/>
              </w:rPr>
            </w:pPr>
            <w:r>
              <w:rPr>
                <w:rFonts w:eastAsia="Times New Roman" w:cs="Times New Roman"/>
                <w:i/>
              </w:rPr>
              <w:t>Тест.</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Не кажется ли вам, что ритм придает стихам особую музыкальность?</w:t>
            </w:r>
          </w:p>
          <w:p w:rsidR="0067787D" w:rsidRDefault="0067787D">
            <w:pPr>
              <w:spacing w:line="100" w:lineRule="atLeast"/>
              <w:rPr>
                <w:rFonts w:eastAsia="Times New Roman" w:cs="Times New Roman"/>
              </w:rPr>
            </w:pPr>
            <w:r>
              <w:rPr>
                <w:rFonts w:eastAsia="Times New Roman" w:cs="Times New Roman"/>
              </w:rPr>
              <w:t>Как мелодия этих стихотворений связана с их содержанием?</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Учить  анализировать средства художественной выразительности;</w:t>
            </w:r>
          </w:p>
          <w:p w:rsidR="0067787D" w:rsidRDefault="0067787D">
            <w:pPr>
              <w:spacing w:line="100" w:lineRule="atLeast"/>
              <w:rPr>
                <w:rFonts w:eastAsia="Times New Roman" w:cs="Times New Roman"/>
              </w:rPr>
            </w:pPr>
            <w:r>
              <w:rPr>
                <w:rFonts w:eastAsia="Times New Roman" w:cs="Times New Roman"/>
              </w:rPr>
              <w:t>выразительно читать стихотворения;</w:t>
            </w:r>
          </w:p>
          <w:p w:rsidR="0067787D" w:rsidRDefault="0067787D">
            <w:pPr>
              <w:spacing w:line="100" w:lineRule="atLeast"/>
              <w:rPr>
                <w:rFonts w:eastAsia="Times New Roman" w:cs="Times New Roman"/>
              </w:rPr>
            </w:pPr>
            <w:r>
              <w:rPr>
                <w:rFonts w:eastAsia="Times New Roman" w:cs="Times New Roman"/>
              </w:rPr>
              <w:t>использовать интонацию;</w:t>
            </w:r>
          </w:p>
          <w:p w:rsidR="0067787D" w:rsidRDefault="0067787D">
            <w:pPr>
              <w:spacing w:line="100" w:lineRule="atLeast"/>
              <w:rPr>
                <w:rFonts w:eastAsia="Times New Roman" w:cs="Times New Roman"/>
              </w:rPr>
            </w:pPr>
            <w:r>
              <w:rPr>
                <w:rFonts w:eastAsia="Times New Roman" w:cs="Times New Roman"/>
              </w:rPr>
              <w:t>читать стихотворные произведения наизусть (по выбору);</w:t>
            </w:r>
          </w:p>
          <w:p w:rsidR="0067787D" w:rsidRDefault="0067787D">
            <w:pPr>
              <w:spacing w:line="100" w:lineRule="atLeast"/>
              <w:rPr>
                <w:rFonts w:eastAsia="Times New Roman" w:cs="Times New Roman"/>
              </w:rPr>
            </w:pPr>
            <w:r>
              <w:rPr>
                <w:rFonts w:eastAsia="Times New Roman" w:cs="Times New Roman"/>
              </w:rPr>
              <w:t xml:space="preserve">участвовать в диалоге при обсуждении прочитанного произведения.  </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color w:val="170E02"/>
              </w:rPr>
            </w:pPr>
            <w:r>
              <w:rPr>
                <w:rFonts w:eastAsia="Times New Roman" w:cs="Times New Roman"/>
              </w:rPr>
              <w:t xml:space="preserve">- </w:t>
            </w:r>
            <w:r>
              <w:rPr>
                <w:rFonts w:eastAsia="Times New Roman" w:cs="Times New Roman"/>
                <w:color w:val="170E02"/>
              </w:rPr>
              <w:t xml:space="preserve">учиться </w:t>
            </w:r>
            <w:r>
              <w:rPr>
                <w:rFonts w:eastAsia="Times New Roman" w:cs="Times New Roman"/>
                <w:i/>
                <w:color w:val="170E02"/>
              </w:rPr>
              <w:t>работать</w:t>
            </w:r>
            <w:r>
              <w:rPr>
                <w:rFonts w:eastAsia="Times New Roman" w:cs="Times New Roman"/>
                <w:color w:val="170E02"/>
              </w:rPr>
              <w:t xml:space="preserve"> по предложенному учителем плану</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color w:val="170E02"/>
              </w:rPr>
            </w:pPr>
            <w:r>
              <w:rPr>
                <w:rFonts w:eastAsia="Times New Roman" w:cs="Times New Roman"/>
              </w:rPr>
              <w:t>-</w:t>
            </w:r>
            <w:r>
              <w:rPr>
                <w:rFonts w:eastAsia="Times New Roman" w:cs="Times New Roman"/>
                <w:i/>
                <w:color w:val="170E02"/>
              </w:rPr>
              <w:t xml:space="preserve"> находить ответы</w:t>
            </w:r>
            <w:r>
              <w:rPr>
                <w:rFonts w:eastAsia="Times New Roman" w:cs="Times New Roman"/>
                <w:color w:val="170E02"/>
              </w:rPr>
              <w:t xml:space="preserve"> на вопросы в тексте</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rPr>
            </w:pPr>
            <w:r>
              <w:rPr>
                <w:rFonts w:eastAsia="Times New Roman" w:cs="Times New Roman"/>
                <w:color w:val="170E02"/>
              </w:rPr>
              <w:t>-</w:t>
            </w:r>
            <w:r>
              <w:rPr>
                <w:rFonts w:eastAsia="Times New Roman" w:cs="Times New Roman"/>
              </w:rPr>
              <w:t xml:space="preserve"> Умение выражать свои мысли  полно и точно.</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rPr>
              <w:t xml:space="preserve">Адекватная мотивация             </w:t>
            </w:r>
            <w:r>
              <w:rPr>
                <w:rFonts w:eastAsia="Times New Roman" w:cs="Times New Roman"/>
                <w:color w:val="170E02"/>
              </w:rPr>
              <w:t>Чувство прекрасного</w:t>
            </w:r>
            <w:r>
              <w:rPr>
                <w:rFonts w:eastAsia="Times New Roman" w:cs="Times New Roman"/>
              </w:rPr>
              <w:t xml:space="preserve">                     </w:t>
            </w:r>
            <w:r>
              <w:rPr>
                <w:rFonts w:eastAsia="Times New Roman" w:cs="Times New Roman"/>
                <w:color w:val="170E02"/>
              </w:rPr>
              <w:t xml:space="preserve">– умение </w:t>
            </w:r>
            <w:r>
              <w:rPr>
                <w:rFonts w:eastAsia="Times New Roman" w:cs="Times New Roman"/>
                <w:i/>
                <w:color w:val="170E02"/>
              </w:rPr>
              <w:t>воспринимать</w:t>
            </w:r>
            <w:r>
              <w:rPr>
                <w:rFonts w:eastAsia="Times New Roman" w:cs="Times New Roman"/>
                <w:color w:val="170E02"/>
              </w:rPr>
              <w:t xml:space="preserve"> красоту природы, бережно </w:t>
            </w:r>
            <w:r>
              <w:rPr>
                <w:rFonts w:eastAsia="Times New Roman" w:cs="Times New Roman"/>
                <w:i/>
                <w:color w:val="170E02"/>
              </w:rPr>
              <w:t>относиться</w:t>
            </w:r>
            <w:r>
              <w:rPr>
                <w:rFonts w:eastAsia="Times New Roman" w:cs="Times New Roman"/>
                <w:color w:val="170E02"/>
              </w:rPr>
              <w:t xml:space="preserve"> ко всему живому; </w:t>
            </w:r>
            <w:r>
              <w:rPr>
                <w:rFonts w:eastAsia="Times New Roman" w:cs="Times New Roman"/>
                <w:i/>
                <w:color w:val="170E02"/>
              </w:rPr>
              <w:t>чувствовать</w:t>
            </w:r>
            <w:r>
              <w:rPr>
                <w:rFonts w:eastAsia="Times New Roman" w:cs="Times New Roman"/>
                <w:color w:val="170E02"/>
              </w:rPr>
              <w:t xml:space="preserve"> красоту художественного слова, </w:t>
            </w:r>
            <w:r>
              <w:rPr>
                <w:rFonts w:eastAsia="Times New Roman" w:cs="Times New Roman"/>
                <w:i/>
                <w:color w:val="170E02"/>
              </w:rPr>
              <w:t>стремиться</w:t>
            </w:r>
            <w:r>
              <w:rPr>
                <w:rFonts w:eastAsia="Times New Roman" w:cs="Times New Roman"/>
                <w:color w:val="170E02"/>
              </w:rPr>
              <w:t xml:space="preserve"> к совершенствованию собственной речи;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gridAfter w:val="9"/>
          <w:wAfter w:w="12852" w:type="dxa"/>
          <w:trHeight w:val="26"/>
        </w:trPr>
        <w:tc>
          <w:tcPr>
            <w:tcW w:w="1835"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p>
          <w:p w:rsidR="0067787D" w:rsidRDefault="0067787D">
            <w:pPr>
              <w:spacing w:line="100" w:lineRule="atLeast"/>
              <w:jc w:val="center"/>
              <w:rPr>
                <w:rFonts w:eastAsia="Times New Roman" w:cs="Times New Roman"/>
                <w:b/>
                <w:i/>
              </w:rPr>
            </w:pPr>
            <w:r>
              <w:rPr>
                <w:rFonts w:eastAsia="Times New Roman" w:cs="Times New Roman"/>
                <w:b/>
                <w:i/>
              </w:rPr>
              <w:t>Великие русские  писатели  (24 ч.)</w:t>
            </w: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31</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Знакомство с названием раздела</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Какие произведения входят в раздел.</w:t>
            </w:r>
          </w:p>
          <w:p w:rsidR="0067787D" w:rsidRDefault="0067787D">
            <w:pPr>
              <w:spacing w:line="100" w:lineRule="atLeast"/>
            </w:pP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прогнозировать содержания раздела.</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rPr>
            </w:pPr>
            <w:r>
              <w:rPr>
                <w:rFonts w:eastAsia="Times New Roman" w:cs="Times New Roman"/>
              </w:rPr>
              <w:t xml:space="preserve">- высказывать своё предположение, составлять небольшое монологическое высказывание с опорой на авторский текст;                           </w:t>
            </w:r>
            <w:r>
              <w:rPr>
                <w:rFonts w:eastAsia="Times New Roman" w:cs="Times New Roman"/>
                <w:b/>
              </w:rPr>
              <w:t xml:space="preserve"> </w:t>
            </w:r>
            <w:proofErr w:type="gramStart"/>
            <w:r>
              <w:rPr>
                <w:rFonts w:eastAsia="Times New Roman" w:cs="Times New Roman"/>
                <w:b/>
              </w:rPr>
              <w:t>Познавательные</w:t>
            </w:r>
            <w:proofErr w:type="gramEnd"/>
            <w:r>
              <w:rPr>
                <w:rFonts w:eastAsia="Times New Roman" w:cs="Times New Roman"/>
                <w:b/>
              </w:rPr>
              <w:t>:</w:t>
            </w:r>
            <w:r>
              <w:rPr>
                <w:rFonts w:eastAsia="Times New Roman" w:cs="Times New Roman"/>
              </w:rPr>
              <w:t xml:space="preserve">    </w:t>
            </w:r>
          </w:p>
          <w:p w:rsidR="0067787D" w:rsidRDefault="0067787D">
            <w:pPr>
              <w:spacing w:line="100" w:lineRule="atLeast"/>
              <w:rPr>
                <w:rFonts w:eastAsia="Times New Roman" w:cs="Times New Roman"/>
                <w:b/>
              </w:rPr>
            </w:pPr>
            <w:r>
              <w:rPr>
                <w:rFonts w:eastAsia="Times New Roman" w:cs="Times New Roman"/>
              </w:rPr>
              <w:t xml:space="preserve"> - ориентироваться в разнообразии способов решения задач;                         </w:t>
            </w:r>
            <w:r>
              <w:rPr>
                <w:rFonts w:eastAsia="Times New Roman" w:cs="Times New Roman"/>
                <w:b/>
              </w:rPr>
              <w:t xml:space="preserve"> Коммуникативные:</w:t>
            </w:r>
          </w:p>
          <w:p w:rsidR="0067787D" w:rsidRDefault="0067787D">
            <w:pPr>
              <w:spacing w:line="100" w:lineRule="atLeast"/>
              <w:rPr>
                <w:rFonts w:eastAsia="Times New Roman" w:cs="Times New Roman"/>
              </w:rPr>
            </w:pPr>
            <w:r>
              <w:rPr>
                <w:rFonts w:eastAsia="Times New Roman" w:cs="Times New Roman"/>
              </w:rPr>
              <w:t xml:space="preserve">-адекватно использовать речевые средства для решения различных коммуникативных задач; владеть монологической и диалогической формами речи. </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Адекватная мотивация</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32</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А. С. Пушкин</w:t>
            </w:r>
            <w:proofErr w:type="gramStart"/>
            <w:r>
              <w:rPr>
                <w:rFonts w:eastAsia="Times New Roman" w:cs="Times New Roman"/>
              </w:rPr>
              <w:t xml:space="preserve"> .</w:t>
            </w:r>
            <w:proofErr w:type="gramEnd"/>
            <w:r>
              <w:rPr>
                <w:rFonts w:eastAsia="Times New Roman" w:cs="Times New Roman"/>
              </w:rPr>
              <w:t>Подготовка сообщения « Что интересного я узнал о жизни А. С. Пушкина».</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Кто такой А.С.Пушкин?</w:t>
            </w:r>
          </w:p>
          <w:p w:rsidR="0067787D" w:rsidRDefault="0067787D">
            <w:pPr>
              <w:spacing w:line="100" w:lineRule="atLeast"/>
              <w:rPr>
                <w:rFonts w:eastAsia="Times New Roman" w:cs="Times New Roman"/>
              </w:rPr>
            </w:pPr>
            <w:r>
              <w:rPr>
                <w:rFonts w:eastAsia="Times New Roman" w:cs="Times New Roman"/>
              </w:rPr>
              <w:t>Что мы знаем о великом  русском поэте?</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Научатся прогнозировать содержание раздела, планировать работу на уроке, выбирать виды деятельности </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rPr>
            </w:pPr>
            <w:r>
              <w:rPr>
                <w:rFonts w:eastAsia="Times New Roman" w:cs="Times New Roman"/>
              </w:rPr>
              <w:t xml:space="preserve">- высказывать своё предположение, составлять небольшое монологическое высказывание с опорой на авторский текст;                 </w:t>
            </w:r>
            <w:r>
              <w:rPr>
                <w:rFonts w:eastAsia="Times New Roman" w:cs="Times New Roman"/>
                <w:b/>
              </w:rPr>
              <w:t xml:space="preserve"> </w:t>
            </w:r>
            <w:proofErr w:type="gramStart"/>
            <w:r>
              <w:rPr>
                <w:rFonts w:eastAsia="Times New Roman" w:cs="Times New Roman"/>
                <w:b/>
              </w:rPr>
              <w:t>Познавательные</w:t>
            </w:r>
            <w:proofErr w:type="gramEnd"/>
            <w:r>
              <w:rPr>
                <w:rFonts w:eastAsia="Times New Roman" w:cs="Times New Roman"/>
                <w:b/>
              </w:rPr>
              <w:t>:</w:t>
            </w:r>
            <w:r>
              <w:rPr>
                <w:rFonts w:eastAsia="Times New Roman" w:cs="Times New Roman"/>
              </w:rPr>
              <w:t xml:space="preserve">    </w:t>
            </w:r>
          </w:p>
          <w:p w:rsidR="0067787D" w:rsidRDefault="0067787D">
            <w:pPr>
              <w:spacing w:line="100" w:lineRule="atLeast"/>
              <w:rPr>
                <w:rFonts w:eastAsia="Times New Roman" w:cs="Times New Roman"/>
                <w:b/>
              </w:rPr>
            </w:pPr>
            <w:r>
              <w:rPr>
                <w:rFonts w:eastAsia="Times New Roman" w:cs="Times New Roman"/>
              </w:rPr>
              <w:t xml:space="preserve">  - ориентироваться в разнообразии способов решения задач;                        </w:t>
            </w:r>
            <w:r>
              <w:rPr>
                <w:rFonts w:eastAsia="Times New Roman" w:cs="Times New Roman"/>
                <w:b/>
              </w:rPr>
              <w:t xml:space="preserve"> Коммуникативные:</w:t>
            </w:r>
          </w:p>
          <w:p w:rsidR="0067787D" w:rsidRDefault="0067787D">
            <w:pPr>
              <w:spacing w:line="100" w:lineRule="atLeast"/>
              <w:rPr>
                <w:rFonts w:eastAsia="Times New Roman" w:cs="Times New Roman"/>
              </w:rPr>
            </w:pPr>
            <w:r>
              <w:rPr>
                <w:rFonts w:eastAsia="Times New Roman" w:cs="Times New Roman"/>
              </w:rPr>
              <w:t xml:space="preserve"> - адекватно использовать речевые средства для решения различных коммуникативных задач; владеть монологической и диалогической формами речи. </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i/>
                <w:color w:val="170E02"/>
              </w:rPr>
              <w:t>Интерес</w:t>
            </w:r>
            <w:r>
              <w:rPr>
                <w:rFonts w:eastAsia="Times New Roman" w:cs="Times New Roman"/>
                <w:color w:val="170E02"/>
              </w:rPr>
              <w:t xml:space="preserve"> к чтению, к ведению диалога с автором текста; </w:t>
            </w:r>
            <w:r>
              <w:rPr>
                <w:rFonts w:eastAsia="Times New Roman" w:cs="Times New Roman"/>
                <w:i/>
                <w:color w:val="170E02"/>
              </w:rPr>
              <w:t>потребность</w:t>
            </w:r>
            <w:r>
              <w:rPr>
                <w:rFonts w:eastAsia="Times New Roman" w:cs="Times New Roman"/>
                <w:color w:val="170E02"/>
              </w:rPr>
              <w:t xml:space="preserve"> в чтении;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33</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Лирические стихи А. С. Пушкина о природе.</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 xml:space="preserve">Из каких отдельных зарисовок складывается общая картина осени, </w:t>
            </w:r>
            <w:r>
              <w:rPr>
                <w:rFonts w:eastAsia="Times New Roman" w:cs="Times New Roman"/>
              </w:rPr>
              <w:lastRenderedPageBreak/>
              <w:t>созданная поэтом? Из каких  слов ясно</w:t>
            </w:r>
            <w:proofErr w:type="gramStart"/>
            <w:r>
              <w:rPr>
                <w:rFonts w:eastAsia="Times New Roman" w:cs="Times New Roman"/>
              </w:rPr>
              <w:t xml:space="preserve"> ,</w:t>
            </w:r>
            <w:proofErr w:type="gramEnd"/>
            <w:r>
              <w:rPr>
                <w:rFonts w:eastAsia="Times New Roman" w:cs="Times New Roman"/>
              </w:rPr>
              <w:t xml:space="preserve"> что зима долго не наступает?</w:t>
            </w:r>
          </w:p>
          <w:p w:rsidR="0067787D" w:rsidRDefault="0067787D">
            <w:pPr>
              <w:spacing w:line="100" w:lineRule="atLeast"/>
            </w:pP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 xml:space="preserve">Научатся различать лирическое и </w:t>
            </w:r>
            <w:r>
              <w:rPr>
                <w:rFonts w:eastAsia="Times New Roman" w:cs="Times New Roman"/>
              </w:rPr>
              <w:lastRenderedPageBreak/>
              <w:t>прозаическое произведение</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 xml:space="preserve">Р-составлять план решения учебной </w:t>
            </w:r>
            <w:r>
              <w:rPr>
                <w:rFonts w:eastAsia="Times New Roman" w:cs="Times New Roman"/>
              </w:rPr>
              <w:lastRenderedPageBreak/>
              <w:t>проблемы совместно с учителем;</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color w:val="170E02"/>
              </w:rPr>
            </w:pPr>
            <w:r>
              <w:rPr>
                <w:rFonts w:eastAsia="Times New Roman" w:cs="Times New Roman"/>
              </w:rPr>
              <w:t xml:space="preserve">- </w:t>
            </w:r>
            <w:r>
              <w:rPr>
                <w:rFonts w:eastAsia="Times New Roman" w:cs="Times New Roman"/>
                <w:i/>
                <w:color w:val="170E02"/>
              </w:rPr>
              <w:t>строить</w:t>
            </w:r>
            <w:r>
              <w:rPr>
                <w:rFonts w:eastAsia="Times New Roman" w:cs="Times New Roman"/>
                <w:color w:val="170E02"/>
              </w:rPr>
              <w:t xml:space="preserve"> рассуждения;</w:t>
            </w:r>
          </w:p>
          <w:p w:rsidR="0067787D" w:rsidRDefault="0067787D">
            <w:pPr>
              <w:spacing w:line="100" w:lineRule="atLeast"/>
              <w:rPr>
                <w:rFonts w:eastAsia="Times New Roman" w:cs="Times New Roman"/>
                <w:color w:val="170E02"/>
              </w:rPr>
            </w:pPr>
            <w:r>
              <w:rPr>
                <w:rFonts w:eastAsia="Times New Roman" w:cs="Times New Roman"/>
                <w:i/>
                <w:color w:val="170E02"/>
              </w:rPr>
              <w:t>-осуществлять</w:t>
            </w:r>
            <w:r>
              <w:rPr>
                <w:rFonts w:eastAsia="Times New Roman" w:cs="Times New Roman"/>
                <w:color w:val="170E02"/>
              </w:rPr>
              <w:t xml:space="preserve"> анализ и синтез;</w:t>
            </w:r>
          </w:p>
          <w:p w:rsidR="0067787D" w:rsidRDefault="0067787D">
            <w:pPr>
              <w:spacing w:line="100" w:lineRule="atLeast"/>
              <w:rPr>
                <w:rFonts w:eastAsia="Times New Roman" w:cs="Times New Roman"/>
                <w:color w:val="170E02"/>
              </w:rPr>
            </w:pPr>
            <w:proofErr w:type="gramStart"/>
            <w:r>
              <w:rPr>
                <w:rFonts w:eastAsia="Times New Roman" w:cs="Times New Roman"/>
              </w:rPr>
              <w:t>К-</w:t>
            </w:r>
            <w:proofErr w:type="gramEnd"/>
            <w:r>
              <w:rPr>
                <w:rFonts w:eastAsia="Times New Roman" w:cs="Times New Roman"/>
                <w:color w:val="170E02"/>
              </w:rPr>
              <w:t xml:space="preserve"> оформлять свою мысль  в   устной   речи ,  высказывать   свою    точку зрения</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i/>
                <w:color w:val="170E02"/>
              </w:rPr>
              <w:lastRenderedPageBreak/>
              <w:t>Интерес</w:t>
            </w:r>
            <w:r>
              <w:rPr>
                <w:rFonts w:eastAsia="Times New Roman" w:cs="Times New Roman"/>
                <w:color w:val="170E02"/>
              </w:rPr>
              <w:t xml:space="preserve"> к чтению, к ведению диалога </w:t>
            </w:r>
            <w:r>
              <w:rPr>
                <w:rFonts w:eastAsia="Times New Roman" w:cs="Times New Roman"/>
                <w:color w:val="170E02"/>
              </w:rPr>
              <w:lastRenderedPageBreak/>
              <w:t xml:space="preserve">с автором текста; </w:t>
            </w:r>
            <w:r>
              <w:rPr>
                <w:rFonts w:eastAsia="Times New Roman" w:cs="Times New Roman"/>
                <w:i/>
                <w:color w:val="170E02"/>
              </w:rPr>
              <w:t>потребность</w:t>
            </w:r>
            <w:r>
              <w:rPr>
                <w:rFonts w:eastAsia="Times New Roman" w:cs="Times New Roman"/>
                <w:color w:val="170E02"/>
              </w:rPr>
              <w:t xml:space="preserve"> в чтении;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34-</w:t>
            </w:r>
          </w:p>
          <w:p w:rsidR="0067787D" w:rsidRDefault="0067787D">
            <w:pPr>
              <w:spacing w:line="100" w:lineRule="atLeast"/>
            </w:pPr>
          </w:p>
        </w:tc>
        <w:tc>
          <w:tcPr>
            <w:tcW w:w="2302" w:type="dxa"/>
            <w:gridSpan w:val="2"/>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А. С. Пушкин «Зимнее утро», </w:t>
            </w:r>
          </w:p>
          <w:p w:rsidR="0067787D" w:rsidRDefault="0067787D">
            <w:pPr>
              <w:spacing w:line="100" w:lineRule="atLeast"/>
              <w:rPr>
                <w:rFonts w:eastAsia="Times New Roman" w:cs="Times New Roman"/>
              </w:rPr>
            </w:pPr>
            <w:r>
              <w:rPr>
                <w:rFonts w:eastAsia="Times New Roman" w:cs="Times New Roman"/>
              </w:rPr>
              <w:t>«Зимний вечер».</w:t>
            </w:r>
          </w:p>
          <w:p w:rsidR="0067787D" w:rsidRDefault="0067787D">
            <w:pPr>
              <w:spacing w:line="100" w:lineRule="atLeast"/>
              <w:rPr>
                <w:rFonts w:eastAsia="Times New Roman" w:cs="Times New Roman"/>
              </w:rPr>
            </w:pPr>
            <w:r>
              <w:rPr>
                <w:rFonts w:eastAsia="Times New Roman" w:cs="Times New Roman"/>
              </w:rPr>
              <w:t xml:space="preserve">Настроение стихотворения и прием контраста </w:t>
            </w:r>
          </w:p>
          <w:p w:rsidR="0067787D" w:rsidRDefault="0067787D">
            <w:pPr>
              <w:spacing w:line="100" w:lineRule="atLeast"/>
            </w:pPr>
          </w:p>
        </w:tc>
        <w:tc>
          <w:tcPr>
            <w:tcW w:w="2917" w:type="dxa"/>
            <w:gridSpan w:val="3"/>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Есть ли разница в изображении зимнего вечера и зимнего утра в стихотворении? </w:t>
            </w:r>
          </w:p>
        </w:tc>
        <w:tc>
          <w:tcPr>
            <w:tcW w:w="1502"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Научится понимать смысл стихотворения и настроение лирического героя</w:t>
            </w: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color w:val="170E02"/>
              </w:rPr>
            </w:pPr>
            <w:r>
              <w:rPr>
                <w:rFonts w:eastAsia="Times New Roman" w:cs="Times New Roman"/>
              </w:rPr>
              <w:t xml:space="preserve">- </w:t>
            </w:r>
            <w:r>
              <w:rPr>
                <w:rFonts w:eastAsia="Times New Roman" w:cs="Times New Roman"/>
                <w:color w:val="170E02"/>
              </w:rPr>
              <w:t xml:space="preserve">учиться </w:t>
            </w:r>
            <w:r>
              <w:rPr>
                <w:rFonts w:eastAsia="Times New Roman" w:cs="Times New Roman"/>
                <w:i/>
                <w:color w:val="170E02"/>
              </w:rPr>
              <w:t>работать</w:t>
            </w:r>
            <w:r>
              <w:rPr>
                <w:rFonts w:eastAsia="Times New Roman" w:cs="Times New Roman"/>
                <w:color w:val="170E02"/>
              </w:rPr>
              <w:t xml:space="preserve"> по предложенному учителем плану.</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color w:val="170E02"/>
              </w:rPr>
            </w:pPr>
            <w:r>
              <w:rPr>
                <w:rFonts w:eastAsia="Times New Roman" w:cs="Times New Roman"/>
                <w:color w:val="170E02"/>
              </w:rPr>
              <w:t xml:space="preserve">- </w:t>
            </w:r>
            <w:r>
              <w:rPr>
                <w:rFonts w:eastAsia="Times New Roman" w:cs="Times New Roman"/>
                <w:i/>
                <w:color w:val="170E02"/>
              </w:rPr>
              <w:t>осуществлять</w:t>
            </w:r>
            <w:r>
              <w:rPr>
                <w:rFonts w:eastAsia="Times New Roman" w:cs="Times New Roman"/>
                <w:color w:val="170E02"/>
              </w:rPr>
              <w:t xml:space="preserve"> анализ и синтез;</w:t>
            </w:r>
          </w:p>
          <w:p w:rsidR="0067787D" w:rsidRDefault="0067787D">
            <w:pPr>
              <w:spacing w:line="100" w:lineRule="atLeast"/>
              <w:rPr>
                <w:rFonts w:eastAsia="Times New Roman" w:cs="Times New Roman"/>
                <w:color w:val="170E02"/>
              </w:rPr>
            </w:pPr>
            <w:r>
              <w:rPr>
                <w:rFonts w:eastAsia="Times New Roman" w:cs="Times New Roman"/>
                <w:i/>
                <w:color w:val="170E02"/>
              </w:rPr>
              <w:t>-устанавливать</w:t>
            </w:r>
            <w:r>
              <w:rPr>
                <w:rFonts w:eastAsia="Times New Roman" w:cs="Times New Roman"/>
                <w:color w:val="170E02"/>
              </w:rPr>
              <w:t xml:space="preserve"> причинно-следственные связи;</w:t>
            </w:r>
          </w:p>
          <w:p w:rsidR="0067787D" w:rsidRDefault="0067787D">
            <w:pPr>
              <w:spacing w:line="100" w:lineRule="atLeast"/>
              <w:rPr>
                <w:rFonts w:eastAsia="Times New Roman" w:cs="Times New Roman"/>
                <w:color w:val="170E02"/>
              </w:rPr>
            </w:pPr>
            <w:r>
              <w:rPr>
                <w:rFonts w:eastAsia="Times New Roman" w:cs="Times New Roman"/>
                <w:i/>
                <w:color w:val="170E02"/>
              </w:rPr>
              <w:t>-строить</w:t>
            </w:r>
            <w:r>
              <w:rPr>
                <w:rFonts w:eastAsia="Times New Roman" w:cs="Times New Roman"/>
                <w:color w:val="170E02"/>
              </w:rPr>
              <w:t xml:space="preserve"> рассуждения;</w:t>
            </w:r>
          </w:p>
          <w:p w:rsidR="0067787D" w:rsidRDefault="0067787D">
            <w:pPr>
              <w:spacing w:line="100" w:lineRule="atLeast"/>
              <w:rPr>
                <w:rFonts w:eastAsia="Times New Roman" w:cs="Times New Roman"/>
                <w:color w:val="170E02"/>
              </w:rPr>
            </w:pP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rPr>
            </w:pPr>
            <w:r>
              <w:rPr>
                <w:rFonts w:eastAsia="Times New Roman" w:cs="Times New Roman"/>
                <w:color w:val="170E02"/>
              </w:rPr>
              <w:lastRenderedPageBreak/>
              <w:t>-</w:t>
            </w:r>
            <w:r>
              <w:rPr>
                <w:rFonts w:eastAsia="Times New Roman" w:cs="Times New Roman"/>
                <w:i/>
                <w:color w:val="170E02"/>
              </w:rPr>
              <w:t xml:space="preserve"> высказывать</w:t>
            </w:r>
            <w:r>
              <w:rPr>
                <w:rFonts w:eastAsia="Times New Roman" w:cs="Times New Roman"/>
                <w:color w:val="170E02"/>
              </w:rPr>
              <w:t xml:space="preserve"> и </w:t>
            </w:r>
            <w:r>
              <w:rPr>
                <w:rFonts w:eastAsia="Times New Roman" w:cs="Times New Roman"/>
                <w:i/>
                <w:color w:val="170E02"/>
              </w:rPr>
              <w:t>обосновывать</w:t>
            </w:r>
            <w:r>
              <w:rPr>
                <w:rFonts w:eastAsia="Times New Roman" w:cs="Times New Roman"/>
                <w:color w:val="170E02"/>
              </w:rPr>
              <w:t xml:space="preserve"> свою точку зрения;</w:t>
            </w:r>
            <w:r>
              <w:rPr>
                <w:rFonts w:eastAsia="Times New Roman" w:cs="Times New Roman"/>
              </w:rPr>
              <w:t xml:space="preserve"> </w:t>
            </w: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color w:val="170E02"/>
              </w:rPr>
              <w:lastRenderedPageBreak/>
              <w:t xml:space="preserve">Эмоциональность; умение </w:t>
            </w:r>
            <w:r>
              <w:rPr>
                <w:rFonts w:eastAsia="Times New Roman" w:cs="Times New Roman"/>
                <w:i/>
                <w:color w:val="170E02"/>
              </w:rPr>
              <w:t>осознавать</w:t>
            </w:r>
            <w:r>
              <w:rPr>
                <w:rFonts w:eastAsia="Times New Roman" w:cs="Times New Roman"/>
                <w:color w:val="170E02"/>
              </w:rPr>
              <w:t xml:space="preserve"> и </w:t>
            </w:r>
            <w:r>
              <w:rPr>
                <w:rFonts w:eastAsia="Times New Roman" w:cs="Times New Roman"/>
                <w:i/>
                <w:color w:val="170E02"/>
              </w:rPr>
              <w:t>определять</w:t>
            </w:r>
            <w:r>
              <w:rPr>
                <w:rFonts w:eastAsia="Times New Roman" w:cs="Times New Roman"/>
                <w:color w:val="170E02"/>
              </w:rPr>
              <w:t xml:space="preserve"> (называть) свои эмоции;</w:t>
            </w: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76"/>
        </w:trPr>
        <w:tc>
          <w:tcPr>
            <w:tcW w:w="622"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35</w:t>
            </w:r>
          </w:p>
        </w:tc>
        <w:tc>
          <w:tcPr>
            <w:tcW w:w="2302" w:type="dxa"/>
            <w:gridSpan w:val="2"/>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2917" w:type="dxa"/>
            <w:gridSpan w:val="3"/>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50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r>
      <w:tr w:rsidR="0067787D">
        <w:trPr>
          <w:trHeight w:val="26"/>
        </w:trPr>
        <w:tc>
          <w:tcPr>
            <w:tcW w:w="62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2302" w:type="dxa"/>
            <w:gridSpan w:val="2"/>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2917" w:type="dxa"/>
            <w:gridSpan w:val="3"/>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50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2302" w:type="dxa"/>
            <w:gridSpan w:val="2"/>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2917" w:type="dxa"/>
            <w:gridSpan w:val="3"/>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50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36</w:t>
            </w:r>
          </w:p>
        </w:tc>
        <w:tc>
          <w:tcPr>
            <w:tcW w:w="2302" w:type="dxa"/>
            <w:gridSpan w:val="2"/>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А. С. Пушкин « Сказка о царе </w:t>
            </w:r>
            <w:proofErr w:type="spellStart"/>
            <w:r>
              <w:rPr>
                <w:rFonts w:eastAsia="Times New Roman" w:cs="Times New Roman"/>
              </w:rPr>
              <w:t>Салтане</w:t>
            </w:r>
            <w:proofErr w:type="spellEnd"/>
            <w:proofErr w:type="gramStart"/>
            <w:r>
              <w:rPr>
                <w:rFonts w:eastAsia="Times New Roman" w:cs="Times New Roman"/>
              </w:rPr>
              <w:t xml:space="preserve">..» </w:t>
            </w:r>
            <w:proofErr w:type="gramEnd"/>
            <w:r>
              <w:rPr>
                <w:rFonts w:eastAsia="Times New Roman" w:cs="Times New Roman"/>
              </w:rPr>
              <w:t>Тема сказки.</w:t>
            </w:r>
          </w:p>
          <w:p w:rsidR="0067787D" w:rsidRDefault="0067787D">
            <w:pPr>
              <w:spacing w:line="100" w:lineRule="atLeast"/>
            </w:pPr>
          </w:p>
        </w:tc>
        <w:tc>
          <w:tcPr>
            <w:tcW w:w="2917" w:type="dxa"/>
            <w:gridSpan w:val="3"/>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Можно ли это произведение назвать сказкой?</w:t>
            </w:r>
          </w:p>
          <w:p w:rsidR="0067787D" w:rsidRDefault="0067787D">
            <w:pPr>
              <w:spacing w:line="100" w:lineRule="atLeast"/>
              <w:rPr>
                <w:rFonts w:eastAsia="Times New Roman" w:cs="Times New Roman"/>
              </w:rPr>
            </w:pPr>
            <w:r>
              <w:rPr>
                <w:rFonts w:eastAsia="Times New Roman" w:cs="Times New Roman"/>
              </w:rPr>
              <w:t>Почувствовали  ли вы отношение автора к своим героям?</w:t>
            </w:r>
          </w:p>
        </w:tc>
        <w:tc>
          <w:tcPr>
            <w:tcW w:w="1502"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Научатся  понимать содержание </w:t>
            </w:r>
            <w:proofErr w:type="gramStart"/>
            <w:r>
              <w:rPr>
                <w:rFonts w:eastAsia="Times New Roman" w:cs="Times New Roman"/>
              </w:rPr>
              <w:t>прочитанного</w:t>
            </w:r>
            <w:proofErr w:type="gramEnd"/>
            <w:r>
              <w:rPr>
                <w:rFonts w:eastAsia="Times New Roman" w:cs="Times New Roman"/>
              </w:rPr>
              <w:t>, высказывать своё отношение,.</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pP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color w:val="170E02"/>
              </w:rPr>
            </w:pPr>
            <w:r>
              <w:rPr>
                <w:rFonts w:eastAsia="Times New Roman" w:cs="Times New Roman"/>
              </w:rPr>
              <w:t xml:space="preserve">- </w:t>
            </w:r>
            <w:r>
              <w:rPr>
                <w:rFonts w:eastAsia="Times New Roman" w:cs="Times New Roman"/>
                <w:color w:val="170E02"/>
              </w:rPr>
              <w:t xml:space="preserve">учиться </w:t>
            </w:r>
            <w:r>
              <w:rPr>
                <w:rFonts w:eastAsia="Times New Roman" w:cs="Times New Roman"/>
                <w:i/>
                <w:color w:val="170E02"/>
              </w:rPr>
              <w:t>работать</w:t>
            </w:r>
            <w:r>
              <w:rPr>
                <w:rFonts w:eastAsia="Times New Roman" w:cs="Times New Roman"/>
                <w:color w:val="170E02"/>
              </w:rPr>
              <w:t xml:space="preserve"> по предложенному учителем плану</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color w:val="170E02"/>
              </w:rPr>
            </w:pPr>
            <w:r>
              <w:rPr>
                <w:rFonts w:eastAsia="Times New Roman" w:cs="Times New Roman"/>
                <w:color w:val="170E02"/>
              </w:rPr>
              <w:t xml:space="preserve">- </w:t>
            </w:r>
            <w:r>
              <w:rPr>
                <w:rFonts w:eastAsia="Times New Roman" w:cs="Times New Roman"/>
                <w:i/>
                <w:color w:val="170E02"/>
              </w:rPr>
              <w:t>пользоваться</w:t>
            </w:r>
            <w:r>
              <w:rPr>
                <w:rFonts w:eastAsia="Times New Roman" w:cs="Times New Roman"/>
                <w:color w:val="170E02"/>
              </w:rPr>
              <w:t xml:space="preserve"> разными видами чтения: изучающим, просмотровым, ознакомительным; </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rPr>
            </w:pPr>
            <w:r>
              <w:rPr>
                <w:rFonts w:eastAsia="Times New Roman" w:cs="Times New Roman"/>
                <w:color w:val="170E02"/>
              </w:rPr>
              <w:t>-</w:t>
            </w:r>
            <w:r>
              <w:rPr>
                <w:rFonts w:eastAsia="Times New Roman" w:cs="Times New Roman"/>
                <w:i/>
                <w:color w:val="170E02"/>
              </w:rPr>
              <w:t xml:space="preserve"> высказывать</w:t>
            </w:r>
            <w:r>
              <w:rPr>
                <w:rFonts w:eastAsia="Times New Roman" w:cs="Times New Roman"/>
                <w:color w:val="170E02"/>
              </w:rPr>
              <w:t xml:space="preserve"> и </w:t>
            </w:r>
            <w:r>
              <w:rPr>
                <w:rFonts w:eastAsia="Times New Roman" w:cs="Times New Roman"/>
                <w:i/>
                <w:color w:val="170E02"/>
              </w:rPr>
              <w:t>обосновывать</w:t>
            </w:r>
            <w:r>
              <w:rPr>
                <w:rFonts w:eastAsia="Times New Roman" w:cs="Times New Roman"/>
                <w:color w:val="170E02"/>
              </w:rPr>
              <w:t xml:space="preserve"> свою точку зрения;</w:t>
            </w:r>
            <w:r>
              <w:rPr>
                <w:rFonts w:eastAsia="Times New Roman" w:cs="Times New Roman"/>
              </w:rPr>
              <w:t xml:space="preserve"> </w:t>
            </w: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color w:val="170E02"/>
              </w:rPr>
              <w:t xml:space="preserve">Эмоциональность; умение </w:t>
            </w:r>
            <w:r>
              <w:rPr>
                <w:rFonts w:eastAsia="Times New Roman" w:cs="Times New Roman"/>
                <w:i/>
                <w:color w:val="170E02"/>
              </w:rPr>
              <w:t>осознавать</w:t>
            </w:r>
            <w:r>
              <w:rPr>
                <w:rFonts w:eastAsia="Times New Roman" w:cs="Times New Roman"/>
                <w:color w:val="170E02"/>
              </w:rPr>
              <w:t xml:space="preserve"> и </w:t>
            </w:r>
            <w:r>
              <w:rPr>
                <w:rFonts w:eastAsia="Times New Roman" w:cs="Times New Roman"/>
                <w:i/>
                <w:color w:val="170E02"/>
              </w:rPr>
              <w:t>определять</w:t>
            </w:r>
            <w:r>
              <w:rPr>
                <w:rFonts w:eastAsia="Times New Roman" w:cs="Times New Roman"/>
                <w:color w:val="170E02"/>
              </w:rPr>
              <w:t xml:space="preserve"> (называть) свои эмоции;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2302" w:type="dxa"/>
            <w:gridSpan w:val="2"/>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2917" w:type="dxa"/>
            <w:gridSpan w:val="3"/>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50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37-38</w:t>
            </w:r>
          </w:p>
        </w:tc>
        <w:tc>
          <w:tcPr>
            <w:tcW w:w="2302" w:type="dxa"/>
            <w:gridSpan w:val="2"/>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А. С. Пушкин  « Сказка о царе </w:t>
            </w:r>
            <w:proofErr w:type="spellStart"/>
            <w:r>
              <w:rPr>
                <w:rFonts w:eastAsia="Times New Roman" w:cs="Times New Roman"/>
              </w:rPr>
              <w:t>Салтане</w:t>
            </w:r>
            <w:proofErr w:type="spellEnd"/>
            <w:proofErr w:type="gramStart"/>
            <w:r>
              <w:rPr>
                <w:rFonts w:eastAsia="Times New Roman" w:cs="Times New Roman"/>
              </w:rPr>
              <w:t xml:space="preserve">..» </w:t>
            </w:r>
            <w:proofErr w:type="gramEnd"/>
            <w:r>
              <w:rPr>
                <w:rFonts w:eastAsia="Times New Roman" w:cs="Times New Roman"/>
              </w:rPr>
              <w:t>События сказочного текста. Сравнение народной и литературной сказки. Особенности волшебной сказки.</w:t>
            </w:r>
          </w:p>
          <w:p w:rsidR="0067787D" w:rsidRDefault="0067787D">
            <w:pPr>
              <w:spacing w:line="100" w:lineRule="atLeast"/>
              <w:rPr>
                <w:rFonts w:eastAsia="Times New Roman" w:cs="Times New Roman"/>
              </w:rPr>
            </w:pPr>
          </w:p>
          <w:p w:rsidR="0067787D" w:rsidRDefault="0067787D">
            <w:pPr>
              <w:spacing w:line="100" w:lineRule="atLeast"/>
            </w:pPr>
          </w:p>
        </w:tc>
        <w:tc>
          <w:tcPr>
            <w:tcW w:w="2917" w:type="dxa"/>
            <w:gridSpan w:val="3"/>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 xml:space="preserve">Можно ли «Сказку  о царе </w:t>
            </w:r>
            <w:proofErr w:type="spellStart"/>
            <w:r>
              <w:rPr>
                <w:rFonts w:eastAsia="Times New Roman" w:cs="Times New Roman"/>
              </w:rPr>
              <w:t>Салтане</w:t>
            </w:r>
            <w:proofErr w:type="spellEnd"/>
            <w:r>
              <w:rPr>
                <w:rFonts w:eastAsia="Times New Roman" w:cs="Times New Roman"/>
              </w:rPr>
              <w:t xml:space="preserve">… » сравнить с </w:t>
            </w:r>
            <w:proofErr w:type="gramStart"/>
            <w:r>
              <w:rPr>
                <w:rFonts w:eastAsia="Times New Roman" w:cs="Times New Roman"/>
              </w:rPr>
              <w:t>народной</w:t>
            </w:r>
            <w:proofErr w:type="gramEnd"/>
            <w:r>
              <w:rPr>
                <w:rFonts w:eastAsia="Times New Roman" w:cs="Times New Roman"/>
              </w:rPr>
              <w:t>?</w:t>
            </w:r>
          </w:p>
        </w:tc>
        <w:tc>
          <w:tcPr>
            <w:tcW w:w="1502"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w:t>
            </w:r>
          </w:p>
          <w:p w:rsidR="0067787D" w:rsidRDefault="0067787D">
            <w:pPr>
              <w:spacing w:line="100" w:lineRule="atLeast"/>
              <w:rPr>
                <w:rFonts w:eastAsia="Times New Roman" w:cs="Times New Roman"/>
              </w:rPr>
            </w:pPr>
            <w:r>
              <w:rPr>
                <w:rFonts w:eastAsia="Times New Roman" w:cs="Times New Roman"/>
              </w:rPr>
              <w:t xml:space="preserve">различать лирическое и </w:t>
            </w:r>
            <w:proofErr w:type="spellStart"/>
            <w:r>
              <w:rPr>
                <w:rFonts w:eastAsia="Times New Roman" w:cs="Times New Roman"/>
              </w:rPr>
              <w:t>прозоическое</w:t>
            </w:r>
            <w:proofErr w:type="spellEnd"/>
          </w:p>
          <w:p w:rsidR="0067787D" w:rsidRDefault="0067787D">
            <w:pPr>
              <w:spacing w:line="100" w:lineRule="atLeast"/>
              <w:rPr>
                <w:rFonts w:eastAsia="Times New Roman" w:cs="Times New Roman"/>
              </w:rPr>
            </w:pPr>
            <w:r>
              <w:rPr>
                <w:rFonts w:eastAsia="Times New Roman" w:cs="Times New Roman"/>
              </w:rPr>
              <w:t>произведения</w:t>
            </w: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color w:val="170E02"/>
              </w:rPr>
            </w:pPr>
            <w:r>
              <w:rPr>
                <w:rFonts w:eastAsia="Times New Roman" w:cs="Times New Roman"/>
              </w:rPr>
              <w:t xml:space="preserve">- </w:t>
            </w:r>
            <w:r>
              <w:rPr>
                <w:rFonts w:eastAsia="Times New Roman" w:cs="Times New Roman"/>
                <w:color w:val="170E02"/>
              </w:rPr>
              <w:t xml:space="preserve">учиться </w:t>
            </w:r>
            <w:r>
              <w:rPr>
                <w:rFonts w:eastAsia="Times New Roman" w:cs="Times New Roman"/>
                <w:i/>
                <w:color w:val="170E02"/>
              </w:rPr>
              <w:t>работать</w:t>
            </w:r>
            <w:r>
              <w:rPr>
                <w:rFonts w:eastAsia="Times New Roman" w:cs="Times New Roman"/>
                <w:color w:val="170E02"/>
              </w:rPr>
              <w:t xml:space="preserve"> по предложенному учителем плану</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i/>
                <w:color w:val="170E02"/>
              </w:rPr>
              <w:t>-осуществлять</w:t>
            </w:r>
            <w:r>
              <w:rPr>
                <w:rFonts w:eastAsia="Times New Roman" w:cs="Times New Roman"/>
                <w:color w:val="170E02"/>
              </w:rPr>
              <w:t xml:space="preserve"> анализ и синтез;</w:t>
            </w:r>
            <w:r>
              <w:rPr>
                <w:rFonts w:eastAsia="Times New Roman" w:cs="Times New Roman"/>
              </w:rPr>
              <w:t xml:space="preserve"> - </w:t>
            </w:r>
            <w:r>
              <w:rPr>
                <w:rFonts w:eastAsia="Times New Roman" w:cs="Times New Roman"/>
              </w:rPr>
              <w:lastRenderedPageBreak/>
              <w:t>сравнение, - установление аналогий;</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rPr>
            </w:pPr>
            <w:r>
              <w:rPr>
                <w:rFonts w:eastAsia="Times New Roman" w:cs="Times New Roman"/>
              </w:rPr>
              <w:t>-</w:t>
            </w:r>
            <w:r>
              <w:rPr>
                <w:rFonts w:eastAsia="Times New Roman" w:cs="Times New Roman"/>
                <w:color w:val="170E02"/>
              </w:rPr>
              <w:t xml:space="preserve"> оформлять свою мысль  в   устной   речи</w:t>
            </w:r>
            <w:proofErr w:type="gramStart"/>
            <w:r>
              <w:rPr>
                <w:rFonts w:eastAsia="Times New Roman" w:cs="Times New Roman"/>
                <w:color w:val="170E02"/>
              </w:rPr>
              <w:t xml:space="preserve"> ,</w:t>
            </w:r>
            <w:proofErr w:type="gramEnd"/>
            <w:r>
              <w:rPr>
                <w:rFonts w:eastAsia="Times New Roman" w:cs="Times New Roman"/>
                <w:color w:val="170E02"/>
              </w:rPr>
              <w:t xml:space="preserve">  высказывать   свою    точку зрения</w:t>
            </w:r>
            <w:r>
              <w:rPr>
                <w:rFonts w:eastAsia="Times New Roman" w:cs="Times New Roman"/>
              </w:rPr>
              <w:t>.</w:t>
            </w: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color w:val="170E02"/>
              </w:rPr>
              <w:lastRenderedPageBreak/>
              <w:t xml:space="preserve">Эмоциональность; умение </w:t>
            </w:r>
            <w:r>
              <w:rPr>
                <w:rFonts w:eastAsia="Times New Roman" w:cs="Times New Roman"/>
                <w:i/>
                <w:color w:val="170E02"/>
              </w:rPr>
              <w:t>осознавать</w:t>
            </w:r>
            <w:r>
              <w:rPr>
                <w:rFonts w:eastAsia="Times New Roman" w:cs="Times New Roman"/>
                <w:color w:val="170E02"/>
              </w:rPr>
              <w:t xml:space="preserve"> и </w:t>
            </w:r>
            <w:r>
              <w:rPr>
                <w:rFonts w:eastAsia="Times New Roman" w:cs="Times New Roman"/>
                <w:i/>
                <w:color w:val="170E02"/>
              </w:rPr>
              <w:t>определять</w:t>
            </w:r>
            <w:r>
              <w:rPr>
                <w:rFonts w:eastAsia="Times New Roman" w:cs="Times New Roman"/>
                <w:color w:val="170E02"/>
              </w:rPr>
              <w:t xml:space="preserve"> (называть) свои эмоции;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2302" w:type="dxa"/>
            <w:gridSpan w:val="2"/>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2917" w:type="dxa"/>
            <w:gridSpan w:val="3"/>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50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vMerge w:val="restart"/>
            <w:tcBorders>
              <w:top w:val="single" w:sz="4" w:space="0" w:color="00000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39-40</w:t>
            </w:r>
          </w:p>
        </w:tc>
        <w:tc>
          <w:tcPr>
            <w:tcW w:w="2302" w:type="dxa"/>
            <w:gridSpan w:val="2"/>
            <w:vMerge w:val="restart"/>
            <w:tcBorders>
              <w:top w:val="single" w:sz="4" w:space="0" w:color="000000"/>
              <w:left w:val="single" w:sz="6" w:space="0" w:color="808080"/>
              <w:bottom w:val="single" w:sz="4" w:space="0" w:color="00000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А. С. Пушкин « Сказка о царе </w:t>
            </w:r>
            <w:proofErr w:type="spellStart"/>
            <w:r>
              <w:rPr>
                <w:rFonts w:eastAsia="Times New Roman" w:cs="Times New Roman"/>
              </w:rPr>
              <w:t>Салтане</w:t>
            </w:r>
            <w:proofErr w:type="spellEnd"/>
            <w:proofErr w:type="gramStart"/>
            <w:r>
              <w:rPr>
                <w:rFonts w:eastAsia="Times New Roman" w:cs="Times New Roman"/>
              </w:rPr>
              <w:t xml:space="preserve">..» </w:t>
            </w:r>
            <w:proofErr w:type="gramEnd"/>
            <w:r>
              <w:rPr>
                <w:rFonts w:eastAsia="Times New Roman" w:cs="Times New Roman"/>
              </w:rPr>
              <w:t>Герои  литературной сказки. Нравственный смысл сказки.</w:t>
            </w:r>
          </w:p>
          <w:p w:rsidR="0067787D" w:rsidRDefault="0067787D">
            <w:pPr>
              <w:spacing w:line="100" w:lineRule="atLeast"/>
              <w:rPr>
                <w:rFonts w:eastAsia="Times New Roman" w:cs="Times New Roman"/>
              </w:rPr>
            </w:pPr>
            <w:r>
              <w:rPr>
                <w:rFonts w:eastAsia="Times New Roman" w:cs="Times New Roman"/>
              </w:rPr>
              <w:t xml:space="preserve">Рисунки </w:t>
            </w:r>
            <w:proofErr w:type="spellStart"/>
            <w:r>
              <w:rPr>
                <w:rFonts w:eastAsia="Times New Roman" w:cs="Times New Roman"/>
              </w:rPr>
              <w:t>И.Билибина</w:t>
            </w:r>
            <w:proofErr w:type="spellEnd"/>
            <w:r>
              <w:rPr>
                <w:rFonts w:eastAsia="Times New Roman" w:cs="Times New Roman"/>
              </w:rPr>
              <w:t xml:space="preserve"> к сказке, соотнесение рисунков с текстом.</w:t>
            </w:r>
          </w:p>
          <w:p w:rsidR="0067787D" w:rsidRDefault="0067787D">
            <w:pPr>
              <w:spacing w:line="100" w:lineRule="atLeast"/>
              <w:rPr>
                <w:rFonts w:eastAsia="Times New Roman" w:cs="Times New Roman"/>
              </w:rPr>
            </w:pPr>
          </w:p>
          <w:p w:rsidR="0067787D" w:rsidRDefault="0067787D">
            <w:pPr>
              <w:spacing w:line="100" w:lineRule="atLeast"/>
            </w:pPr>
          </w:p>
        </w:tc>
        <w:tc>
          <w:tcPr>
            <w:tcW w:w="2917" w:type="dxa"/>
            <w:gridSpan w:val="3"/>
            <w:vMerge w:val="restart"/>
            <w:tcBorders>
              <w:top w:val="single" w:sz="4" w:space="0" w:color="000000"/>
              <w:left w:val="single" w:sz="6" w:space="0" w:color="808080"/>
              <w:bottom w:val="single" w:sz="4" w:space="0" w:color="00000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Чему сказка А.С. Пушкина интересна современному читателю?</w:t>
            </w:r>
          </w:p>
          <w:p w:rsidR="0067787D" w:rsidRDefault="0067787D">
            <w:pPr>
              <w:spacing w:line="100" w:lineRule="atLeast"/>
              <w:rPr>
                <w:rFonts w:eastAsia="Times New Roman" w:cs="Times New Roman"/>
              </w:rPr>
            </w:pPr>
          </w:p>
          <w:p w:rsidR="0067787D" w:rsidRDefault="0067787D">
            <w:pPr>
              <w:spacing w:line="100" w:lineRule="atLeast"/>
            </w:pPr>
          </w:p>
        </w:tc>
        <w:tc>
          <w:tcPr>
            <w:tcW w:w="1502" w:type="dxa"/>
            <w:vMerge w:val="restart"/>
            <w:tcBorders>
              <w:top w:val="single" w:sz="4" w:space="0" w:color="000000"/>
              <w:left w:val="single" w:sz="6" w:space="0" w:color="808080"/>
              <w:bottom w:val="single" w:sz="4" w:space="0" w:color="00000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Научатся определять нравственный смысл литературной сказки изумруд, в свой удел, бает, дьяка, в чешуе, </w:t>
            </w:r>
          </w:p>
          <w:p w:rsidR="0067787D" w:rsidRDefault="0067787D">
            <w:pPr>
              <w:spacing w:line="100" w:lineRule="atLeast"/>
              <w:rPr>
                <w:rFonts w:eastAsia="Times New Roman" w:cs="Times New Roman"/>
              </w:rPr>
            </w:pPr>
            <w:proofErr w:type="spellStart"/>
            <w:proofErr w:type="gramStart"/>
            <w:r>
              <w:rPr>
                <w:rFonts w:eastAsia="Times New Roman" w:cs="Times New Roman"/>
              </w:rPr>
              <w:t>витизь</w:t>
            </w:r>
            <w:proofErr w:type="spellEnd"/>
            <w:r>
              <w:rPr>
                <w:rFonts w:eastAsia="Times New Roman" w:cs="Times New Roman"/>
              </w:rPr>
              <w:t xml:space="preserve">, четами, дозор обходит, булат, неуказанным товаром, восвояси, холят, пеняет, унимает, латы, ретивое, дух в нём занялся, </w:t>
            </w:r>
            <w:r>
              <w:rPr>
                <w:rFonts w:eastAsia="Times New Roman" w:cs="Times New Roman"/>
              </w:rPr>
              <w:lastRenderedPageBreak/>
              <w:t>насилу,</w:t>
            </w:r>
            <w:proofErr w:type="gramEnd"/>
          </w:p>
        </w:tc>
        <w:tc>
          <w:tcPr>
            <w:tcW w:w="1836" w:type="dxa"/>
            <w:vMerge w:val="restart"/>
            <w:tcBorders>
              <w:top w:val="single" w:sz="4" w:space="0" w:color="000000"/>
              <w:left w:val="single" w:sz="6" w:space="0" w:color="808080"/>
              <w:bottom w:val="single" w:sz="4" w:space="0" w:color="00000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lastRenderedPageBreak/>
              <w:t>Регулятивные:</w:t>
            </w:r>
          </w:p>
          <w:p w:rsidR="0067787D" w:rsidRDefault="0067787D">
            <w:pPr>
              <w:spacing w:line="100" w:lineRule="atLeast"/>
              <w:rPr>
                <w:rFonts w:eastAsia="Times New Roman" w:cs="Times New Roman"/>
                <w:color w:val="170E02"/>
              </w:rPr>
            </w:pPr>
            <w:r>
              <w:rPr>
                <w:rFonts w:eastAsia="Times New Roman" w:cs="Times New Roman"/>
              </w:rPr>
              <w:t xml:space="preserve">- </w:t>
            </w:r>
            <w:r>
              <w:rPr>
                <w:rFonts w:eastAsia="Times New Roman" w:cs="Times New Roman"/>
                <w:color w:val="170E02"/>
              </w:rPr>
              <w:t xml:space="preserve">учиться </w:t>
            </w:r>
            <w:r>
              <w:rPr>
                <w:rFonts w:eastAsia="Times New Roman" w:cs="Times New Roman"/>
                <w:i/>
                <w:color w:val="170E02"/>
              </w:rPr>
              <w:t>работать</w:t>
            </w:r>
            <w:r>
              <w:rPr>
                <w:rFonts w:eastAsia="Times New Roman" w:cs="Times New Roman"/>
                <w:color w:val="170E02"/>
              </w:rPr>
              <w:t xml:space="preserve"> по предложенному учителем плану</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color w:val="170E02"/>
              </w:rPr>
              <w:t xml:space="preserve"> </w:t>
            </w:r>
            <w:r>
              <w:rPr>
                <w:rFonts w:eastAsia="Times New Roman" w:cs="Times New Roman"/>
              </w:rPr>
              <w:t xml:space="preserve">- построение рассуждения;- </w:t>
            </w:r>
          </w:p>
          <w:p w:rsidR="0067787D" w:rsidRDefault="0067787D">
            <w:pPr>
              <w:spacing w:line="100" w:lineRule="atLeast"/>
              <w:rPr>
                <w:rFonts w:eastAsia="Times New Roman" w:cs="Times New Roman"/>
              </w:rPr>
            </w:pPr>
            <w:r>
              <w:rPr>
                <w:rFonts w:eastAsia="Times New Roman" w:cs="Times New Roman"/>
              </w:rPr>
              <w:t xml:space="preserve">обобщение.  </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rPr>
            </w:pPr>
            <w:r>
              <w:rPr>
                <w:rFonts w:eastAsia="Times New Roman" w:cs="Times New Roman"/>
                <w:color w:val="170E02"/>
              </w:rPr>
              <w:t>-</w:t>
            </w:r>
            <w:r>
              <w:rPr>
                <w:rFonts w:eastAsia="Times New Roman" w:cs="Times New Roman"/>
                <w:i/>
                <w:color w:val="170E02"/>
              </w:rPr>
              <w:t xml:space="preserve"> высказывать</w:t>
            </w:r>
            <w:r>
              <w:rPr>
                <w:rFonts w:eastAsia="Times New Roman" w:cs="Times New Roman"/>
                <w:color w:val="170E02"/>
              </w:rPr>
              <w:t xml:space="preserve"> и </w:t>
            </w:r>
            <w:r>
              <w:rPr>
                <w:rFonts w:eastAsia="Times New Roman" w:cs="Times New Roman"/>
                <w:i/>
                <w:color w:val="170E02"/>
              </w:rPr>
              <w:t>обосновывать</w:t>
            </w:r>
            <w:r>
              <w:rPr>
                <w:rFonts w:eastAsia="Times New Roman" w:cs="Times New Roman"/>
                <w:color w:val="170E02"/>
              </w:rPr>
              <w:t xml:space="preserve"> свою точку зрения;</w:t>
            </w:r>
            <w:r>
              <w:rPr>
                <w:rFonts w:eastAsia="Times New Roman" w:cs="Times New Roman"/>
              </w:rPr>
              <w:t xml:space="preserve"> </w:t>
            </w:r>
          </w:p>
        </w:tc>
        <w:tc>
          <w:tcPr>
            <w:tcW w:w="1836" w:type="dxa"/>
            <w:vMerge w:val="restart"/>
            <w:tcBorders>
              <w:top w:val="single" w:sz="4" w:space="0" w:color="000000"/>
              <w:left w:val="single" w:sz="6" w:space="0" w:color="808080"/>
              <w:bottom w:val="single" w:sz="4" w:space="0" w:color="00000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color w:val="170E02"/>
              </w:rPr>
              <w:t xml:space="preserve">Эмоциональность; умение </w:t>
            </w:r>
            <w:r>
              <w:rPr>
                <w:rFonts w:eastAsia="Times New Roman" w:cs="Times New Roman"/>
                <w:i/>
                <w:color w:val="170E02"/>
              </w:rPr>
              <w:t>осознавать</w:t>
            </w:r>
            <w:r>
              <w:rPr>
                <w:rFonts w:eastAsia="Times New Roman" w:cs="Times New Roman"/>
                <w:color w:val="170E02"/>
              </w:rPr>
              <w:t xml:space="preserve"> и </w:t>
            </w:r>
            <w:r>
              <w:rPr>
                <w:rFonts w:eastAsia="Times New Roman" w:cs="Times New Roman"/>
                <w:i/>
                <w:color w:val="170E02"/>
              </w:rPr>
              <w:t>определять</w:t>
            </w:r>
            <w:r>
              <w:rPr>
                <w:rFonts w:eastAsia="Times New Roman" w:cs="Times New Roman"/>
                <w:color w:val="170E02"/>
              </w:rPr>
              <w:t xml:space="preserve"> (называть) свои эмоции;</w:t>
            </w:r>
          </w:p>
          <w:p w:rsidR="0067787D" w:rsidRDefault="0067787D">
            <w:pPr>
              <w:spacing w:line="100" w:lineRule="atLeast"/>
            </w:pPr>
          </w:p>
        </w:tc>
        <w:tc>
          <w:tcPr>
            <w:tcW w:w="1836" w:type="dxa"/>
            <w:tcBorders>
              <w:top w:val="single" w:sz="6" w:space="0" w:color="808080"/>
              <w:left w:val="single" w:sz="6" w:space="0" w:color="808080"/>
              <w:bottom w:val="single" w:sz="4" w:space="0" w:color="00000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4" w:space="0" w:color="00000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2302" w:type="dxa"/>
            <w:gridSpan w:val="2"/>
            <w:vMerge/>
            <w:tcBorders>
              <w:top w:val="single" w:sz="6" w:space="0" w:color="808080"/>
              <w:left w:val="single" w:sz="6" w:space="0" w:color="808080"/>
              <w:bottom w:val="single" w:sz="4" w:space="0" w:color="000000"/>
              <w:right w:val="single" w:sz="6" w:space="0" w:color="808080"/>
            </w:tcBorders>
            <w:shd w:val="clear" w:color="auto" w:fill="FFFFFF"/>
          </w:tcPr>
          <w:p w:rsidR="0067787D" w:rsidRDefault="0067787D">
            <w:pPr>
              <w:rPr>
                <w:rFonts w:ascii="Calibri" w:eastAsia="Calibri" w:hAnsi="Calibri" w:cs="Calibri"/>
              </w:rPr>
            </w:pPr>
          </w:p>
        </w:tc>
        <w:tc>
          <w:tcPr>
            <w:tcW w:w="2917" w:type="dxa"/>
            <w:gridSpan w:val="3"/>
            <w:vMerge/>
            <w:tcBorders>
              <w:top w:val="single" w:sz="6" w:space="0" w:color="808080"/>
              <w:left w:val="single" w:sz="6" w:space="0" w:color="808080"/>
              <w:bottom w:val="single" w:sz="4" w:space="0" w:color="000000"/>
              <w:right w:val="single" w:sz="6" w:space="0" w:color="808080"/>
            </w:tcBorders>
            <w:shd w:val="clear" w:color="auto" w:fill="FFFFFF"/>
          </w:tcPr>
          <w:p w:rsidR="0067787D" w:rsidRDefault="0067787D">
            <w:pPr>
              <w:rPr>
                <w:rFonts w:ascii="Calibri" w:eastAsia="Calibri" w:hAnsi="Calibri" w:cs="Calibri"/>
              </w:rPr>
            </w:pPr>
          </w:p>
        </w:tc>
        <w:tc>
          <w:tcPr>
            <w:tcW w:w="1502" w:type="dxa"/>
            <w:vMerge/>
            <w:tcBorders>
              <w:top w:val="single" w:sz="6" w:space="0" w:color="808080"/>
              <w:left w:val="single" w:sz="6" w:space="0" w:color="808080"/>
              <w:bottom w:val="single" w:sz="4" w:space="0" w:color="00000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4" w:space="0" w:color="00000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4" w:space="0" w:color="000000"/>
              <w:right w:val="single" w:sz="6" w:space="0" w:color="808080"/>
            </w:tcBorders>
            <w:shd w:val="clear" w:color="auto" w:fill="FFFFFF"/>
          </w:tcPr>
          <w:p w:rsidR="0067787D" w:rsidRDefault="0067787D">
            <w:pPr>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41</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Подготовка сообщения о </w:t>
            </w:r>
          </w:p>
          <w:p w:rsidR="0067787D" w:rsidRDefault="0067787D">
            <w:pPr>
              <w:spacing w:line="100" w:lineRule="atLeast"/>
              <w:rPr>
                <w:rFonts w:eastAsia="Times New Roman" w:cs="Times New Roman"/>
              </w:rPr>
            </w:pPr>
            <w:r>
              <w:rPr>
                <w:rFonts w:eastAsia="Times New Roman" w:cs="Times New Roman"/>
              </w:rPr>
              <w:t xml:space="preserve">И. А. </w:t>
            </w:r>
            <w:proofErr w:type="gramStart"/>
            <w:r>
              <w:rPr>
                <w:rFonts w:eastAsia="Times New Roman" w:cs="Times New Roman"/>
              </w:rPr>
              <w:t>Крылове</w:t>
            </w:r>
            <w:proofErr w:type="gramEnd"/>
            <w:r>
              <w:rPr>
                <w:rFonts w:eastAsia="Times New Roman" w:cs="Times New Roman"/>
              </w:rPr>
              <w:t xml:space="preserve">  на основе статьи  учебника, книг о Крылове. Скульптурный портрет Крылову.</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Кто такой А.И.Крылов?</w:t>
            </w:r>
          </w:p>
          <w:p w:rsidR="0067787D" w:rsidRDefault="0067787D">
            <w:pPr>
              <w:spacing w:line="100" w:lineRule="atLeast"/>
              <w:rPr>
                <w:rFonts w:eastAsia="Times New Roman" w:cs="Times New Roman"/>
              </w:rPr>
            </w:pPr>
            <w:r>
              <w:rPr>
                <w:rFonts w:eastAsia="Times New Roman" w:cs="Times New Roman"/>
              </w:rPr>
              <w:t>В чем же его успех?</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различать в басне изображенные события и замаскированный, скрытый смысл</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rPr>
            </w:pPr>
            <w:r>
              <w:rPr>
                <w:rFonts w:eastAsia="Times New Roman" w:cs="Times New Roman"/>
              </w:rPr>
              <w:t xml:space="preserve">- формулировать и удерживать учебную задачу, </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b/>
              </w:rPr>
            </w:pPr>
            <w:r>
              <w:rPr>
                <w:rFonts w:eastAsia="Times New Roman" w:cs="Times New Roman"/>
              </w:rPr>
              <w:t xml:space="preserve">-  анализ информации; - обработка информации     </w:t>
            </w:r>
            <w:r>
              <w:rPr>
                <w:rFonts w:eastAsia="Times New Roman" w:cs="Times New Roman"/>
                <w:b/>
              </w:rPr>
              <w:t xml:space="preserve"> Коммуникативные:</w:t>
            </w:r>
          </w:p>
          <w:p w:rsidR="0067787D" w:rsidRDefault="0067787D">
            <w:pPr>
              <w:spacing w:line="100" w:lineRule="atLeast"/>
              <w:rPr>
                <w:rFonts w:eastAsia="Times New Roman" w:cs="Times New Roman"/>
              </w:rPr>
            </w:pPr>
            <w:r>
              <w:rPr>
                <w:rFonts w:eastAsia="Times New Roman" w:cs="Times New Roman"/>
              </w:rPr>
              <w:t>-</w:t>
            </w:r>
            <w:r>
              <w:rPr>
                <w:rFonts w:eastAsia="Times New Roman" w:cs="Times New Roman"/>
                <w:i/>
              </w:rPr>
              <w:t xml:space="preserve"> </w:t>
            </w:r>
            <w:r>
              <w:rPr>
                <w:rFonts w:eastAsia="Times New Roman" w:cs="Times New Roman"/>
                <w:i/>
                <w:color w:val="170E02"/>
              </w:rPr>
              <w:t>высказывать</w:t>
            </w:r>
            <w:r>
              <w:rPr>
                <w:rFonts w:eastAsia="Times New Roman" w:cs="Times New Roman"/>
              </w:rPr>
              <w:t xml:space="preserve"> и </w:t>
            </w:r>
            <w:r>
              <w:rPr>
                <w:rFonts w:eastAsia="Times New Roman" w:cs="Times New Roman"/>
                <w:i/>
                <w:color w:val="170E02"/>
              </w:rPr>
              <w:t>обосновывать</w:t>
            </w:r>
            <w:r>
              <w:rPr>
                <w:rFonts w:eastAsia="Times New Roman" w:cs="Times New Roman"/>
              </w:rPr>
              <w:t xml:space="preserve"> свою точку зрения;</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i/>
                <w:color w:val="170E02"/>
              </w:rPr>
              <w:t>Интерес</w:t>
            </w:r>
            <w:r>
              <w:rPr>
                <w:rFonts w:eastAsia="Times New Roman" w:cs="Times New Roman"/>
                <w:color w:val="170E02"/>
              </w:rPr>
              <w:t xml:space="preserve"> к чтению, к ведению диалога с автором текста; </w:t>
            </w:r>
            <w:r>
              <w:rPr>
                <w:rFonts w:eastAsia="Times New Roman" w:cs="Times New Roman"/>
                <w:i/>
                <w:color w:val="170E02"/>
              </w:rPr>
              <w:t>потребность</w:t>
            </w:r>
            <w:r>
              <w:rPr>
                <w:rFonts w:eastAsia="Times New Roman" w:cs="Times New Roman"/>
                <w:color w:val="170E02"/>
              </w:rPr>
              <w:t xml:space="preserve"> в чтении;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42</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Мораль басни И. А. Крылова «Мартышка и очки».</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Почему  баснописец выбрал для своей басни именно Мартышку?</w:t>
            </w:r>
          </w:p>
          <w:p w:rsidR="0067787D" w:rsidRDefault="0067787D">
            <w:pPr>
              <w:spacing w:line="100" w:lineRule="atLeast"/>
              <w:rPr>
                <w:rFonts w:eastAsia="Times New Roman" w:cs="Times New Roman"/>
              </w:rPr>
            </w:pPr>
            <w:r>
              <w:rPr>
                <w:rFonts w:eastAsia="Times New Roman" w:cs="Times New Roman"/>
              </w:rPr>
              <w:t>Если бы не было морали в басне, то бы вы догадались, какие недостатки людей высмеиваются?</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находить мораль в произведении, представлять героев, характеризовать  героев на основе их поступков, инсценировать басню</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rPr>
            </w:pPr>
            <w:r>
              <w:rPr>
                <w:rFonts w:eastAsia="Times New Roman" w:cs="Times New Roman"/>
              </w:rPr>
              <w:t xml:space="preserve"> - формулировать и удерживать учебную задачу, </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color w:val="170E02"/>
              </w:rPr>
            </w:pPr>
            <w:r>
              <w:rPr>
                <w:rFonts w:eastAsia="Times New Roman" w:cs="Times New Roman"/>
              </w:rPr>
              <w:t xml:space="preserve"> </w:t>
            </w:r>
            <w:r>
              <w:rPr>
                <w:rFonts w:eastAsia="Times New Roman" w:cs="Times New Roman"/>
                <w:i/>
                <w:color w:val="170E02"/>
              </w:rPr>
              <w:t>-осуществлять</w:t>
            </w:r>
            <w:r>
              <w:rPr>
                <w:rFonts w:eastAsia="Times New Roman" w:cs="Times New Roman"/>
                <w:color w:val="170E02"/>
              </w:rPr>
              <w:t xml:space="preserve"> анализ и синтез;</w:t>
            </w:r>
          </w:p>
          <w:p w:rsidR="0067787D" w:rsidRDefault="0067787D">
            <w:pPr>
              <w:spacing w:line="100" w:lineRule="atLeast"/>
              <w:rPr>
                <w:rFonts w:eastAsia="Times New Roman" w:cs="Times New Roman"/>
                <w:color w:val="170E02"/>
              </w:rPr>
            </w:pPr>
            <w:r>
              <w:rPr>
                <w:rFonts w:eastAsia="Times New Roman" w:cs="Times New Roman"/>
                <w:i/>
                <w:color w:val="170E02"/>
              </w:rPr>
              <w:t>-устанавливать</w:t>
            </w:r>
            <w:r>
              <w:rPr>
                <w:rFonts w:eastAsia="Times New Roman" w:cs="Times New Roman"/>
                <w:color w:val="170E02"/>
              </w:rPr>
              <w:t xml:space="preserve"> причинно-следственные связи;</w:t>
            </w:r>
          </w:p>
          <w:p w:rsidR="0067787D" w:rsidRDefault="0067787D">
            <w:pPr>
              <w:spacing w:line="100" w:lineRule="atLeast"/>
              <w:rPr>
                <w:rFonts w:eastAsia="Times New Roman" w:cs="Times New Roman"/>
                <w:color w:val="170E02"/>
              </w:rPr>
            </w:pPr>
            <w:r>
              <w:rPr>
                <w:rFonts w:eastAsia="Times New Roman" w:cs="Times New Roman"/>
                <w:i/>
                <w:color w:val="170E02"/>
              </w:rPr>
              <w:t>-строить</w:t>
            </w:r>
            <w:r>
              <w:rPr>
                <w:rFonts w:eastAsia="Times New Roman" w:cs="Times New Roman"/>
                <w:color w:val="170E02"/>
              </w:rPr>
              <w:t xml:space="preserve"> рассуждения;</w:t>
            </w:r>
          </w:p>
          <w:p w:rsidR="0067787D" w:rsidRDefault="0067787D">
            <w:pPr>
              <w:spacing w:line="100" w:lineRule="atLeast"/>
              <w:rPr>
                <w:rFonts w:eastAsia="Times New Roman" w:cs="Times New Roman"/>
                <w:b/>
              </w:rPr>
            </w:pPr>
            <w:r>
              <w:rPr>
                <w:rFonts w:eastAsia="Times New Roman" w:cs="Times New Roman"/>
                <w:b/>
              </w:rPr>
              <w:t>Коммуникативн</w:t>
            </w:r>
            <w:r>
              <w:rPr>
                <w:rFonts w:eastAsia="Times New Roman" w:cs="Times New Roman"/>
                <w:b/>
              </w:rPr>
              <w:lastRenderedPageBreak/>
              <w:t>ые:</w:t>
            </w:r>
          </w:p>
          <w:p w:rsidR="0067787D" w:rsidRDefault="0067787D">
            <w:pPr>
              <w:spacing w:line="100" w:lineRule="atLeast"/>
              <w:rPr>
                <w:rFonts w:eastAsia="Times New Roman" w:cs="Times New Roman"/>
                <w:color w:val="170E02"/>
              </w:rPr>
            </w:pPr>
            <w:r>
              <w:rPr>
                <w:rFonts w:eastAsia="Times New Roman" w:cs="Times New Roman"/>
              </w:rPr>
              <w:t>-</w:t>
            </w:r>
            <w:r>
              <w:rPr>
                <w:rFonts w:eastAsia="Times New Roman" w:cs="Times New Roman"/>
                <w:color w:val="170E02"/>
              </w:rPr>
              <w:t xml:space="preserve"> оформлять свою мысль  в   устной   речи</w:t>
            </w:r>
            <w:proofErr w:type="gramStart"/>
            <w:r>
              <w:rPr>
                <w:rFonts w:eastAsia="Times New Roman" w:cs="Times New Roman"/>
                <w:color w:val="170E02"/>
              </w:rPr>
              <w:t xml:space="preserve"> ,</w:t>
            </w:r>
            <w:proofErr w:type="gramEnd"/>
            <w:r>
              <w:rPr>
                <w:rFonts w:eastAsia="Times New Roman" w:cs="Times New Roman"/>
                <w:color w:val="170E02"/>
              </w:rPr>
              <w:t xml:space="preserve">  высказывать   свою    точку зрения</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Появление интереса к жанру басни</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43</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Нравственный урок и мораль басни  И. А. Крылова «Зеркало и обезьяна».</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В ком легче найти недостатки: в себе или в других? </w:t>
            </w:r>
          </w:p>
          <w:p w:rsidR="0067787D" w:rsidRDefault="0067787D">
            <w:pPr>
              <w:spacing w:line="100" w:lineRule="atLeast"/>
              <w:rPr>
                <w:rFonts w:eastAsia="Times New Roman" w:cs="Times New Roman"/>
              </w:rPr>
            </w:pPr>
            <w:r>
              <w:rPr>
                <w:rFonts w:eastAsia="Times New Roman" w:cs="Times New Roman"/>
              </w:rPr>
              <w:t>Чему учит эта басня?</w:t>
            </w:r>
          </w:p>
          <w:p w:rsidR="0067787D" w:rsidRDefault="0067787D">
            <w:pPr>
              <w:spacing w:line="100" w:lineRule="atLeast"/>
              <w:rPr>
                <w:rFonts w:eastAsia="Times New Roman" w:cs="Times New Roman"/>
              </w:rPr>
            </w:pPr>
            <w:r>
              <w:rPr>
                <w:rFonts w:eastAsia="Times New Roman" w:cs="Times New Roman"/>
              </w:rPr>
              <w:t>Чем обезьяна из басни «Зеркало и Обезьяна » похожа на Мартышку из басни «Мартышка и Очки»?</w:t>
            </w:r>
          </w:p>
          <w:p w:rsidR="0067787D" w:rsidRDefault="0067787D">
            <w:pPr>
              <w:spacing w:line="100" w:lineRule="atLeast"/>
            </w:pP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Научатся определять басню как жанр литературы по характерным признакам, находить мораль в произведении представлять героев, характеризовать  героев на основе их поступков, </w:t>
            </w:r>
            <w:proofErr w:type="spellStart"/>
            <w:r>
              <w:rPr>
                <w:rFonts w:eastAsia="Times New Roman" w:cs="Times New Roman"/>
              </w:rPr>
              <w:t>инсценирование</w:t>
            </w:r>
            <w:proofErr w:type="spellEnd"/>
            <w:r>
              <w:rPr>
                <w:rFonts w:eastAsia="Times New Roman" w:cs="Times New Roman"/>
              </w:rPr>
              <w:t xml:space="preserve">  басни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rPr>
            </w:pPr>
            <w:r>
              <w:rPr>
                <w:rFonts w:eastAsia="Times New Roman" w:cs="Times New Roman"/>
              </w:rPr>
              <w:t xml:space="preserve"> -работать по плану, сверяя свои действия с целью, корректировать свою деятельность;</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color w:val="170E02"/>
              </w:rPr>
            </w:pPr>
            <w:r>
              <w:rPr>
                <w:rFonts w:eastAsia="Times New Roman" w:cs="Times New Roman"/>
              </w:rPr>
              <w:t xml:space="preserve">- </w:t>
            </w:r>
            <w:r>
              <w:rPr>
                <w:rFonts w:eastAsia="Times New Roman" w:cs="Times New Roman"/>
                <w:i/>
                <w:color w:val="170E02"/>
              </w:rPr>
              <w:t>находить ответы</w:t>
            </w:r>
            <w:r>
              <w:rPr>
                <w:rFonts w:eastAsia="Times New Roman" w:cs="Times New Roman"/>
                <w:color w:val="170E02"/>
              </w:rPr>
              <w:t xml:space="preserve"> на вопросы в тексте, иллюстрациях;</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color w:val="170E02"/>
              </w:rPr>
            </w:pPr>
            <w:r>
              <w:rPr>
                <w:rFonts w:eastAsia="Times New Roman" w:cs="Times New Roman"/>
                <w:color w:val="170E02"/>
              </w:rPr>
              <w:t xml:space="preserve">-умение слушать других, формировать свои мысли </w:t>
            </w:r>
            <w:proofErr w:type="gramStart"/>
            <w:r>
              <w:rPr>
                <w:rFonts w:eastAsia="Times New Roman" w:cs="Times New Roman"/>
                <w:color w:val="170E02"/>
              </w:rPr>
              <w:t>в слух</w:t>
            </w:r>
            <w:proofErr w:type="gramEnd"/>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Появление интереса к жанру басни</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44</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Басня «Ворона и лисица». Характеристика героев басен  И. А. </w:t>
            </w:r>
            <w:r>
              <w:rPr>
                <w:rFonts w:eastAsia="Times New Roman" w:cs="Times New Roman"/>
              </w:rPr>
              <w:lastRenderedPageBreak/>
              <w:t xml:space="preserve">Крылова на основе их поступков. </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В чём сила басни?</w:t>
            </w:r>
          </w:p>
          <w:p w:rsidR="0067787D" w:rsidRDefault="0067787D">
            <w:pPr>
              <w:spacing w:line="100" w:lineRule="atLeast"/>
              <w:rPr>
                <w:rFonts w:eastAsia="Times New Roman" w:cs="Times New Roman"/>
              </w:rPr>
            </w:pPr>
            <w:r>
              <w:rPr>
                <w:rFonts w:eastAsia="Times New Roman" w:cs="Times New Roman"/>
              </w:rPr>
              <w:t>Что высмеивают, обличают басни Крылова?</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Научатся определять особенности басни, </w:t>
            </w:r>
            <w:r>
              <w:rPr>
                <w:rFonts w:eastAsia="Times New Roman" w:cs="Times New Roman"/>
              </w:rPr>
              <w:lastRenderedPageBreak/>
              <w:t>выделять мораль</w:t>
            </w:r>
            <w:proofErr w:type="gramStart"/>
            <w:r>
              <w:rPr>
                <w:rFonts w:eastAsia="Times New Roman" w:cs="Times New Roman"/>
              </w:rPr>
              <w:t xml:space="preserve"> ,</w:t>
            </w:r>
            <w:proofErr w:type="gramEnd"/>
            <w:r>
              <w:rPr>
                <w:rFonts w:eastAsia="Times New Roman" w:cs="Times New Roman"/>
              </w:rPr>
              <w:t xml:space="preserve"> представлять героев, характеризовать  героев на основе их поступков, </w:t>
            </w:r>
            <w:proofErr w:type="spellStart"/>
            <w:r>
              <w:rPr>
                <w:rFonts w:eastAsia="Times New Roman" w:cs="Times New Roman"/>
              </w:rPr>
              <w:t>инсценирование</w:t>
            </w:r>
            <w:proofErr w:type="spellEnd"/>
            <w:r>
              <w:rPr>
                <w:rFonts w:eastAsia="Times New Roman" w:cs="Times New Roman"/>
              </w:rPr>
              <w:t xml:space="preserve">  басни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lastRenderedPageBreak/>
              <w:t>Регулятивные:</w:t>
            </w:r>
          </w:p>
          <w:p w:rsidR="0067787D" w:rsidRDefault="0067787D">
            <w:pPr>
              <w:spacing w:line="100" w:lineRule="atLeast"/>
              <w:rPr>
                <w:rFonts w:eastAsia="Times New Roman" w:cs="Times New Roman"/>
                <w:color w:val="170E02"/>
              </w:rPr>
            </w:pPr>
            <w:r>
              <w:rPr>
                <w:rFonts w:eastAsia="Times New Roman" w:cs="Times New Roman"/>
              </w:rPr>
              <w:t xml:space="preserve">- </w:t>
            </w:r>
            <w:r>
              <w:rPr>
                <w:rFonts w:eastAsia="Times New Roman" w:cs="Times New Roman"/>
                <w:color w:val="170E02"/>
              </w:rPr>
              <w:t xml:space="preserve">учиться </w:t>
            </w:r>
            <w:r>
              <w:rPr>
                <w:rFonts w:eastAsia="Times New Roman" w:cs="Times New Roman"/>
                <w:i/>
                <w:color w:val="170E02"/>
              </w:rPr>
              <w:t>работать</w:t>
            </w:r>
            <w:r>
              <w:rPr>
                <w:rFonts w:eastAsia="Times New Roman" w:cs="Times New Roman"/>
                <w:color w:val="170E02"/>
              </w:rPr>
              <w:t xml:space="preserve"> по предложенному </w:t>
            </w:r>
            <w:r>
              <w:rPr>
                <w:rFonts w:eastAsia="Times New Roman" w:cs="Times New Roman"/>
                <w:color w:val="170E02"/>
              </w:rPr>
              <w:lastRenderedPageBreak/>
              <w:t>учителем плану</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b/>
              </w:rPr>
            </w:pPr>
            <w:r>
              <w:rPr>
                <w:rFonts w:eastAsia="Times New Roman" w:cs="Times New Roman"/>
                <w:color w:val="170E02"/>
              </w:rPr>
              <w:t xml:space="preserve"> </w:t>
            </w:r>
            <w:r>
              <w:rPr>
                <w:rFonts w:eastAsia="Times New Roman" w:cs="Times New Roman"/>
              </w:rPr>
              <w:t xml:space="preserve">- установление аналогий; </w:t>
            </w:r>
            <w:proofErr w:type="spellStart"/>
            <w:r>
              <w:rPr>
                <w:rFonts w:eastAsia="Times New Roman" w:cs="Times New Roman"/>
              </w:rPr>
              <w:t>устанавление</w:t>
            </w:r>
            <w:proofErr w:type="spellEnd"/>
            <w:r>
              <w:rPr>
                <w:rFonts w:eastAsia="Times New Roman" w:cs="Times New Roman"/>
              </w:rPr>
              <w:t xml:space="preserve"> причинно-следственных связей;                                </w:t>
            </w:r>
            <w:r>
              <w:rPr>
                <w:rFonts w:eastAsia="Times New Roman" w:cs="Times New Roman"/>
                <w:b/>
              </w:rPr>
              <w:t xml:space="preserve"> </w:t>
            </w:r>
            <w:proofErr w:type="gramStart"/>
            <w:r>
              <w:rPr>
                <w:rFonts w:eastAsia="Times New Roman" w:cs="Times New Roman"/>
                <w:b/>
              </w:rPr>
              <w:t>Коммуникативные</w:t>
            </w:r>
            <w:proofErr w:type="gramEnd"/>
            <w:r>
              <w:rPr>
                <w:rFonts w:eastAsia="Times New Roman" w:cs="Times New Roman"/>
                <w:b/>
              </w:rPr>
              <w:t>:</w:t>
            </w:r>
          </w:p>
          <w:p w:rsidR="0067787D" w:rsidRDefault="0067787D">
            <w:pPr>
              <w:spacing w:line="100" w:lineRule="atLeast"/>
              <w:rPr>
                <w:rFonts w:eastAsia="Times New Roman" w:cs="Times New Roman"/>
              </w:rPr>
            </w:pPr>
            <w:r>
              <w:rPr>
                <w:rFonts w:eastAsia="Times New Roman" w:cs="Times New Roman"/>
                <w:color w:val="170E02"/>
              </w:rPr>
              <w:t>-</w:t>
            </w:r>
            <w:r>
              <w:rPr>
                <w:rFonts w:eastAsia="Times New Roman" w:cs="Times New Roman"/>
                <w:i/>
                <w:color w:val="170E02"/>
              </w:rPr>
              <w:t xml:space="preserve"> высказывать</w:t>
            </w:r>
            <w:r>
              <w:rPr>
                <w:rFonts w:eastAsia="Times New Roman" w:cs="Times New Roman"/>
                <w:color w:val="170E02"/>
              </w:rPr>
              <w:t xml:space="preserve"> и </w:t>
            </w:r>
            <w:r>
              <w:rPr>
                <w:rFonts w:eastAsia="Times New Roman" w:cs="Times New Roman"/>
                <w:i/>
                <w:color w:val="170E02"/>
              </w:rPr>
              <w:t>обосновывать</w:t>
            </w:r>
            <w:r>
              <w:rPr>
                <w:rFonts w:eastAsia="Times New Roman" w:cs="Times New Roman"/>
                <w:color w:val="170E02"/>
              </w:rPr>
              <w:t xml:space="preserve"> свою точку зрения;</w:t>
            </w:r>
            <w:r>
              <w:rPr>
                <w:rFonts w:eastAsia="Times New Roman" w:cs="Times New Roman"/>
              </w:rPr>
              <w:t xml:space="preserve"> </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Появление интереса к жанру басни</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45</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 </w:t>
            </w:r>
            <w:proofErr w:type="spellStart"/>
            <w:r>
              <w:rPr>
                <w:rFonts w:eastAsia="Times New Roman" w:cs="Times New Roman"/>
              </w:rPr>
              <w:t>Инсценирование</w:t>
            </w:r>
            <w:proofErr w:type="spellEnd"/>
            <w:r>
              <w:rPr>
                <w:rFonts w:eastAsia="Times New Roman" w:cs="Times New Roman"/>
              </w:rPr>
              <w:t xml:space="preserve">  басен И. А. Крылова.</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Кто обычно является героями басен И. А. Крылова?</w:t>
            </w:r>
          </w:p>
          <w:p w:rsidR="0067787D" w:rsidRDefault="0067787D">
            <w:pPr>
              <w:spacing w:line="100" w:lineRule="atLeast"/>
              <w:rPr>
                <w:rFonts w:eastAsia="Times New Roman" w:cs="Times New Roman"/>
              </w:rPr>
            </w:pPr>
            <w:r>
              <w:rPr>
                <w:rFonts w:eastAsia="Times New Roman" w:cs="Times New Roman"/>
              </w:rPr>
              <w:t>Как автор относится к своим героям?</w:t>
            </w:r>
          </w:p>
          <w:p w:rsidR="0067787D" w:rsidRDefault="0067787D">
            <w:pPr>
              <w:spacing w:line="100" w:lineRule="atLeast"/>
              <w:rPr>
                <w:rFonts w:eastAsia="Times New Roman" w:cs="Times New Roman"/>
              </w:rPr>
            </w:pPr>
            <w:r>
              <w:rPr>
                <w:rFonts w:eastAsia="Times New Roman" w:cs="Times New Roman"/>
              </w:rPr>
              <w:t xml:space="preserve">Можно ли утверждать, что автор хочет нам рассказать только о животных? </w:t>
            </w:r>
          </w:p>
          <w:p w:rsidR="0067787D" w:rsidRDefault="0067787D">
            <w:pPr>
              <w:spacing w:line="100" w:lineRule="atLeast"/>
            </w:pP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характеризовать  героев на основе их поступков, инсценировать басен</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rPr>
            </w:pPr>
            <w:r>
              <w:rPr>
                <w:rFonts w:eastAsia="Times New Roman" w:cs="Times New Roman"/>
              </w:rPr>
              <w:t xml:space="preserve"> -работать по плану, сверяя свои действия с целью, корректировать свою деятельность;</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color w:val="170E02"/>
              </w:rPr>
            </w:pPr>
            <w:r>
              <w:rPr>
                <w:rFonts w:eastAsia="Times New Roman" w:cs="Times New Roman"/>
              </w:rPr>
              <w:t xml:space="preserve">- </w:t>
            </w:r>
            <w:r>
              <w:rPr>
                <w:rFonts w:eastAsia="Times New Roman" w:cs="Times New Roman"/>
                <w:i/>
                <w:color w:val="170E02"/>
              </w:rPr>
              <w:t>делать выводы</w:t>
            </w:r>
            <w:r>
              <w:rPr>
                <w:rFonts w:eastAsia="Times New Roman" w:cs="Times New Roman"/>
                <w:color w:val="170E02"/>
              </w:rPr>
              <w:t xml:space="preserve"> в результате совместной работы класса и учителя;</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color w:val="170E02"/>
              </w:rPr>
            </w:pPr>
            <w:r>
              <w:rPr>
                <w:rFonts w:eastAsia="Times New Roman" w:cs="Times New Roman"/>
                <w:color w:val="170E02"/>
              </w:rPr>
              <w:lastRenderedPageBreak/>
              <w:t>-умение слушать других, формировать свои мысли вслух.</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Появление интереса к жанру басни</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46-</w:t>
            </w:r>
          </w:p>
          <w:p w:rsidR="0067787D" w:rsidRDefault="0067787D">
            <w:pPr>
              <w:spacing w:line="100" w:lineRule="atLeast"/>
              <w:rPr>
                <w:rFonts w:eastAsia="Times New Roman" w:cs="Times New Roman"/>
              </w:rPr>
            </w:pPr>
            <w:r>
              <w:rPr>
                <w:rFonts w:eastAsia="Times New Roman" w:cs="Times New Roman"/>
              </w:rPr>
              <w:t>47</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pPr>
          </w:p>
        </w:tc>
        <w:tc>
          <w:tcPr>
            <w:tcW w:w="2302" w:type="dxa"/>
            <w:gridSpan w:val="2"/>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М. Ю. Лермонтов. Подготовка сообщения  </w:t>
            </w:r>
          </w:p>
          <w:p w:rsidR="0067787D" w:rsidRDefault="0067787D">
            <w:pPr>
              <w:spacing w:line="100" w:lineRule="atLeast"/>
              <w:rPr>
                <w:rFonts w:eastAsia="Times New Roman" w:cs="Times New Roman"/>
              </w:rPr>
            </w:pPr>
            <w:r>
              <w:rPr>
                <w:rFonts w:eastAsia="Times New Roman" w:cs="Times New Roman"/>
              </w:rPr>
              <w:t>на основе статьи  В.Воскобойникова. М. Ю. Лермонтов. Лирические сти</w:t>
            </w:r>
            <w:proofErr w:type="gramStart"/>
            <w:r>
              <w:rPr>
                <w:rFonts w:eastAsia="Times New Roman" w:cs="Times New Roman"/>
              </w:rPr>
              <w:t>х-</w:t>
            </w:r>
            <w:proofErr w:type="gramEnd"/>
            <w:r>
              <w:rPr>
                <w:rFonts w:eastAsia="Times New Roman" w:cs="Times New Roman"/>
              </w:rPr>
              <w:t xml:space="preserve"> </w:t>
            </w:r>
            <w:proofErr w:type="spellStart"/>
            <w:r>
              <w:rPr>
                <w:rFonts w:eastAsia="Times New Roman" w:cs="Times New Roman"/>
              </w:rPr>
              <w:t>ния</w:t>
            </w:r>
            <w:proofErr w:type="spellEnd"/>
          </w:p>
          <w:p w:rsidR="0067787D" w:rsidRDefault="0067787D">
            <w:pPr>
              <w:spacing w:line="100" w:lineRule="atLeast"/>
              <w:rPr>
                <w:rFonts w:eastAsia="Times New Roman" w:cs="Times New Roman"/>
              </w:rPr>
            </w:pPr>
            <w:r>
              <w:rPr>
                <w:rFonts w:eastAsia="Times New Roman" w:cs="Times New Roman"/>
              </w:rPr>
              <w:t xml:space="preserve"> ( «Горные вершины) </w:t>
            </w:r>
          </w:p>
          <w:p w:rsidR="0067787D" w:rsidRDefault="0067787D">
            <w:pPr>
              <w:spacing w:line="100" w:lineRule="atLeast"/>
            </w:pPr>
          </w:p>
        </w:tc>
        <w:tc>
          <w:tcPr>
            <w:tcW w:w="2917" w:type="dxa"/>
            <w:gridSpan w:val="3"/>
            <w:vMerge w:val="restart"/>
            <w:tcBorders>
              <w:top w:val="single" w:sz="6" w:space="0" w:color="808080"/>
              <w:left w:val="single" w:sz="6" w:space="0" w:color="808080"/>
              <w:bottom w:val="single" w:sz="4" w:space="0" w:color="00000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Какую  музыку: печальную, грустную, протяжную, торжественну</w:t>
            </w:r>
            <w:proofErr w:type="gramStart"/>
            <w:r>
              <w:rPr>
                <w:rFonts w:eastAsia="Times New Roman" w:cs="Times New Roman"/>
              </w:rPr>
              <w:t>ю-</w:t>
            </w:r>
            <w:proofErr w:type="gramEnd"/>
            <w:r>
              <w:rPr>
                <w:rFonts w:eastAsia="Times New Roman" w:cs="Times New Roman"/>
              </w:rPr>
              <w:t xml:space="preserve"> вы могли бы подобрать к стих-</w:t>
            </w:r>
            <w:proofErr w:type="spellStart"/>
            <w:r>
              <w:rPr>
                <w:rFonts w:eastAsia="Times New Roman" w:cs="Times New Roman"/>
              </w:rPr>
              <w:t>нию</w:t>
            </w:r>
            <w:proofErr w:type="spellEnd"/>
            <w:r>
              <w:rPr>
                <w:rFonts w:eastAsia="Times New Roman" w:cs="Times New Roman"/>
              </w:rPr>
              <w:t xml:space="preserve">  «Горные вершины»,?</w:t>
            </w:r>
          </w:p>
          <w:p w:rsidR="0067787D" w:rsidRDefault="0067787D">
            <w:pPr>
              <w:spacing w:line="100" w:lineRule="atLeast"/>
            </w:pPr>
          </w:p>
        </w:tc>
        <w:tc>
          <w:tcPr>
            <w:tcW w:w="1502" w:type="dxa"/>
            <w:vMerge w:val="restart"/>
            <w:tcBorders>
              <w:top w:val="single" w:sz="4" w:space="0" w:color="000000"/>
              <w:left w:val="single" w:sz="6" w:space="0" w:color="808080"/>
              <w:bottom w:val="single" w:sz="4" w:space="0" w:color="00000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видеть скрытый, переносный смысл стихотворения, выразительному чтению, пониманию прочитанного</w:t>
            </w:r>
          </w:p>
          <w:p w:rsidR="0067787D" w:rsidRDefault="0067787D">
            <w:pPr>
              <w:spacing w:line="100" w:lineRule="atLeast"/>
            </w:pPr>
          </w:p>
        </w:tc>
        <w:tc>
          <w:tcPr>
            <w:tcW w:w="1836" w:type="dxa"/>
            <w:vMerge w:val="restart"/>
            <w:tcBorders>
              <w:top w:val="single" w:sz="4" w:space="0" w:color="000000"/>
              <w:left w:val="single" w:sz="6" w:space="0" w:color="808080"/>
              <w:bottom w:val="single" w:sz="4" w:space="0" w:color="00000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vMerge w:val="restart"/>
            <w:tcBorders>
              <w:top w:val="single" w:sz="4" w:space="0" w:color="000000"/>
              <w:left w:val="single" w:sz="6" w:space="0" w:color="808080"/>
              <w:bottom w:val="single" w:sz="4" w:space="0" w:color="00000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4" w:space="0" w:color="000000"/>
              <w:left w:val="single" w:sz="6" w:space="0" w:color="808080"/>
              <w:bottom w:val="single" w:sz="4" w:space="0" w:color="00000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4" w:space="0" w:color="000000"/>
              <w:left w:val="single" w:sz="6" w:space="0" w:color="808080"/>
              <w:bottom w:val="single" w:sz="4" w:space="0" w:color="00000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vMerge/>
            <w:tcBorders>
              <w:top w:val="single" w:sz="6" w:space="0" w:color="808080"/>
              <w:left w:val="single" w:sz="6" w:space="0" w:color="808080"/>
              <w:bottom w:val="single" w:sz="4" w:space="0" w:color="000000"/>
              <w:right w:val="single" w:sz="6" w:space="0" w:color="808080"/>
            </w:tcBorders>
            <w:shd w:val="clear" w:color="auto" w:fill="FFFFFF"/>
          </w:tcPr>
          <w:p w:rsidR="0067787D" w:rsidRDefault="0067787D">
            <w:pPr>
              <w:rPr>
                <w:rFonts w:ascii="Calibri" w:eastAsia="Calibri" w:hAnsi="Calibri" w:cs="Calibri"/>
              </w:rPr>
            </w:pPr>
          </w:p>
        </w:tc>
        <w:tc>
          <w:tcPr>
            <w:tcW w:w="2302" w:type="dxa"/>
            <w:gridSpan w:val="2"/>
            <w:vMerge/>
            <w:tcBorders>
              <w:top w:val="single" w:sz="6" w:space="0" w:color="808080"/>
              <w:left w:val="single" w:sz="6" w:space="0" w:color="808080"/>
              <w:bottom w:val="single" w:sz="4" w:space="0" w:color="000000"/>
              <w:right w:val="single" w:sz="6" w:space="0" w:color="808080"/>
            </w:tcBorders>
            <w:shd w:val="clear" w:color="auto" w:fill="FFFFFF"/>
          </w:tcPr>
          <w:p w:rsidR="0067787D" w:rsidRDefault="0067787D">
            <w:pPr>
              <w:rPr>
                <w:rFonts w:ascii="Calibri" w:eastAsia="Calibri" w:hAnsi="Calibri" w:cs="Calibri"/>
              </w:rPr>
            </w:pPr>
          </w:p>
        </w:tc>
        <w:tc>
          <w:tcPr>
            <w:tcW w:w="2917" w:type="dxa"/>
            <w:gridSpan w:val="3"/>
            <w:vMerge/>
            <w:tcBorders>
              <w:top w:val="single" w:sz="6" w:space="0" w:color="808080"/>
              <w:left w:val="single" w:sz="6" w:space="0" w:color="808080"/>
              <w:bottom w:val="single" w:sz="4" w:space="0" w:color="000000"/>
              <w:right w:val="single" w:sz="6" w:space="0" w:color="808080"/>
            </w:tcBorders>
            <w:shd w:val="clear" w:color="auto" w:fill="FFFFFF"/>
          </w:tcPr>
          <w:p w:rsidR="0067787D" w:rsidRDefault="0067787D">
            <w:pPr>
              <w:rPr>
                <w:rFonts w:ascii="Calibri" w:eastAsia="Calibri" w:hAnsi="Calibri" w:cs="Calibri"/>
              </w:rPr>
            </w:pPr>
          </w:p>
        </w:tc>
        <w:tc>
          <w:tcPr>
            <w:tcW w:w="1502" w:type="dxa"/>
            <w:vMerge/>
            <w:tcBorders>
              <w:top w:val="single" w:sz="6" w:space="0" w:color="808080"/>
              <w:left w:val="single" w:sz="6" w:space="0" w:color="808080"/>
              <w:bottom w:val="single" w:sz="4" w:space="0" w:color="00000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4" w:space="0" w:color="00000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4" w:space="0" w:color="000000"/>
              <w:right w:val="single" w:sz="6" w:space="0" w:color="808080"/>
            </w:tcBorders>
            <w:shd w:val="clear" w:color="auto" w:fill="FFFFFF"/>
          </w:tcPr>
          <w:p w:rsidR="0067787D" w:rsidRDefault="0067787D">
            <w:pPr>
              <w:rPr>
                <w:rFonts w:ascii="Calibri" w:eastAsia="Calibri" w:hAnsi="Calibri" w:cs="Calibri"/>
              </w:rPr>
            </w:pPr>
          </w:p>
        </w:tc>
        <w:tc>
          <w:tcPr>
            <w:tcW w:w="1836" w:type="dxa"/>
            <w:tcBorders>
              <w:top w:val="single" w:sz="4" w:space="0" w:color="000000"/>
              <w:left w:val="single" w:sz="6" w:space="0" w:color="808080"/>
              <w:bottom w:val="single" w:sz="4" w:space="0" w:color="00000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4" w:space="0" w:color="000000"/>
              <w:left w:val="single" w:sz="6" w:space="0" w:color="808080"/>
              <w:bottom w:val="single" w:sz="4" w:space="0" w:color="00000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4" w:space="0" w:color="00000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48</w:t>
            </w:r>
          </w:p>
        </w:tc>
        <w:tc>
          <w:tcPr>
            <w:tcW w:w="2302" w:type="dxa"/>
            <w:gridSpan w:val="2"/>
            <w:tcBorders>
              <w:top w:val="single" w:sz="4" w:space="0" w:color="00000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«Утес», «Осень»</w:t>
            </w:r>
            <w:proofErr w:type="gramStart"/>
            <w:r>
              <w:rPr>
                <w:rFonts w:eastAsia="Times New Roman" w:cs="Times New Roman"/>
              </w:rPr>
              <w:t>.</w:t>
            </w:r>
            <w:proofErr w:type="gramEnd"/>
            <w:r>
              <w:rPr>
                <w:rFonts w:eastAsia="Times New Roman" w:cs="Times New Roman"/>
              </w:rPr>
              <w:t xml:space="preserve"> </w:t>
            </w:r>
            <w:proofErr w:type="gramStart"/>
            <w:r>
              <w:rPr>
                <w:rFonts w:eastAsia="Times New Roman" w:cs="Times New Roman"/>
              </w:rPr>
              <w:t>н</w:t>
            </w:r>
            <w:proofErr w:type="gramEnd"/>
            <w:r>
              <w:rPr>
                <w:rFonts w:eastAsia="Times New Roman" w:cs="Times New Roman"/>
              </w:rPr>
              <w:t>астроение и образность. Сравнение лирического текста и произведения живописи.</w:t>
            </w:r>
          </w:p>
          <w:p w:rsidR="0067787D" w:rsidRDefault="0067787D">
            <w:pPr>
              <w:spacing w:line="100" w:lineRule="atLeast"/>
              <w:rPr>
                <w:rFonts w:eastAsia="Times New Roman" w:cs="Times New Roman"/>
              </w:rPr>
            </w:pPr>
            <w:r>
              <w:rPr>
                <w:rFonts w:eastAsia="Times New Roman" w:cs="Times New Roman"/>
              </w:rPr>
              <w:t xml:space="preserve"> Подбор музыкального сопровождения к лирическому произведению.</w:t>
            </w:r>
          </w:p>
          <w:p w:rsidR="0067787D" w:rsidRDefault="0067787D">
            <w:pPr>
              <w:spacing w:line="100" w:lineRule="atLeast"/>
            </w:pPr>
          </w:p>
        </w:tc>
        <w:tc>
          <w:tcPr>
            <w:tcW w:w="2917" w:type="dxa"/>
            <w:gridSpan w:val="3"/>
            <w:tcBorders>
              <w:top w:val="single" w:sz="4" w:space="0" w:color="000000"/>
              <w:left w:val="single" w:sz="6" w:space="0" w:color="808080"/>
              <w:bottom w:val="single" w:sz="4" w:space="0" w:color="00000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Совпадают  ли по настроению стих-</w:t>
            </w:r>
            <w:proofErr w:type="spellStart"/>
            <w:r>
              <w:rPr>
                <w:rFonts w:eastAsia="Times New Roman" w:cs="Times New Roman"/>
              </w:rPr>
              <w:t>ние</w:t>
            </w:r>
            <w:proofErr w:type="spellEnd"/>
            <w:r>
              <w:rPr>
                <w:rFonts w:eastAsia="Times New Roman" w:cs="Times New Roman"/>
              </w:rPr>
              <w:t xml:space="preserve"> и содержание </w:t>
            </w:r>
          </w:p>
          <w:p w:rsidR="0067787D" w:rsidRDefault="0067787D">
            <w:pPr>
              <w:spacing w:line="100" w:lineRule="atLeast"/>
              <w:rPr>
                <w:rFonts w:eastAsia="Times New Roman" w:cs="Times New Roman"/>
              </w:rPr>
            </w:pPr>
            <w:r>
              <w:rPr>
                <w:rFonts w:eastAsia="Times New Roman" w:cs="Times New Roman"/>
              </w:rPr>
              <w:t>картины  И.Шишкина?</w:t>
            </w:r>
          </w:p>
          <w:p w:rsidR="0067787D" w:rsidRDefault="0067787D">
            <w:pPr>
              <w:spacing w:line="100" w:lineRule="atLeast"/>
              <w:rPr>
                <w:rFonts w:eastAsia="Times New Roman" w:cs="Times New Roman"/>
              </w:rPr>
            </w:pPr>
            <w:r>
              <w:rPr>
                <w:rFonts w:eastAsia="Times New Roman" w:cs="Times New Roman"/>
              </w:rPr>
              <w:t>В чём особенность в стих-</w:t>
            </w:r>
            <w:proofErr w:type="spellStart"/>
            <w:r>
              <w:rPr>
                <w:rFonts w:eastAsia="Times New Roman" w:cs="Times New Roman"/>
              </w:rPr>
              <w:t>нии</w:t>
            </w:r>
            <w:proofErr w:type="spellEnd"/>
            <w:r>
              <w:rPr>
                <w:rFonts w:eastAsia="Times New Roman" w:cs="Times New Roman"/>
              </w:rPr>
              <w:t xml:space="preserve"> «Утес»?</w:t>
            </w:r>
          </w:p>
          <w:p w:rsidR="0067787D" w:rsidRDefault="0067787D">
            <w:pPr>
              <w:spacing w:line="100" w:lineRule="atLeast"/>
              <w:rPr>
                <w:rFonts w:eastAsia="Times New Roman" w:cs="Times New Roman"/>
              </w:rPr>
            </w:pPr>
            <w:r>
              <w:rPr>
                <w:rFonts w:eastAsia="Times New Roman" w:cs="Times New Roman"/>
              </w:rPr>
              <w:t xml:space="preserve">Какие краски будут преобладать в иллюстрации, в этих </w:t>
            </w:r>
            <w:proofErr w:type="spellStart"/>
            <w:r>
              <w:rPr>
                <w:rFonts w:eastAsia="Times New Roman" w:cs="Times New Roman"/>
              </w:rPr>
              <w:t>сихотворениях</w:t>
            </w:r>
            <w:proofErr w:type="spellEnd"/>
            <w:r>
              <w:rPr>
                <w:rFonts w:eastAsia="Times New Roman" w:cs="Times New Roman"/>
              </w:rPr>
              <w:t>?</w:t>
            </w:r>
          </w:p>
        </w:tc>
        <w:tc>
          <w:tcPr>
            <w:tcW w:w="1502" w:type="dxa"/>
            <w:tcBorders>
              <w:top w:val="single" w:sz="4" w:space="0" w:color="000000"/>
              <w:left w:val="single" w:sz="6" w:space="0" w:color="808080"/>
              <w:bottom w:val="single" w:sz="4" w:space="0" w:color="000000"/>
              <w:right w:val="single" w:sz="6" w:space="0" w:color="808080"/>
            </w:tcBorders>
            <w:shd w:val="clear" w:color="auto" w:fill="FFFFFF"/>
          </w:tcPr>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pPr>
          </w:p>
        </w:tc>
        <w:tc>
          <w:tcPr>
            <w:tcW w:w="1836" w:type="dxa"/>
            <w:tcBorders>
              <w:top w:val="single" w:sz="4" w:space="0" w:color="000000"/>
              <w:left w:val="single" w:sz="6" w:space="0" w:color="808080"/>
              <w:bottom w:val="single" w:sz="4" w:space="0" w:color="00000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color w:val="170E02"/>
              </w:rPr>
            </w:pPr>
            <w:r>
              <w:rPr>
                <w:rFonts w:eastAsia="Times New Roman" w:cs="Times New Roman"/>
              </w:rPr>
              <w:t xml:space="preserve">- </w:t>
            </w:r>
            <w:r>
              <w:rPr>
                <w:rFonts w:eastAsia="Times New Roman" w:cs="Times New Roman"/>
                <w:color w:val="170E02"/>
              </w:rPr>
              <w:t xml:space="preserve">учиться </w:t>
            </w:r>
            <w:r>
              <w:rPr>
                <w:rFonts w:eastAsia="Times New Roman" w:cs="Times New Roman"/>
                <w:i/>
                <w:color w:val="170E02"/>
              </w:rPr>
              <w:t>работать</w:t>
            </w:r>
            <w:r>
              <w:rPr>
                <w:rFonts w:eastAsia="Times New Roman" w:cs="Times New Roman"/>
                <w:color w:val="170E02"/>
              </w:rPr>
              <w:t xml:space="preserve"> по предложенному учителем плану</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color w:val="170E02"/>
              </w:rPr>
            </w:pPr>
            <w:r>
              <w:rPr>
                <w:rFonts w:eastAsia="Times New Roman" w:cs="Times New Roman"/>
              </w:rPr>
              <w:t>-</w:t>
            </w:r>
            <w:r>
              <w:rPr>
                <w:rFonts w:eastAsia="Times New Roman" w:cs="Times New Roman"/>
                <w:i/>
                <w:color w:val="170E02"/>
              </w:rPr>
              <w:t xml:space="preserve"> преобразовывать</w:t>
            </w:r>
            <w:r>
              <w:rPr>
                <w:rFonts w:eastAsia="Times New Roman" w:cs="Times New Roman"/>
                <w:color w:val="170E02"/>
              </w:rPr>
              <w:t xml:space="preserve"> информацию из одной формы в другую: подробно </w:t>
            </w:r>
            <w:r>
              <w:rPr>
                <w:rFonts w:eastAsia="Times New Roman" w:cs="Times New Roman"/>
                <w:i/>
                <w:color w:val="170E02"/>
              </w:rPr>
              <w:t>пересказывать</w:t>
            </w:r>
            <w:r>
              <w:rPr>
                <w:rFonts w:eastAsia="Times New Roman" w:cs="Times New Roman"/>
                <w:color w:val="170E02"/>
              </w:rPr>
              <w:t xml:space="preserve"> небольшие тексты</w:t>
            </w:r>
          </w:p>
          <w:p w:rsidR="0067787D" w:rsidRDefault="0067787D">
            <w:pPr>
              <w:spacing w:line="100" w:lineRule="atLeast"/>
              <w:rPr>
                <w:rFonts w:eastAsia="Times New Roman" w:cs="Times New Roman"/>
                <w:b/>
              </w:rPr>
            </w:pPr>
            <w:r>
              <w:rPr>
                <w:rFonts w:eastAsia="Times New Roman" w:cs="Times New Roman"/>
                <w:b/>
              </w:rPr>
              <w:lastRenderedPageBreak/>
              <w:t>Коммуникативные:</w:t>
            </w:r>
          </w:p>
          <w:p w:rsidR="0067787D" w:rsidRDefault="0067787D">
            <w:pPr>
              <w:spacing w:line="100" w:lineRule="atLeast"/>
              <w:rPr>
                <w:rFonts w:eastAsia="Times New Roman" w:cs="Times New Roman"/>
                <w:color w:val="170E02"/>
              </w:rPr>
            </w:pPr>
            <w:r>
              <w:rPr>
                <w:rFonts w:eastAsia="Times New Roman" w:cs="Times New Roman"/>
                <w:color w:val="170E02"/>
              </w:rPr>
              <w:t>-</w:t>
            </w:r>
            <w:r>
              <w:rPr>
                <w:rFonts w:eastAsia="Times New Roman" w:cs="Times New Roman"/>
                <w:i/>
                <w:color w:val="170E02"/>
              </w:rPr>
              <w:t xml:space="preserve"> высказывать</w:t>
            </w:r>
            <w:r>
              <w:rPr>
                <w:rFonts w:eastAsia="Times New Roman" w:cs="Times New Roman"/>
                <w:color w:val="170E02"/>
              </w:rPr>
              <w:t xml:space="preserve"> и </w:t>
            </w:r>
            <w:r>
              <w:rPr>
                <w:rFonts w:eastAsia="Times New Roman" w:cs="Times New Roman"/>
                <w:i/>
                <w:color w:val="170E02"/>
              </w:rPr>
              <w:t>обосновывать</w:t>
            </w:r>
            <w:r>
              <w:rPr>
                <w:rFonts w:eastAsia="Times New Roman" w:cs="Times New Roman"/>
                <w:color w:val="170E02"/>
              </w:rPr>
              <w:t xml:space="preserve"> свою точку зрения;</w:t>
            </w:r>
          </w:p>
          <w:p w:rsidR="0067787D" w:rsidRDefault="0067787D">
            <w:pPr>
              <w:spacing w:line="100" w:lineRule="atLeast"/>
            </w:pPr>
          </w:p>
        </w:tc>
        <w:tc>
          <w:tcPr>
            <w:tcW w:w="1836" w:type="dxa"/>
            <w:tcBorders>
              <w:top w:val="single" w:sz="4" w:space="0" w:color="000000"/>
              <w:left w:val="single" w:sz="6" w:space="0" w:color="808080"/>
              <w:bottom w:val="single" w:sz="4" w:space="0" w:color="00000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color w:val="170E02"/>
              </w:rPr>
              <w:lastRenderedPageBreak/>
              <w:t>Эмоциональность:</w:t>
            </w:r>
          </w:p>
          <w:p w:rsidR="0067787D" w:rsidRDefault="0067787D">
            <w:pPr>
              <w:spacing w:line="100" w:lineRule="atLeast"/>
              <w:rPr>
                <w:rFonts w:eastAsia="Times New Roman" w:cs="Times New Roman"/>
                <w:color w:val="170E02"/>
              </w:rPr>
            </w:pPr>
            <w:r>
              <w:rPr>
                <w:rFonts w:eastAsia="Times New Roman" w:cs="Times New Roman"/>
                <w:color w:val="170E02"/>
              </w:rPr>
              <w:t xml:space="preserve">умение </w:t>
            </w:r>
            <w:r>
              <w:rPr>
                <w:rFonts w:eastAsia="Times New Roman" w:cs="Times New Roman"/>
                <w:i/>
                <w:color w:val="170E02"/>
              </w:rPr>
              <w:t>осознавать</w:t>
            </w:r>
            <w:r>
              <w:rPr>
                <w:rFonts w:eastAsia="Times New Roman" w:cs="Times New Roman"/>
                <w:color w:val="170E02"/>
              </w:rPr>
              <w:t xml:space="preserve"> и </w:t>
            </w:r>
            <w:r>
              <w:rPr>
                <w:rFonts w:eastAsia="Times New Roman" w:cs="Times New Roman"/>
                <w:i/>
                <w:color w:val="170E02"/>
              </w:rPr>
              <w:t>определять</w:t>
            </w:r>
            <w:r>
              <w:rPr>
                <w:rFonts w:eastAsia="Times New Roman" w:cs="Times New Roman"/>
                <w:color w:val="170E02"/>
              </w:rPr>
              <w:t xml:space="preserve"> (называть) свои эмоции;</w:t>
            </w:r>
          </w:p>
        </w:tc>
        <w:tc>
          <w:tcPr>
            <w:tcW w:w="1836" w:type="dxa"/>
            <w:tcBorders>
              <w:top w:val="single" w:sz="4" w:space="0" w:color="000000"/>
              <w:left w:val="single" w:sz="6" w:space="0" w:color="808080"/>
              <w:bottom w:val="single" w:sz="4" w:space="0" w:color="00000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4" w:space="0" w:color="000000"/>
              <w:left w:val="single" w:sz="6" w:space="0" w:color="808080"/>
              <w:bottom w:val="single" w:sz="4" w:space="0" w:color="00000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4" w:space="0" w:color="00000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49</w:t>
            </w:r>
          </w:p>
        </w:tc>
        <w:tc>
          <w:tcPr>
            <w:tcW w:w="2302" w:type="dxa"/>
            <w:gridSpan w:val="2"/>
            <w:tcBorders>
              <w:top w:val="single" w:sz="4" w:space="0" w:color="000000"/>
              <w:left w:val="single" w:sz="6" w:space="0" w:color="808080"/>
              <w:bottom w:val="single" w:sz="4" w:space="0" w:color="00000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Подготовка сообщения  </w:t>
            </w:r>
          </w:p>
          <w:p w:rsidR="0067787D" w:rsidRDefault="0067787D">
            <w:pPr>
              <w:spacing w:line="100" w:lineRule="atLeast"/>
              <w:rPr>
                <w:rFonts w:eastAsia="Times New Roman" w:cs="Times New Roman"/>
              </w:rPr>
            </w:pPr>
            <w:r>
              <w:rPr>
                <w:rFonts w:eastAsia="Times New Roman" w:cs="Times New Roman"/>
              </w:rPr>
              <w:t>на основе статьи  о детстве и творчестве Л. Н. Толстом.</w:t>
            </w:r>
          </w:p>
          <w:p w:rsidR="0067787D" w:rsidRDefault="0067787D">
            <w:pPr>
              <w:spacing w:line="100" w:lineRule="atLeast"/>
            </w:pPr>
          </w:p>
        </w:tc>
        <w:tc>
          <w:tcPr>
            <w:tcW w:w="2917" w:type="dxa"/>
            <w:gridSpan w:val="3"/>
            <w:tcBorders>
              <w:top w:val="single" w:sz="4" w:space="0" w:color="000000"/>
              <w:left w:val="single" w:sz="6" w:space="0" w:color="808080"/>
              <w:bottom w:val="single" w:sz="4" w:space="0" w:color="00000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Какую тайну он поведал своим братьям?</w:t>
            </w:r>
          </w:p>
          <w:p w:rsidR="0067787D" w:rsidRDefault="0067787D">
            <w:pPr>
              <w:spacing w:line="100" w:lineRule="atLeast"/>
              <w:rPr>
                <w:rFonts w:eastAsia="Times New Roman" w:cs="Times New Roman"/>
              </w:rPr>
            </w:pPr>
            <w:r>
              <w:rPr>
                <w:rFonts w:eastAsia="Times New Roman" w:cs="Times New Roman"/>
              </w:rPr>
              <w:t xml:space="preserve">Какой  </w:t>
            </w:r>
            <w:proofErr w:type="spellStart"/>
            <w:r>
              <w:rPr>
                <w:rFonts w:eastAsia="Times New Roman" w:cs="Times New Roman"/>
              </w:rPr>
              <w:t>идел</w:t>
            </w:r>
            <w:proofErr w:type="spellEnd"/>
            <w:r>
              <w:rPr>
                <w:rFonts w:eastAsia="Times New Roman" w:cs="Times New Roman"/>
              </w:rPr>
              <w:t xml:space="preserve"> он вынес из детства и пронес через всю жизнь?</w:t>
            </w:r>
          </w:p>
        </w:tc>
        <w:tc>
          <w:tcPr>
            <w:tcW w:w="1502" w:type="dxa"/>
            <w:tcBorders>
              <w:top w:val="single" w:sz="4" w:space="0" w:color="000000"/>
              <w:left w:val="single" w:sz="6" w:space="0" w:color="808080"/>
              <w:bottom w:val="single" w:sz="4" w:space="0" w:color="00000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составлять разные виды планов, воссоздавать текст по плану</w:t>
            </w:r>
          </w:p>
          <w:p w:rsidR="0067787D" w:rsidRDefault="0067787D">
            <w:pPr>
              <w:spacing w:line="100" w:lineRule="atLeast"/>
            </w:pPr>
          </w:p>
        </w:tc>
        <w:tc>
          <w:tcPr>
            <w:tcW w:w="1836" w:type="dxa"/>
            <w:tcBorders>
              <w:top w:val="single" w:sz="4" w:space="0" w:color="000000"/>
              <w:left w:val="single" w:sz="6" w:space="0" w:color="808080"/>
              <w:bottom w:val="single" w:sz="4" w:space="0" w:color="00000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color w:val="170E02"/>
              </w:rPr>
            </w:pPr>
            <w:r>
              <w:rPr>
                <w:rFonts w:eastAsia="Times New Roman" w:cs="Times New Roman"/>
              </w:rPr>
              <w:t xml:space="preserve">- </w:t>
            </w:r>
            <w:r>
              <w:rPr>
                <w:rFonts w:eastAsia="Times New Roman" w:cs="Times New Roman"/>
                <w:color w:val="170E02"/>
              </w:rPr>
              <w:t xml:space="preserve">учиться </w:t>
            </w:r>
            <w:r>
              <w:rPr>
                <w:rFonts w:eastAsia="Times New Roman" w:cs="Times New Roman"/>
                <w:i/>
                <w:color w:val="170E02"/>
              </w:rPr>
              <w:t>работать</w:t>
            </w:r>
            <w:r>
              <w:rPr>
                <w:rFonts w:eastAsia="Times New Roman" w:cs="Times New Roman"/>
                <w:color w:val="170E02"/>
              </w:rPr>
              <w:t xml:space="preserve"> по предложенному учителем плану</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 делать выводы в результате индивидуальной работы и совместной работы всего класса</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color w:val="170E02"/>
              </w:rPr>
            </w:pPr>
            <w:r>
              <w:rPr>
                <w:rFonts w:eastAsia="Times New Roman" w:cs="Times New Roman"/>
                <w:color w:val="170E02"/>
              </w:rPr>
              <w:t xml:space="preserve">-умение слушать других, формировать свои мысли </w:t>
            </w:r>
            <w:proofErr w:type="gramStart"/>
            <w:r>
              <w:rPr>
                <w:rFonts w:eastAsia="Times New Roman" w:cs="Times New Roman"/>
                <w:color w:val="170E02"/>
              </w:rPr>
              <w:t>в слух</w:t>
            </w:r>
            <w:proofErr w:type="gramEnd"/>
          </w:p>
        </w:tc>
        <w:tc>
          <w:tcPr>
            <w:tcW w:w="1836" w:type="dxa"/>
            <w:tcBorders>
              <w:top w:val="single" w:sz="4" w:space="0" w:color="000000"/>
              <w:left w:val="single" w:sz="6" w:space="0" w:color="808080"/>
              <w:bottom w:val="single" w:sz="4" w:space="0" w:color="00000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Творческое отношение к процессу выбора и выполнения заданий</w:t>
            </w:r>
          </w:p>
        </w:tc>
        <w:tc>
          <w:tcPr>
            <w:tcW w:w="1836" w:type="dxa"/>
            <w:tcBorders>
              <w:top w:val="single" w:sz="4" w:space="0" w:color="00000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4" w:space="0" w:color="00000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p>
          <w:p w:rsidR="0067787D" w:rsidRDefault="0067787D">
            <w:pPr>
              <w:spacing w:line="100" w:lineRule="atLeast"/>
              <w:rPr>
                <w:rFonts w:eastAsia="Times New Roman" w:cs="Times New Roman"/>
                <w:color w:val="170E02"/>
              </w:rPr>
            </w:pPr>
          </w:p>
          <w:p w:rsidR="0067787D" w:rsidRDefault="0067787D">
            <w:pPr>
              <w:spacing w:line="100" w:lineRule="atLeast"/>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50</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Тема и главная мысль рассказа «Акула».</w:t>
            </w:r>
          </w:p>
          <w:p w:rsidR="0067787D" w:rsidRDefault="0067787D">
            <w:pPr>
              <w:spacing w:line="100" w:lineRule="atLeast"/>
              <w:rPr>
                <w:rFonts w:eastAsia="Times New Roman" w:cs="Times New Roman"/>
              </w:rPr>
            </w:pPr>
            <w:r>
              <w:rPr>
                <w:rFonts w:eastAsia="Times New Roman" w:cs="Times New Roman"/>
              </w:rPr>
              <w:t>Составление различных планов к рассказу «Акула».</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 xml:space="preserve">Можно ли дать </w:t>
            </w:r>
            <w:proofErr w:type="gramStart"/>
            <w:r>
              <w:rPr>
                <w:rFonts w:eastAsia="Times New Roman" w:cs="Times New Roman"/>
              </w:rPr>
              <w:t>другое</w:t>
            </w:r>
            <w:proofErr w:type="gramEnd"/>
            <w:r>
              <w:rPr>
                <w:rFonts w:eastAsia="Times New Roman" w:cs="Times New Roman"/>
              </w:rPr>
              <w:t xml:space="preserve"> названия рассказа?</w:t>
            </w:r>
          </w:p>
          <w:p w:rsidR="0067787D" w:rsidRDefault="0067787D">
            <w:pPr>
              <w:spacing w:line="100" w:lineRule="atLeast"/>
              <w:rPr>
                <w:rFonts w:eastAsia="Times New Roman" w:cs="Times New Roman"/>
              </w:rPr>
            </w:pPr>
            <w:r>
              <w:rPr>
                <w:rFonts w:eastAsia="Times New Roman" w:cs="Times New Roman"/>
              </w:rPr>
              <w:t>Почему  с мальчиками</w:t>
            </w:r>
          </w:p>
          <w:p w:rsidR="0067787D" w:rsidRDefault="0067787D">
            <w:pPr>
              <w:spacing w:line="100" w:lineRule="atLeast"/>
              <w:rPr>
                <w:rFonts w:eastAsia="Times New Roman" w:cs="Times New Roman"/>
              </w:rPr>
            </w:pPr>
            <w:r>
              <w:rPr>
                <w:rFonts w:eastAsia="Times New Roman" w:cs="Times New Roman"/>
              </w:rPr>
              <w:t>произошла беда, едва не закончившая  трагедией?</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Научатся соотносить заглавие рассказа с темой и </w:t>
            </w:r>
            <w:r>
              <w:rPr>
                <w:rFonts w:eastAsia="Times New Roman" w:cs="Times New Roman"/>
              </w:rPr>
              <w:lastRenderedPageBreak/>
              <w:t>главной мыслью, отвечать на вопросы по содержанию</w:t>
            </w:r>
          </w:p>
          <w:p w:rsidR="0067787D" w:rsidRDefault="0067787D">
            <w:pPr>
              <w:spacing w:line="100" w:lineRule="atLeast"/>
              <w:rPr>
                <w:rFonts w:eastAsia="Times New Roman" w:cs="Times New Roman"/>
              </w:rPr>
            </w:pPr>
            <w:r>
              <w:rPr>
                <w:rFonts w:eastAsia="Times New Roman" w:cs="Times New Roman"/>
              </w:rPr>
              <w:t>Научатся составлять разные виды планов, воссоздавать текст по плану</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lastRenderedPageBreak/>
              <w:t>Регулятивные:</w:t>
            </w:r>
          </w:p>
          <w:p w:rsidR="0067787D" w:rsidRDefault="0067787D">
            <w:pPr>
              <w:spacing w:line="100" w:lineRule="atLeast"/>
              <w:rPr>
                <w:rFonts w:eastAsia="Times New Roman" w:cs="Times New Roman"/>
                <w:color w:val="170E02"/>
              </w:rPr>
            </w:pPr>
            <w:r>
              <w:rPr>
                <w:rFonts w:eastAsia="Times New Roman" w:cs="Times New Roman"/>
              </w:rPr>
              <w:t xml:space="preserve">- </w:t>
            </w:r>
            <w:r>
              <w:rPr>
                <w:rFonts w:eastAsia="Times New Roman" w:cs="Times New Roman"/>
                <w:color w:val="170E02"/>
              </w:rPr>
              <w:t xml:space="preserve">учиться </w:t>
            </w:r>
            <w:r>
              <w:rPr>
                <w:rFonts w:eastAsia="Times New Roman" w:cs="Times New Roman"/>
                <w:i/>
                <w:color w:val="170E02"/>
              </w:rPr>
              <w:t>работать</w:t>
            </w:r>
            <w:r>
              <w:rPr>
                <w:rFonts w:eastAsia="Times New Roman" w:cs="Times New Roman"/>
                <w:color w:val="170E02"/>
              </w:rPr>
              <w:t xml:space="preserve"> по предложенному учителем плану</w:t>
            </w:r>
          </w:p>
          <w:p w:rsidR="0067787D" w:rsidRDefault="0067787D">
            <w:pPr>
              <w:spacing w:line="100" w:lineRule="atLeast"/>
              <w:rPr>
                <w:rFonts w:eastAsia="Times New Roman" w:cs="Times New Roman"/>
              </w:rPr>
            </w:pPr>
            <w:r>
              <w:rPr>
                <w:rFonts w:eastAsia="Times New Roman" w:cs="Times New Roman"/>
                <w:b/>
              </w:rPr>
              <w:lastRenderedPageBreak/>
              <w:t>Познавательные:</w:t>
            </w:r>
            <w:r>
              <w:rPr>
                <w:rFonts w:eastAsia="Times New Roman" w:cs="Times New Roman"/>
              </w:rPr>
              <w:t xml:space="preserve">    </w:t>
            </w:r>
          </w:p>
          <w:p w:rsidR="0067787D" w:rsidRDefault="0067787D">
            <w:pPr>
              <w:spacing w:line="100" w:lineRule="atLeast"/>
              <w:rPr>
                <w:rFonts w:eastAsia="Times New Roman" w:cs="Times New Roman"/>
                <w:color w:val="170E02"/>
              </w:rPr>
            </w:pPr>
            <w:r>
              <w:rPr>
                <w:rFonts w:eastAsia="Times New Roman" w:cs="Times New Roman"/>
              </w:rPr>
              <w:t xml:space="preserve">- </w:t>
            </w:r>
            <w:r>
              <w:rPr>
                <w:rFonts w:eastAsia="Times New Roman" w:cs="Times New Roman"/>
                <w:i/>
                <w:color w:val="170E02"/>
              </w:rPr>
              <w:t>делать выводы</w:t>
            </w:r>
            <w:r>
              <w:rPr>
                <w:rFonts w:eastAsia="Times New Roman" w:cs="Times New Roman"/>
                <w:color w:val="170E02"/>
              </w:rPr>
              <w:t xml:space="preserve"> в результате совместной работы класса и учителя;</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color w:val="170E02"/>
              </w:rPr>
            </w:pPr>
            <w:r>
              <w:rPr>
                <w:rFonts w:eastAsia="Times New Roman" w:cs="Times New Roman"/>
                <w:color w:val="170E02"/>
              </w:rPr>
              <w:t xml:space="preserve">-умение слушать других, формировать свои мысли </w:t>
            </w:r>
            <w:proofErr w:type="gramStart"/>
            <w:r>
              <w:rPr>
                <w:rFonts w:eastAsia="Times New Roman" w:cs="Times New Roman"/>
                <w:color w:val="170E02"/>
              </w:rPr>
              <w:t>в слух</w:t>
            </w:r>
            <w:proofErr w:type="gramEnd"/>
          </w:p>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color w:val="170E02"/>
              </w:rPr>
            </w:pPr>
            <w:r>
              <w:rPr>
                <w:rFonts w:eastAsia="Times New Roman" w:cs="Times New Roman"/>
              </w:rPr>
              <w:t>-</w:t>
            </w:r>
            <w:r>
              <w:rPr>
                <w:rFonts w:eastAsia="Times New Roman" w:cs="Times New Roman"/>
                <w:i/>
                <w:color w:val="170E02"/>
              </w:rPr>
              <w:t xml:space="preserve"> определять и формулировать</w:t>
            </w:r>
            <w:r>
              <w:rPr>
                <w:rFonts w:eastAsia="Times New Roman" w:cs="Times New Roman"/>
                <w:color w:val="170E02"/>
              </w:rPr>
              <w:t xml:space="preserve"> цель деятельности на уроке с помощью учителя</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color w:val="170E02"/>
              </w:rPr>
            </w:pPr>
            <w:r>
              <w:rPr>
                <w:rFonts w:eastAsia="Times New Roman" w:cs="Times New Roman"/>
              </w:rPr>
              <w:t>-работать по плану, сверяя свои действия с целью,</w:t>
            </w:r>
            <w:r>
              <w:rPr>
                <w:rFonts w:eastAsia="Times New Roman" w:cs="Times New Roman"/>
                <w:color w:val="170E02"/>
              </w:rPr>
              <w:t xml:space="preserve"> </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color w:val="170E02"/>
              </w:rPr>
            </w:pPr>
            <w:r>
              <w:rPr>
                <w:rFonts w:eastAsia="Times New Roman" w:cs="Times New Roman"/>
                <w:color w:val="170E02"/>
              </w:rPr>
              <w:t>-</w:t>
            </w:r>
            <w:r>
              <w:rPr>
                <w:rFonts w:eastAsia="Times New Roman" w:cs="Times New Roman"/>
                <w:i/>
                <w:color w:val="170E02"/>
              </w:rPr>
              <w:t xml:space="preserve"> высказывать</w:t>
            </w:r>
            <w:r>
              <w:rPr>
                <w:rFonts w:eastAsia="Times New Roman" w:cs="Times New Roman"/>
                <w:color w:val="170E02"/>
              </w:rPr>
              <w:t xml:space="preserve"> и </w:t>
            </w:r>
            <w:r>
              <w:rPr>
                <w:rFonts w:eastAsia="Times New Roman" w:cs="Times New Roman"/>
                <w:i/>
                <w:color w:val="170E02"/>
              </w:rPr>
              <w:t>обосновывать</w:t>
            </w:r>
            <w:r>
              <w:rPr>
                <w:rFonts w:eastAsia="Times New Roman" w:cs="Times New Roman"/>
                <w:color w:val="170E02"/>
              </w:rPr>
              <w:t xml:space="preserve"> свою точку зрения;</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color w:val="170E02"/>
              </w:rPr>
              <w:lastRenderedPageBreak/>
              <w:t>Эмоциональность:</w:t>
            </w:r>
          </w:p>
          <w:p w:rsidR="0067787D" w:rsidRDefault="0067787D">
            <w:pPr>
              <w:spacing w:line="100" w:lineRule="atLeast"/>
              <w:rPr>
                <w:rFonts w:eastAsia="Times New Roman" w:cs="Times New Roman"/>
                <w:color w:val="170E02"/>
              </w:rPr>
            </w:pPr>
            <w:r>
              <w:rPr>
                <w:rFonts w:eastAsia="Times New Roman" w:cs="Times New Roman"/>
                <w:color w:val="170E02"/>
              </w:rPr>
              <w:t xml:space="preserve">умение </w:t>
            </w:r>
            <w:r>
              <w:rPr>
                <w:rFonts w:eastAsia="Times New Roman" w:cs="Times New Roman"/>
                <w:i/>
                <w:color w:val="170E02"/>
              </w:rPr>
              <w:t>осознавать</w:t>
            </w:r>
            <w:r>
              <w:rPr>
                <w:rFonts w:eastAsia="Times New Roman" w:cs="Times New Roman"/>
                <w:color w:val="170E02"/>
              </w:rPr>
              <w:t xml:space="preserve"> и </w:t>
            </w:r>
            <w:r>
              <w:rPr>
                <w:rFonts w:eastAsia="Times New Roman" w:cs="Times New Roman"/>
                <w:i/>
                <w:color w:val="170E02"/>
              </w:rPr>
              <w:t>определять</w:t>
            </w:r>
            <w:r>
              <w:rPr>
                <w:rFonts w:eastAsia="Times New Roman" w:cs="Times New Roman"/>
                <w:color w:val="170E02"/>
              </w:rPr>
              <w:t xml:space="preserve"> </w:t>
            </w:r>
            <w:r>
              <w:rPr>
                <w:rFonts w:eastAsia="Times New Roman" w:cs="Times New Roman"/>
                <w:color w:val="170E02"/>
              </w:rPr>
              <w:lastRenderedPageBreak/>
              <w:t>(называть) свои эмоции;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51</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Л. Н. Толстой «Прыжок». Основная мысль и тема.</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Какова основная мысль рассказа</w:t>
            </w:r>
          </w:p>
          <w:p w:rsidR="0067787D" w:rsidRDefault="0067787D">
            <w:pPr>
              <w:spacing w:line="100" w:lineRule="atLeast"/>
              <w:rPr>
                <w:rFonts w:eastAsia="Times New Roman" w:cs="Times New Roman"/>
              </w:rPr>
            </w:pPr>
            <w:r>
              <w:rPr>
                <w:rFonts w:eastAsia="Times New Roman" w:cs="Times New Roman"/>
              </w:rPr>
              <w:t>«Прыжок</w:t>
            </w:r>
            <w:proofErr w:type="gramStart"/>
            <w:r>
              <w:rPr>
                <w:rFonts w:eastAsia="Times New Roman" w:cs="Times New Roman"/>
              </w:rPr>
              <w:t>».?</w:t>
            </w:r>
            <w:proofErr w:type="gramEnd"/>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соотносить заглавие рассказа с темой и главной мыслью, отвечать на вопросы по содержанию и анализировать поступки героев</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color w:val="170E02"/>
              </w:rPr>
            </w:pPr>
            <w:r>
              <w:rPr>
                <w:rFonts w:eastAsia="Times New Roman" w:cs="Times New Roman"/>
              </w:rPr>
              <w:t>-</w:t>
            </w:r>
            <w:r>
              <w:rPr>
                <w:rFonts w:eastAsia="Times New Roman" w:cs="Times New Roman"/>
                <w:i/>
                <w:color w:val="170E02"/>
              </w:rPr>
              <w:t xml:space="preserve"> определять и формулировать</w:t>
            </w:r>
            <w:r>
              <w:rPr>
                <w:rFonts w:eastAsia="Times New Roman" w:cs="Times New Roman"/>
                <w:color w:val="170E02"/>
              </w:rPr>
              <w:t xml:space="preserve"> цель деятельности на уроке с помощью учителя</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color w:val="170E02"/>
              </w:rPr>
            </w:pPr>
            <w:r>
              <w:rPr>
                <w:rFonts w:eastAsia="Times New Roman" w:cs="Times New Roman"/>
              </w:rPr>
              <w:t>-</w:t>
            </w:r>
            <w:r>
              <w:rPr>
                <w:rFonts w:eastAsia="Times New Roman" w:cs="Times New Roman"/>
                <w:i/>
                <w:color w:val="170E02"/>
              </w:rPr>
              <w:t xml:space="preserve"> преобразовывать</w:t>
            </w:r>
            <w:r>
              <w:rPr>
                <w:rFonts w:eastAsia="Times New Roman" w:cs="Times New Roman"/>
                <w:color w:val="170E02"/>
              </w:rPr>
              <w:t xml:space="preserve"> информацию из одной формы в другую: подробно </w:t>
            </w:r>
            <w:r>
              <w:rPr>
                <w:rFonts w:eastAsia="Times New Roman" w:cs="Times New Roman"/>
                <w:i/>
                <w:color w:val="170E02"/>
              </w:rPr>
              <w:t>пересказывать</w:t>
            </w:r>
            <w:r>
              <w:rPr>
                <w:rFonts w:eastAsia="Times New Roman" w:cs="Times New Roman"/>
                <w:color w:val="170E02"/>
              </w:rPr>
              <w:t xml:space="preserve"> небольшие тексты </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color w:val="170E02"/>
              </w:rPr>
            </w:pPr>
            <w:r>
              <w:rPr>
                <w:rFonts w:eastAsia="Times New Roman" w:cs="Times New Roman"/>
                <w:color w:val="170E02"/>
              </w:rPr>
              <w:t>-</w:t>
            </w:r>
            <w:r>
              <w:rPr>
                <w:rFonts w:eastAsia="Times New Roman" w:cs="Times New Roman"/>
                <w:i/>
                <w:color w:val="170E02"/>
              </w:rPr>
              <w:t xml:space="preserve"> высказывать</w:t>
            </w:r>
            <w:r>
              <w:rPr>
                <w:rFonts w:eastAsia="Times New Roman" w:cs="Times New Roman"/>
                <w:color w:val="170E02"/>
              </w:rPr>
              <w:t xml:space="preserve"> и </w:t>
            </w:r>
            <w:r>
              <w:rPr>
                <w:rFonts w:eastAsia="Times New Roman" w:cs="Times New Roman"/>
                <w:i/>
                <w:color w:val="170E02"/>
              </w:rPr>
              <w:t>обосновывать</w:t>
            </w:r>
            <w:r>
              <w:rPr>
                <w:rFonts w:eastAsia="Times New Roman" w:cs="Times New Roman"/>
                <w:color w:val="170E02"/>
              </w:rPr>
              <w:t xml:space="preserve"> свою точку зрения;</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i/>
                <w:color w:val="170E02"/>
              </w:rPr>
              <w:t>Эмоционально «проживать</w:t>
            </w:r>
            <w:proofErr w:type="gramStart"/>
            <w:r>
              <w:rPr>
                <w:rFonts w:eastAsia="Times New Roman" w:cs="Times New Roman"/>
                <w:i/>
                <w:color w:val="170E02"/>
              </w:rPr>
              <w:t>»</w:t>
            </w:r>
            <w:r>
              <w:rPr>
                <w:rFonts w:eastAsia="Times New Roman" w:cs="Times New Roman"/>
                <w:color w:val="170E02"/>
              </w:rPr>
              <w:t>т</w:t>
            </w:r>
            <w:proofErr w:type="gramEnd"/>
            <w:r>
              <w:rPr>
                <w:rFonts w:eastAsia="Times New Roman" w:cs="Times New Roman"/>
                <w:color w:val="170E02"/>
              </w:rPr>
              <w:t>екст, выражать свои эмоции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52</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Л. Н. Толстой «Лев и собачка». Основная мысль и тема.</w:t>
            </w: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Почему лев умер?</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Научатся соотносить заглавие рассказа с темой и главной мыслью, отвечать на </w:t>
            </w:r>
            <w:r>
              <w:rPr>
                <w:rFonts w:eastAsia="Times New Roman" w:cs="Times New Roman"/>
              </w:rPr>
              <w:lastRenderedPageBreak/>
              <w:t xml:space="preserve">вопросы по содержанию, </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lastRenderedPageBreak/>
              <w:t>Регулятивные:</w:t>
            </w:r>
          </w:p>
          <w:p w:rsidR="0067787D" w:rsidRDefault="0067787D">
            <w:pPr>
              <w:spacing w:line="100" w:lineRule="atLeast"/>
              <w:rPr>
                <w:rFonts w:eastAsia="Times New Roman" w:cs="Times New Roman"/>
                <w:color w:val="170E02"/>
              </w:rPr>
            </w:pPr>
            <w:r>
              <w:rPr>
                <w:rFonts w:eastAsia="Times New Roman" w:cs="Times New Roman"/>
              </w:rPr>
              <w:t>-</w:t>
            </w:r>
            <w:r>
              <w:rPr>
                <w:rFonts w:eastAsia="Times New Roman" w:cs="Times New Roman"/>
                <w:i/>
                <w:color w:val="170E02"/>
              </w:rPr>
              <w:t xml:space="preserve"> определять и формулировать</w:t>
            </w:r>
            <w:r>
              <w:rPr>
                <w:rFonts w:eastAsia="Times New Roman" w:cs="Times New Roman"/>
                <w:color w:val="170E02"/>
              </w:rPr>
              <w:t xml:space="preserve"> цель деятельности на уроке с помощью учителя</w:t>
            </w:r>
          </w:p>
          <w:p w:rsidR="0067787D" w:rsidRDefault="0067787D">
            <w:pPr>
              <w:spacing w:line="100" w:lineRule="atLeast"/>
              <w:rPr>
                <w:rFonts w:eastAsia="Times New Roman" w:cs="Times New Roman"/>
              </w:rPr>
            </w:pPr>
            <w:r>
              <w:rPr>
                <w:rFonts w:eastAsia="Times New Roman" w:cs="Times New Roman"/>
                <w:b/>
              </w:rPr>
              <w:t>Познавательны</w:t>
            </w:r>
            <w:r>
              <w:rPr>
                <w:rFonts w:eastAsia="Times New Roman" w:cs="Times New Roman"/>
                <w:b/>
              </w:rPr>
              <w:lastRenderedPageBreak/>
              <w:t>е:</w:t>
            </w:r>
            <w:r>
              <w:rPr>
                <w:rFonts w:eastAsia="Times New Roman" w:cs="Times New Roman"/>
              </w:rPr>
              <w:t xml:space="preserve">    </w:t>
            </w:r>
          </w:p>
          <w:p w:rsidR="0067787D" w:rsidRDefault="0067787D">
            <w:pPr>
              <w:spacing w:line="100" w:lineRule="atLeast"/>
              <w:rPr>
                <w:rFonts w:eastAsia="Times New Roman" w:cs="Times New Roman"/>
                <w:color w:val="170E02"/>
              </w:rPr>
            </w:pPr>
            <w:r>
              <w:rPr>
                <w:rFonts w:eastAsia="Times New Roman" w:cs="Times New Roman"/>
              </w:rPr>
              <w:t>-</w:t>
            </w:r>
            <w:r>
              <w:rPr>
                <w:rFonts w:eastAsia="Times New Roman" w:cs="Times New Roman"/>
                <w:i/>
                <w:color w:val="170E02"/>
              </w:rPr>
              <w:t xml:space="preserve"> преобразовывать</w:t>
            </w:r>
            <w:r>
              <w:rPr>
                <w:rFonts w:eastAsia="Times New Roman" w:cs="Times New Roman"/>
                <w:color w:val="170E02"/>
              </w:rPr>
              <w:t xml:space="preserve"> информацию из одной формы в другую: подробно </w:t>
            </w:r>
            <w:r>
              <w:rPr>
                <w:rFonts w:eastAsia="Times New Roman" w:cs="Times New Roman"/>
                <w:i/>
                <w:color w:val="170E02"/>
              </w:rPr>
              <w:t>пересказывать</w:t>
            </w:r>
            <w:r>
              <w:rPr>
                <w:rFonts w:eastAsia="Times New Roman" w:cs="Times New Roman"/>
                <w:color w:val="170E02"/>
              </w:rPr>
              <w:t xml:space="preserve"> небольшие тексты</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color w:val="170E02"/>
              </w:rPr>
            </w:pPr>
            <w:r>
              <w:rPr>
                <w:rFonts w:eastAsia="Times New Roman" w:cs="Times New Roman"/>
                <w:color w:val="170E02"/>
              </w:rPr>
              <w:t>- оформлять свою мысль в устной речи, высказывать свою точку зрения, грамотно формулировать высказывание</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i/>
                <w:color w:val="170E02"/>
              </w:rPr>
              <w:lastRenderedPageBreak/>
              <w:t>Эмоционально «проживать</w:t>
            </w:r>
            <w:proofErr w:type="gramStart"/>
            <w:r>
              <w:rPr>
                <w:rFonts w:eastAsia="Times New Roman" w:cs="Times New Roman"/>
                <w:i/>
                <w:color w:val="170E02"/>
              </w:rPr>
              <w:t>»</w:t>
            </w:r>
            <w:r>
              <w:rPr>
                <w:rFonts w:eastAsia="Times New Roman" w:cs="Times New Roman"/>
                <w:color w:val="170E02"/>
              </w:rPr>
              <w:t>т</w:t>
            </w:r>
            <w:proofErr w:type="gramEnd"/>
            <w:r>
              <w:rPr>
                <w:rFonts w:eastAsia="Times New Roman" w:cs="Times New Roman"/>
                <w:color w:val="170E02"/>
              </w:rPr>
              <w:t>екст, выражать свои эмоции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53</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Особенности  прозаического  лирического текста. « Какая бывает роса на  траве», «Куда девается вода из моря». Сравнение рассказов. Сравнение текстов разных видов</w:t>
            </w:r>
            <w:proofErr w:type="gramStart"/>
            <w:r>
              <w:rPr>
                <w:rFonts w:eastAsia="Times New Roman" w:cs="Times New Roman"/>
              </w:rPr>
              <w:t>.</w:t>
            </w:r>
            <w:proofErr w:type="gramEnd"/>
            <w:r>
              <w:rPr>
                <w:rFonts w:eastAsia="Times New Roman" w:cs="Times New Roman"/>
              </w:rPr>
              <w:t xml:space="preserve"> (</w:t>
            </w:r>
            <w:proofErr w:type="gramStart"/>
            <w:r>
              <w:rPr>
                <w:rFonts w:eastAsia="Times New Roman" w:cs="Times New Roman"/>
              </w:rPr>
              <w:t>т</w:t>
            </w:r>
            <w:proofErr w:type="gramEnd"/>
            <w:r>
              <w:rPr>
                <w:rFonts w:eastAsia="Times New Roman" w:cs="Times New Roman"/>
              </w:rPr>
              <w:t xml:space="preserve">екст-рассуждение, текст-описание). </w:t>
            </w: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С какой цель Толстой написал эти рассказы?</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сравнивать рассказ-описание и расска</w:t>
            </w:r>
            <w:proofErr w:type="gramStart"/>
            <w:r>
              <w:rPr>
                <w:rFonts w:eastAsia="Times New Roman" w:cs="Times New Roman"/>
              </w:rPr>
              <w:t>з-</w:t>
            </w:r>
            <w:proofErr w:type="gramEnd"/>
            <w:r>
              <w:rPr>
                <w:rFonts w:eastAsia="Times New Roman" w:cs="Times New Roman"/>
              </w:rPr>
              <w:t xml:space="preserve"> рассуждения</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color w:val="170E02"/>
              </w:rPr>
            </w:pPr>
            <w:r>
              <w:rPr>
                <w:rFonts w:eastAsia="Times New Roman" w:cs="Times New Roman"/>
              </w:rPr>
              <w:t>-</w:t>
            </w:r>
            <w:r>
              <w:rPr>
                <w:rFonts w:eastAsia="Times New Roman" w:cs="Times New Roman"/>
                <w:i/>
                <w:color w:val="170E02"/>
              </w:rPr>
              <w:t xml:space="preserve"> определять и формулировать</w:t>
            </w:r>
            <w:r>
              <w:rPr>
                <w:rFonts w:eastAsia="Times New Roman" w:cs="Times New Roman"/>
                <w:color w:val="170E02"/>
              </w:rPr>
              <w:t xml:space="preserve"> цель деятельности на уроке с помощью учителя</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b/>
              </w:rPr>
            </w:pPr>
            <w:r>
              <w:rPr>
                <w:rFonts w:eastAsia="Times New Roman" w:cs="Times New Roman"/>
              </w:rPr>
              <w:t xml:space="preserve">-синтез; - сравнение, - построение рассуждения;- </w:t>
            </w:r>
            <w:r>
              <w:rPr>
                <w:rFonts w:eastAsia="Times New Roman" w:cs="Times New Roman"/>
              </w:rPr>
              <w:lastRenderedPageBreak/>
              <w:t xml:space="preserve">обобщение.                        </w:t>
            </w:r>
            <w:r>
              <w:rPr>
                <w:rFonts w:eastAsia="Times New Roman" w:cs="Times New Roman"/>
                <w:b/>
              </w:rPr>
              <w:t xml:space="preserve"> Коммуникативные:</w:t>
            </w:r>
          </w:p>
          <w:p w:rsidR="0067787D" w:rsidRDefault="0067787D">
            <w:pPr>
              <w:spacing w:line="100" w:lineRule="atLeast"/>
              <w:rPr>
                <w:rFonts w:eastAsia="Times New Roman" w:cs="Times New Roman"/>
                <w:color w:val="170E02"/>
              </w:rPr>
            </w:pPr>
            <w:r>
              <w:rPr>
                <w:rFonts w:eastAsia="Times New Roman" w:cs="Times New Roman"/>
                <w:color w:val="170E02"/>
              </w:rPr>
              <w:t xml:space="preserve">-умение слушать других, формировать свои мысли </w:t>
            </w:r>
            <w:proofErr w:type="gramStart"/>
            <w:r>
              <w:rPr>
                <w:rFonts w:eastAsia="Times New Roman" w:cs="Times New Roman"/>
                <w:color w:val="170E02"/>
              </w:rPr>
              <w:t>в слух</w:t>
            </w:r>
            <w:proofErr w:type="gramEnd"/>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i/>
                <w:color w:val="170E02"/>
              </w:rPr>
              <w:lastRenderedPageBreak/>
              <w:t>Эмоционально «проживать</w:t>
            </w:r>
            <w:proofErr w:type="gramStart"/>
            <w:r>
              <w:rPr>
                <w:rFonts w:eastAsia="Times New Roman" w:cs="Times New Roman"/>
                <w:i/>
                <w:color w:val="170E02"/>
              </w:rPr>
              <w:t>»</w:t>
            </w:r>
            <w:r>
              <w:rPr>
                <w:rFonts w:eastAsia="Times New Roman" w:cs="Times New Roman"/>
                <w:color w:val="170E02"/>
              </w:rPr>
              <w:t>т</w:t>
            </w:r>
            <w:proofErr w:type="gramEnd"/>
            <w:r>
              <w:rPr>
                <w:rFonts w:eastAsia="Times New Roman" w:cs="Times New Roman"/>
                <w:color w:val="170E02"/>
              </w:rPr>
              <w:t>екст, выражать свои эмоции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54</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i/>
              </w:rPr>
            </w:pPr>
            <w:r>
              <w:rPr>
                <w:rFonts w:eastAsia="Times New Roman" w:cs="Times New Roman"/>
              </w:rPr>
              <w:t xml:space="preserve">Обобщение по теме. </w:t>
            </w:r>
            <w:r>
              <w:rPr>
                <w:rFonts w:eastAsia="Times New Roman" w:cs="Times New Roman"/>
                <w:i/>
              </w:rPr>
              <w:t>Оценка достижений. Тест.</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Какой из прочитанных рассказов произвёл на тебя самое сильное впечатление?</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проверять себя и самостоятельно оценивать свои достижения</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rPr>
            </w:pPr>
            <w:r>
              <w:rPr>
                <w:rFonts w:eastAsia="Times New Roman" w:cs="Times New Roman"/>
              </w:rPr>
              <w:t xml:space="preserve">- учиться </w:t>
            </w:r>
            <w:r>
              <w:rPr>
                <w:rFonts w:eastAsia="Times New Roman" w:cs="Times New Roman"/>
                <w:i/>
              </w:rPr>
              <w:t>работать</w:t>
            </w:r>
            <w:r>
              <w:rPr>
                <w:rFonts w:eastAsia="Times New Roman" w:cs="Times New Roman"/>
              </w:rPr>
              <w:t xml:space="preserve"> по предложенному учителем плану</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 делать выводы в результате индивидуальной работы и совместной работы всего класса</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rPr>
            </w:pPr>
            <w:r>
              <w:rPr>
                <w:rFonts w:eastAsia="Times New Roman" w:cs="Times New Roman"/>
              </w:rPr>
              <w:t xml:space="preserve">- оформлять свою мысль в устной речи, высказывать свою точку зрения, грамотно формулировать высказывание. </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Адекватная мотивация</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gridAfter w:val="9"/>
          <w:wAfter w:w="12852" w:type="dxa"/>
          <w:trHeight w:val="26"/>
        </w:trPr>
        <w:tc>
          <w:tcPr>
            <w:tcW w:w="1835"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p>
          <w:p w:rsidR="0067787D" w:rsidRDefault="0067787D">
            <w:pPr>
              <w:spacing w:line="100" w:lineRule="atLeast"/>
              <w:jc w:val="center"/>
              <w:rPr>
                <w:rFonts w:eastAsia="Times New Roman" w:cs="Times New Roman"/>
                <w:b/>
                <w:i/>
              </w:rPr>
            </w:pPr>
            <w:r>
              <w:rPr>
                <w:rFonts w:eastAsia="Times New Roman" w:cs="Times New Roman"/>
                <w:b/>
                <w:i/>
              </w:rPr>
              <w:lastRenderedPageBreak/>
              <w:t>Поэтическая тетрадь 2 (6 ч.)</w:t>
            </w: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55</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r>
              <w:rPr>
                <w:rFonts w:eastAsia="Times New Roman" w:cs="Times New Roman"/>
              </w:rPr>
              <w:t>56</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Знакомство с названием  раздела. ПРОГНОЗИРОВАНИЕ СОДЕРЖАНИЯ  РАЗДЕЛА.</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r>
              <w:rPr>
                <w:rFonts w:eastAsia="Times New Roman" w:cs="Times New Roman"/>
              </w:rPr>
              <w:t>Стихи о природе</w:t>
            </w:r>
          </w:p>
          <w:p w:rsidR="0067787D" w:rsidRDefault="0067787D">
            <w:pPr>
              <w:spacing w:line="100" w:lineRule="atLeast"/>
              <w:rPr>
                <w:rFonts w:eastAsia="Times New Roman" w:cs="Times New Roman"/>
              </w:rPr>
            </w:pPr>
            <w:r>
              <w:rPr>
                <w:rFonts w:eastAsia="Times New Roman" w:cs="Times New Roman"/>
              </w:rPr>
              <w:t xml:space="preserve"> Н. А. Некрасова «Славная осень!»</w:t>
            </w:r>
            <w:proofErr w:type="gramStart"/>
            <w:r>
              <w:rPr>
                <w:rFonts w:eastAsia="Times New Roman" w:cs="Times New Roman"/>
              </w:rPr>
              <w:t xml:space="preserve"> ,</w:t>
            </w:r>
            <w:proofErr w:type="gramEnd"/>
            <w:r>
              <w:rPr>
                <w:rFonts w:eastAsia="Times New Roman" w:cs="Times New Roman"/>
              </w:rPr>
              <w:t xml:space="preserve"> «Не ветер бушует над бором..»</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Какое настроение возникло у вас при чтении этих произведений?</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прогнозировать содержание раздела и воспринимать стихи на слух, создавать словесные картины по тексту стихотворения</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rPr>
            </w:pPr>
            <w:r>
              <w:rPr>
                <w:rFonts w:eastAsia="Times New Roman" w:cs="Times New Roman"/>
              </w:rPr>
              <w:t xml:space="preserve">- высказывать своё предположение, составлять небольшое монологическое высказывание с опорой на авторский текст;                    </w:t>
            </w:r>
            <w:r>
              <w:rPr>
                <w:rFonts w:eastAsia="Times New Roman" w:cs="Times New Roman"/>
                <w:b/>
              </w:rPr>
              <w:t xml:space="preserve"> </w:t>
            </w:r>
            <w:proofErr w:type="gramStart"/>
            <w:r>
              <w:rPr>
                <w:rFonts w:eastAsia="Times New Roman" w:cs="Times New Roman"/>
                <w:b/>
              </w:rPr>
              <w:t>Познавательные</w:t>
            </w:r>
            <w:proofErr w:type="gramEnd"/>
            <w:r>
              <w:rPr>
                <w:rFonts w:eastAsia="Times New Roman" w:cs="Times New Roman"/>
                <w:b/>
              </w:rPr>
              <w:t>:</w:t>
            </w:r>
            <w:r>
              <w:rPr>
                <w:rFonts w:eastAsia="Times New Roman" w:cs="Times New Roman"/>
              </w:rPr>
              <w:t xml:space="preserve">    </w:t>
            </w:r>
          </w:p>
          <w:p w:rsidR="0067787D" w:rsidRDefault="0067787D">
            <w:pPr>
              <w:spacing w:line="100" w:lineRule="atLeast"/>
              <w:rPr>
                <w:rFonts w:eastAsia="Times New Roman" w:cs="Times New Roman"/>
                <w:b/>
              </w:rPr>
            </w:pPr>
            <w:r>
              <w:rPr>
                <w:rFonts w:eastAsia="Times New Roman" w:cs="Times New Roman"/>
              </w:rPr>
              <w:t xml:space="preserve">- ориентироваться в разнообразии способов решения задач;                       </w:t>
            </w:r>
            <w:r>
              <w:rPr>
                <w:rFonts w:eastAsia="Times New Roman" w:cs="Times New Roman"/>
                <w:b/>
              </w:rPr>
              <w:t xml:space="preserve"> Коммуникативные:</w:t>
            </w:r>
          </w:p>
          <w:p w:rsidR="0067787D" w:rsidRDefault="0067787D">
            <w:pPr>
              <w:spacing w:line="100" w:lineRule="atLeast"/>
              <w:rPr>
                <w:rFonts w:eastAsia="Times New Roman" w:cs="Times New Roman"/>
              </w:rPr>
            </w:pPr>
            <w:r>
              <w:rPr>
                <w:rFonts w:eastAsia="Times New Roman" w:cs="Times New Roman"/>
              </w:rPr>
              <w:t>- адекватно использовать речевые средства для решения различных коммуникативных задач; владеть монологической и диалогической формами речи.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Адекватная мотивация</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57</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Повествовательное произведение в </w:t>
            </w:r>
            <w:r>
              <w:rPr>
                <w:rFonts w:eastAsia="Times New Roman" w:cs="Times New Roman"/>
              </w:rPr>
              <w:lastRenderedPageBreak/>
              <w:t xml:space="preserve">стихах Дедушка  </w:t>
            </w:r>
            <w:proofErr w:type="spellStart"/>
            <w:r>
              <w:rPr>
                <w:rFonts w:eastAsia="Times New Roman" w:cs="Times New Roman"/>
              </w:rPr>
              <w:t>Мазай</w:t>
            </w:r>
            <w:proofErr w:type="spellEnd"/>
            <w:r>
              <w:rPr>
                <w:rFonts w:eastAsia="Times New Roman" w:cs="Times New Roman"/>
              </w:rPr>
              <w:t xml:space="preserve"> и зайцы».</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 xml:space="preserve">Можно ли сказать, что в произведении изображён не </w:t>
            </w:r>
            <w:r>
              <w:rPr>
                <w:rFonts w:eastAsia="Times New Roman" w:cs="Times New Roman"/>
              </w:rPr>
              <w:lastRenderedPageBreak/>
              <w:t>сказочный, а реальный случай из жизни?</w:t>
            </w:r>
          </w:p>
          <w:p w:rsidR="0067787D" w:rsidRDefault="0067787D">
            <w:pPr>
              <w:spacing w:line="100" w:lineRule="atLeast"/>
              <w:rPr>
                <w:rFonts w:eastAsia="Times New Roman" w:cs="Times New Roman"/>
              </w:rPr>
            </w:pPr>
            <w:r>
              <w:rPr>
                <w:rFonts w:eastAsia="Times New Roman" w:cs="Times New Roman"/>
              </w:rPr>
              <w:t>Как относится поэт к главному герою?</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 xml:space="preserve">Научатся читать </w:t>
            </w:r>
            <w:r>
              <w:rPr>
                <w:rFonts w:eastAsia="Times New Roman" w:cs="Times New Roman"/>
              </w:rPr>
              <w:lastRenderedPageBreak/>
              <w:t>стихотворение, выражая авторское настроение,</w:t>
            </w:r>
          </w:p>
          <w:p w:rsidR="0067787D" w:rsidRDefault="0067787D">
            <w:pPr>
              <w:spacing w:line="100" w:lineRule="atLeast"/>
              <w:rPr>
                <w:rFonts w:eastAsia="Times New Roman" w:cs="Times New Roman"/>
              </w:rPr>
            </w:pPr>
            <w:r>
              <w:rPr>
                <w:rFonts w:eastAsia="Times New Roman" w:cs="Times New Roman"/>
              </w:rPr>
              <w:t>объяснять смысл непонятных слов и выражений с опорой на текст, с помощью словаря в учебнике или толкового словаря</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lastRenderedPageBreak/>
              <w:t>Регулятивные:</w:t>
            </w:r>
          </w:p>
          <w:p w:rsidR="0067787D" w:rsidRDefault="0067787D">
            <w:pPr>
              <w:spacing w:line="100" w:lineRule="atLeast"/>
              <w:rPr>
                <w:rFonts w:eastAsia="Times New Roman" w:cs="Times New Roman"/>
                <w:color w:val="170E02"/>
              </w:rPr>
            </w:pPr>
            <w:r>
              <w:rPr>
                <w:rFonts w:eastAsia="Times New Roman" w:cs="Times New Roman"/>
              </w:rPr>
              <w:t xml:space="preserve"> –</w:t>
            </w:r>
            <w:r>
              <w:rPr>
                <w:rFonts w:eastAsia="Times New Roman" w:cs="Times New Roman"/>
                <w:i/>
                <w:color w:val="170E02"/>
              </w:rPr>
              <w:t xml:space="preserve"> определять и </w:t>
            </w:r>
            <w:r>
              <w:rPr>
                <w:rFonts w:eastAsia="Times New Roman" w:cs="Times New Roman"/>
                <w:i/>
                <w:color w:val="170E02"/>
              </w:rPr>
              <w:lastRenderedPageBreak/>
              <w:t>формулировать</w:t>
            </w:r>
            <w:r>
              <w:rPr>
                <w:rFonts w:eastAsia="Times New Roman" w:cs="Times New Roman"/>
                <w:color w:val="170E02"/>
              </w:rPr>
              <w:t xml:space="preserve"> цель деятельности на уроке с помощью учителя.</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color w:val="170E02"/>
              </w:rPr>
            </w:pPr>
            <w:r>
              <w:rPr>
                <w:rFonts w:eastAsia="Times New Roman" w:cs="Times New Roman"/>
              </w:rPr>
              <w:t>-</w:t>
            </w:r>
            <w:r>
              <w:rPr>
                <w:rFonts w:eastAsia="Times New Roman" w:cs="Times New Roman"/>
                <w:i/>
                <w:color w:val="170E02"/>
              </w:rPr>
              <w:t xml:space="preserve"> делать выводы</w:t>
            </w:r>
            <w:r>
              <w:rPr>
                <w:rFonts w:eastAsia="Times New Roman" w:cs="Times New Roman"/>
                <w:color w:val="170E02"/>
              </w:rPr>
              <w:t xml:space="preserve"> в результате совместной работы класса и учителя;</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rPr>
            </w:pPr>
            <w:r>
              <w:rPr>
                <w:rFonts w:eastAsia="Times New Roman" w:cs="Times New Roman"/>
              </w:rPr>
              <w:t>- ставить вопросы,- обращаться за помощью.</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 xml:space="preserve">Самостоятельная и личная </w:t>
            </w:r>
            <w:r>
              <w:rPr>
                <w:rFonts w:eastAsia="Times New Roman" w:cs="Times New Roman"/>
              </w:rPr>
              <w:lastRenderedPageBreak/>
              <w:t>ответственность за свои поступки.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4" w:space="0" w:color="000000"/>
              <w:left w:val="single" w:sz="6" w:space="0" w:color="808080"/>
              <w:bottom w:val="single" w:sz="4" w:space="0" w:color="00000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58</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r>
              <w:rPr>
                <w:rFonts w:eastAsia="Times New Roman" w:cs="Times New Roman"/>
              </w:rPr>
              <w:t>59</w:t>
            </w:r>
          </w:p>
        </w:tc>
        <w:tc>
          <w:tcPr>
            <w:tcW w:w="2302" w:type="dxa"/>
            <w:gridSpan w:val="2"/>
            <w:tcBorders>
              <w:top w:val="single" w:sz="4" w:space="0" w:color="000000"/>
              <w:left w:val="single" w:sz="6" w:space="0" w:color="808080"/>
              <w:bottom w:val="single" w:sz="4" w:space="0" w:color="00000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А. Бунин «Густой зеленый ельник у дороги». Картины природы.</w:t>
            </w:r>
          </w:p>
          <w:p w:rsidR="0067787D" w:rsidRDefault="0067787D">
            <w:pPr>
              <w:spacing w:line="100" w:lineRule="atLeast"/>
            </w:pPr>
          </w:p>
        </w:tc>
        <w:tc>
          <w:tcPr>
            <w:tcW w:w="2917" w:type="dxa"/>
            <w:gridSpan w:val="3"/>
            <w:tcBorders>
              <w:top w:val="single" w:sz="4" w:space="0" w:color="000000"/>
              <w:left w:val="single" w:sz="6" w:space="0" w:color="808080"/>
              <w:bottom w:val="single" w:sz="4" w:space="0" w:color="00000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А. Бунина «Детство». Важно поделится с читателями своими детскими воспоминаниями? Почему автора привлекают скромные полевые цветы? О чем </w:t>
            </w:r>
            <w:proofErr w:type="spellStart"/>
            <w:r>
              <w:rPr>
                <w:rFonts w:eastAsia="Times New Roman" w:cs="Times New Roman"/>
              </w:rPr>
              <w:t>сиихотворение</w:t>
            </w:r>
            <w:proofErr w:type="spellEnd"/>
            <w:r>
              <w:rPr>
                <w:rFonts w:eastAsia="Times New Roman" w:cs="Times New Roman"/>
              </w:rPr>
              <w:t xml:space="preserve"> И. А. Бунин «Густой зеленый ельник у дороги».</w:t>
            </w:r>
          </w:p>
        </w:tc>
        <w:tc>
          <w:tcPr>
            <w:tcW w:w="1502" w:type="dxa"/>
            <w:tcBorders>
              <w:top w:val="single" w:sz="4" w:space="0" w:color="000000"/>
              <w:left w:val="single" w:sz="6" w:space="0" w:color="808080"/>
              <w:bottom w:val="single" w:sz="4" w:space="0" w:color="00000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создавать словесные картины по тексту стихотворения</w:t>
            </w:r>
          </w:p>
        </w:tc>
        <w:tc>
          <w:tcPr>
            <w:tcW w:w="1836" w:type="dxa"/>
            <w:tcBorders>
              <w:top w:val="single" w:sz="4" w:space="0" w:color="000000"/>
              <w:left w:val="single" w:sz="6" w:space="0" w:color="808080"/>
              <w:bottom w:val="single" w:sz="4" w:space="0" w:color="00000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rPr>
              <w:t>-</w:t>
            </w:r>
            <w:r>
              <w:rPr>
                <w:rFonts w:eastAsia="Times New Roman" w:cs="Times New Roman"/>
                <w:i/>
                <w:color w:val="170E02"/>
              </w:rPr>
              <w:t xml:space="preserve"> находить ответы</w:t>
            </w:r>
            <w:r>
              <w:rPr>
                <w:rFonts w:eastAsia="Times New Roman" w:cs="Times New Roman"/>
                <w:color w:val="170E02"/>
              </w:rPr>
              <w:t xml:space="preserve"> на вопросы в тексте, иллюстрациях;</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rPr>
            </w:pPr>
            <w:r>
              <w:rPr>
                <w:rFonts w:eastAsia="Times New Roman" w:cs="Times New Roman"/>
              </w:rPr>
              <w:t>- потребность в общении с учителем и сверстниками, умение слушать собеседника.</w:t>
            </w:r>
          </w:p>
        </w:tc>
        <w:tc>
          <w:tcPr>
            <w:tcW w:w="1836" w:type="dxa"/>
            <w:tcBorders>
              <w:top w:val="single" w:sz="4" w:space="0" w:color="000000"/>
              <w:left w:val="single" w:sz="6" w:space="0" w:color="808080"/>
              <w:bottom w:val="single" w:sz="4" w:space="0" w:color="00000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i/>
                <w:color w:val="170E02"/>
              </w:rPr>
              <w:t>относиться</w:t>
            </w:r>
            <w:r>
              <w:rPr>
                <w:rFonts w:eastAsia="Times New Roman" w:cs="Times New Roman"/>
                <w:color w:val="170E02"/>
              </w:rPr>
              <w:t xml:space="preserve"> ко всему живому; </w:t>
            </w:r>
            <w:r>
              <w:rPr>
                <w:rFonts w:eastAsia="Times New Roman" w:cs="Times New Roman"/>
                <w:i/>
                <w:color w:val="170E02"/>
              </w:rPr>
              <w:t>чувствовать</w:t>
            </w:r>
            <w:r>
              <w:rPr>
                <w:rFonts w:eastAsia="Times New Roman" w:cs="Times New Roman"/>
                <w:color w:val="170E02"/>
              </w:rPr>
              <w:t xml:space="preserve"> красоту художественного слова, </w:t>
            </w:r>
            <w:r>
              <w:rPr>
                <w:rFonts w:eastAsia="Times New Roman" w:cs="Times New Roman"/>
                <w:i/>
                <w:color w:val="170E02"/>
              </w:rPr>
              <w:t>стремиться</w:t>
            </w:r>
            <w:r>
              <w:rPr>
                <w:rFonts w:eastAsia="Times New Roman" w:cs="Times New Roman"/>
                <w:color w:val="170E02"/>
              </w:rPr>
              <w:t xml:space="preserve"> к совершенствованию собственной речи;</w:t>
            </w:r>
          </w:p>
        </w:tc>
        <w:tc>
          <w:tcPr>
            <w:tcW w:w="1836" w:type="dxa"/>
            <w:tcBorders>
              <w:top w:val="single" w:sz="6" w:space="0" w:color="808080"/>
              <w:left w:val="single" w:sz="6" w:space="0" w:color="808080"/>
              <w:bottom w:val="single" w:sz="4" w:space="0" w:color="000000"/>
              <w:right w:val="single" w:sz="6" w:space="0" w:color="808080"/>
            </w:tcBorders>
            <w:shd w:val="clear" w:color="auto" w:fill="FFFFFF"/>
          </w:tcPr>
          <w:p w:rsidR="0067787D" w:rsidRDefault="0067787D">
            <w:pPr>
              <w:spacing w:line="100" w:lineRule="atLeast"/>
              <w:rPr>
                <w:rFonts w:eastAsia="Times New Roman" w:cs="Times New Roman"/>
                <w:color w:val="170E02"/>
              </w:rPr>
            </w:pPr>
          </w:p>
          <w:p w:rsidR="0067787D" w:rsidRDefault="0067787D">
            <w:pPr>
              <w:spacing w:line="100" w:lineRule="atLeast"/>
            </w:pPr>
          </w:p>
        </w:tc>
        <w:tc>
          <w:tcPr>
            <w:tcW w:w="1836" w:type="dxa"/>
            <w:tcBorders>
              <w:top w:val="single" w:sz="6" w:space="0" w:color="808080"/>
              <w:left w:val="single" w:sz="6" w:space="0" w:color="808080"/>
              <w:bottom w:val="single" w:sz="4" w:space="0" w:color="000000"/>
              <w:right w:val="single" w:sz="6" w:space="0" w:color="808080"/>
            </w:tcBorders>
            <w:shd w:val="clear" w:color="auto" w:fill="FFFFFF"/>
          </w:tcPr>
          <w:p w:rsidR="0067787D" w:rsidRDefault="0067787D">
            <w:pPr>
              <w:spacing w:line="100" w:lineRule="atLeast"/>
              <w:rPr>
                <w:rFonts w:eastAsia="Times New Roman" w:cs="Times New Roman"/>
                <w:color w:val="170E02"/>
              </w:rPr>
            </w:pPr>
          </w:p>
          <w:p w:rsidR="0067787D" w:rsidRDefault="0067787D">
            <w:pPr>
              <w:spacing w:line="100" w:lineRule="atLeast"/>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60</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i/>
              </w:rPr>
            </w:pPr>
            <w:r>
              <w:rPr>
                <w:rFonts w:eastAsia="Times New Roman" w:cs="Times New Roman"/>
                <w:i/>
              </w:rPr>
              <w:t>Оценка достижений. Тест.</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Какое стих-</w:t>
            </w:r>
            <w:proofErr w:type="spellStart"/>
            <w:r>
              <w:rPr>
                <w:rFonts w:eastAsia="Times New Roman" w:cs="Times New Roman"/>
              </w:rPr>
              <w:t>ние</w:t>
            </w:r>
            <w:proofErr w:type="spellEnd"/>
            <w:r>
              <w:rPr>
                <w:rFonts w:eastAsia="Times New Roman" w:cs="Times New Roman"/>
              </w:rPr>
              <w:t xml:space="preserve"> </w:t>
            </w:r>
            <w:proofErr w:type="spellStart"/>
            <w:r>
              <w:rPr>
                <w:rFonts w:eastAsia="Times New Roman" w:cs="Times New Roman"/>
              </w:rPr>
              <w:t>проивело</w:t>
            </w:r>
            <w:proofErr w:type="spellEnd"/>
            <w:r>
              <w:rPr>
                <w:rFonts w:eastAsia="Times New Roman" w:cs="Times New Roman"/>
              </w:rPr>
              <w:t xml:space="preserve"> на тебя особое впечатление?</w:t>
            </w:r>
          </w:p>
          <w:p w:rsidR="0067787D" w:rsidRDefault="0067787D">
            <w:pPr>
              <w:spacing w:line="100" w:lineRule="atLeast"/>
              <w:rPr>
                <w:rFonts w:eastAsia="Times New Roman" w:cs="Times New Roman"/>
              </w:rPr>
            </w:pPr>
            <w:r>
              <w:rPr>
                <w:rFonts w:eastAsia="Times New Roman" w:cs="Times New Roman"/>
              </w:rPr>
              <w:lastRenderedPageBreak/>
              <w:t xml:space="preserve">Как </w:t>
            </w:r>
            <w:proofErr w:type="spellStart"/>
            <w:r>
              <w:rPr>
                <w:rFonts w:eastAsia="Times New Roman" w:cs="Times New Roman"/>
              </w:rPr>
              <w:t>считаешщ</w:t>
            </w:r>
            <w:proofErr w:type="spellEnd"/>
            <w:r>
              <w:rPr>
                <w:rFonts w:eastAsia="Times New Roman" w:cs="Times New Roman"/>
              </w:rPr>
              <w:t>, одинаковы они по настроению?</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 xml:space="preserve">Научаться читать </w:t>
            </w:r>
            <w:r>
              <w:rPr>
                <w:rFonts w:eastAsia="Times New Roman" w:cs="Times New Roman"/>
              </w:rPr>
              <w:lastRenderedPageBreak/>
              <w:t>стихотворение, выражая авторское настроение, высказывать свои собственные впечатление о прочитанном</w:t>
            </w:r>
            <w:proofErr w:type="gramStart"/>
            <w:r>
              <w:rPr>
                <w:rFonts w:eastAsia="Times New Roman" w:cs="Times New Roman"/>
              </w:rPr>
              <w:t xml:space="preserve"> ,</w:t>
            </w:r>
            <w:proofErr w:type="gramEnd"/>
            <w:r>
              <w:rPr>
                <w:rFonts w:eastAsia="Times New Roman" w:cs="Times New Roman"/>
              </w:rPr>
              <w:t xml:space="preserve"> оценивать свои достижения</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lastRenderedPageBreak/>
              <w:t>Регулятивные:</w:t>
            </w:r>
          </w:p>
          <w:p w:rsidR="0067787D" w:rsidRDefault="0067787D">
            <w:pPr>
              <w:spacing w:line="100" w:lineRule="atLeast"/>
              <w:rPr>
                <w:rFonts w:eastAsia="Times New Roman" w:cs="Times New Roman"/>
              </w:rPr>
            </w:pPr>
            <w:r>
              <w:rPr>
                <w:rFonts w:eastAsia="Times New Roman" w:cs="Times New Roman"/>
              </w:rPr>
              <w:t xml:space="preserve">-работать по </w:t>
            </w:r>
            <w:r>
              <w:rPr>
                <w:rFonts w:eastAsia="Times New Roman" w:cs="Times New Roman"/>
              </w:rPr>
              <w:lastRenderedPageBreak/>
              <w:t>плану, сверяя свои действия с целью, корректировать свою деятельность;</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color w:val="170E02"/>
              </w:rPr>
            </w:pPr>
            <w:r>
              <w:rPr>
                <w:rFonts w:eastAsia="Times New Roman" w:cs="Times New Roman"/>
              </w:rPr>
              <w:t>-</w:t>
            </w:r>
            <w:r>
              <w:rPr>
                <w:rFonts w:eastAsia="Times New Roman" w:cs="Times New Roman"/>
                <w:i/>
                <w:color w:val="170E02"/>
              </w:rPr>
              <w:t xml:space="preserve"> делать выводы</w:t>
            </w:r>
            <w:r>
              <w:rPr>
                <w:rFonts w:eastAsia="Times New Roman" w:cs="Times New Roman"/>
                <w:color w:val="170E02"/>
              </w:rPr>
              <w:t xml:space="preserve"> в результате совместной работы класса и учителя;</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rPr>
            </w:pPr>
            <w:r>
              <w:rPr>
                <w:rFonts w:eastAsia="Times New Roman" w:cs="Times New Roman"/>
              </w:rPr>
              <w:t>- задавать вопросы, необходимые для организации собственной деятельности и сотрудничества с партнёром</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Адекватная мотивация</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gridAfter w:val="9"/>
          <w:wAfter w:w="12852" w:type="dxa"/>
          <w:trHeight w:val="26"/>
        </w:trPr>
        <w:tc>
          <w:tcPr>
            <w:tcW w:w="1835"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 xml:space="preserve"> </w:t>
            </w:r>
          </w:p>
          <w:p w:rsidR="0067787D" w:rsidRDefault="0067787D">
            <w:pPr>
              <w:spacing w:line="100" w:lineRule="atLeast"/>
              <w:jc w:val="center"/>
              <w:rPr>
                <w:rFonts w:eastAsia="Times New Roman" w:cs="Times New Roman"/>
                <w:b/>
                <w:i/>
              </w:rPr>
            </w:pPr>
            <w:r>
              <w:rPr>
                <w:rFonts w:eastAsia="Times New Roman" w:cs="Times New Roman"/>
                <w:b/>
                <w:i/>
              </w:rPr>
              <w:t>Литературные сказки  (8 ч)</w:t>
            </w:r>
          </w:p>
        </w:tc>
      </w:tr>
      <w:tr w:rsidR="0067787D">
        <w:trPr>
          <w:trHeight w:val="26"/>
        </w:trPr>
        <w:tc>
          <w:tcPr>
            <w:tcW w:w="622"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61</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pPr>
          </w:p>
        </w:tc>
        <w:tc>
          <w:tcPr>
            <w:tcW w:w="2302" w:type="dxa"/>
            <w:gridSpan w:val="2"/>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Знакомство с названием  раздела. </w:t>
            </w:r>
          </w:p>
          <w:p w:rsidR="0067787D" w:rsidRDefault="0067787D">
            <w:pPr>
              <w:spacing w:line="100" w:lineRule="atLeast"/>
              <w:rPr>
                <w:rFonts w:eastAsia="Times New Roman" w:cs="Times New Roman"/>
              </w:rPr>
            </w:pPr>
            <w:r>
              <w:rPr>
                <w:rFonts w:eastAsia="Times New Roman" w:cs="Times New Roman"/>
              </w:rPr>
              <w:t>ПРОГНОЗИРОВАНИЕ СОДЕРЖАНИЯ  РАЗДЕЛА.</w:t>
            </w:r>
          </w:p>
          <w:p w:rsidR="0067787D" w:rsidRDefault="0067787D">
            <w:pPr>
              <w:spacing w:line="100" w:lineRule="atLeast"/>
              <w:rPr>
                <w:rFonts w:eastAsia="Times New Roman" w:cs="Times New Roman"/>
              </w:rPr>
            </w:pPr>
          </w:p>
          <w:p w:rsidR="0067787D" w:rsidRDefault="0067787D">
            <w:pPr>
              <w:spacing w:line="100" w:lineRule="atLeast"/>
            </w:pPr>
          </w:p>
        </w:tc>
        <w:tc>
          <w:tcPr>
            <w:tcW w:w="2917" w:type="dxa"/>
            <w:gridSpan w:val="3"/>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Какие сказки русских писателей вы читали?</w:t>
            </w:r>
          </w:p>
          <w:p w:rsidR="0067787D" w:rsidRDefault="0067787D">
            <w:pPr>
              <w:spacing w:line="100" w:lineRule="atLeast"/>
              <w:rPr>
                <w:rFonts w:eastAsia="Times New Roman" w:cs="Times New Roman"/>
              </w:rPr>
            </w:pPr>
            <w:r>
              <w:rPr>
                <w:rFonts w:eastAsia="Times New Roman" w:cs="Times New Roman"/>
              </w:rPr>
              <w:t>Где ты встречался с присказкой и в чём её особенность?</w:t>
            </w:r>
          </w:p>
          <w:p w:rsidR="0067787D" w:rsidRDefault="0067787D">
            <w:pPr>
              <w:spacing w:line="100" w:lineRule="atLeast"/>
              <w:rPr>
                <w:rFonts w:eastAsia="Times New Roman" w:cs="Times New Roman"/>
              </w:rPr>
            </w:pPr>
            <w:r>
              <w:rPr>
                <w:rFonts w:eastAsia="Times New Roman" w:cs="Times New Roman"/>
              </w:rPr>
              <w:t xml:space="preserve">Зачем писатель придумал </w:t>
            </w:r>
            <w:proofErr w:type="gramStart"/>
            <w:r>
              <w:rPr>
                <w:rFonts w:eastAsia="Times New Roman" w:cs="Times New Roman"/>
              </w:rPr>
              <w:t>сказку про</w:t>
            </w:r>
            <w:proofErr w:type="gramEnd"/>
            <w:r>
              <w:rPr>
                <w:rFonts w:eastAsia="Times New Roman" w:cs="Times New Roman"/>
              </w:rPr>
              <w:t xml:space="preserve"> храброго Зайца </w:t>
            </w:r>
            <w:r>
              <w:rPr>
                <w:rFonts w:eastAsia="Times New Roman" w:cs="Times New Roman"/>
              </w:rPr>
              <w:lastRenderedPageBreak/>
              <w:t>и рассказал её Аленушке?</w:t>
            </w:r>
          </w:p>
        </w:tc>
        <w:tc>
          <w:tcPr>
            <w:tcW w:w="1502"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 xml:space="preserve">Научатся  </w:t>
            </w:r>
            <w:proofErr w:type="spellStart"/>
            <w:r>
              <w:rPr>
                <w:rFonts w:eastAsia="Times New Roman" w:cs="Times New Roman"/>
              </w:rPr>
              <w:t>прогназировать</w:t>
            </w:r>
            <w:proofErr w:type="spellEnd"/>
            <w:r>
              <w:rPr>
                <w:rFonts w:eastAsia="Times New Roman" w:cs="Times New Roman"/>
              </w:rPr>
              <w:t xml:space="preserve"> содержание раздела, воспринимать на слух тексты </w:t>
            </w:r>
            <w:r>
              <w:rPr>
                <w:rFonts w:eastAsia="Times New Roman" w:cs="Times New Roman"/>
              </w:rPr>
              <w:lastRenderedPageBreak/>
              <w:t>литературных сказок, высказывать своё мнение, отношение, сравнивать содержание литературной и народной сказок, определять нравственный смысл сказки</w:t>
            </w: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lastRenderedPageBreak/>
              <w:t>Регулятивные:</w:t>
            </w:r>
          </w:p>
          <w:p w:rsidR="0067787D" w:rsidRDefault="0067787D">
            <w:pPr>
              <w:spacing w:line="100" w:lineRule="atLeast"/>
              <w:rPr>
                <w:rFonts w:eastAsia="Times New Roman" w:cs="Times New Roman"/>
              </w:rPr>
            </w:pPr>
            <w:r>
              <w:rPr>
                <w:rFonts w:eastAsia="Times New Roman" w:cs="Times New Roman"/>
              </w:rPr>
              <w:t xml:space="preserve">- высказывать своё предположение, составлять небольшое монологическое </w:t>
            </w:r>
            <w:r>
              <w:rPr>
                <w:rFonts w:eastAsia="Times New Roman" w:cs="Times New Roman"/>
              </w:rPr>
              <w:lastRenderedPageBreak/>
              <w:t xml:space="preserve">высказывание с опорой на авторский текст;                   </w:t>
            </w:r>
            <w:r>
              <w:rPr>
                <w:rFonts w:eastAsia="Times New Roman" w:cs="Times New Roman"/>
                <w:b/>
              </w:rPr>
              <w:t xml:space="preserve"> </w:t>
            </w:r>
            <w:proofErr w:type="gramStart"/>
            <w:r>
              <w:rPr>
                <w:rFonts w:eastAsia="Times New Roman" w:cs="Times New Roman"/>
                <w:b/>
              </w:rPr>
              <w:t>Познавательные</w:t>
            </w:r>
            <w:proofErr w:type="gramEnd"/>
            <w:r>
              <w:rPr>
                <w:rFonts w:eastAsia="Times New Roman" w:cs="Times New Roman"/>
                <w:b/>
              </w:rPr>
              <w:t>:</w:t>
            </w:r>
            <w:r>
              <w:rPr>
                <w:rFonts w:eastAsia="Times New Roman" w:cs="Times New Roman"/>
              </w:rPr>
              <w:t xml:space="preserve">    </w:t>
            </w:r>
          </w:p>
          <w:p w:rsidR="0067787D" w:rsidRDefault="0067787D">
            <w:pPr>
              <w:spacing w:line="100" w:lineRule="atLeast"/>
              <w:rPr>
                <w:rFonts w:eastAsia="Times New Roman" w:cs="Times New Roman"/>
                <w:b/>
              </w:rPr>
            </w:pPr>
            <w:r>
              <w:rPr>
                <w:rFonts w:eastAsia="Times New Roman" w:cs="Times New Roman"/>
              </w:rPr>
              <w:t>-</w:t>
            </w:r>
            <w:r>
              <w:rPr>
                <w:rFonts w:eastAsia="Times New Roman" w:cs="Times New Roman"/>
                <w:i/>
              </w:rPr>
              <w:t xml:space="preserve"> делать выводы</w:t>
            </w:r>
            <w:r>
              <w:rPr>
                <w:rFonts w:eastAsia="Times New Roman" w:cs="Times New Roman"/>
              </w:rPr>
              <w:t xml:space="preserve"> в результате совместной работы класса и учителя;       </w:t>
            </w:r>
            <w:r>
              <w:rPr>
                <w:rFonts w:eastAsia="Times New Roman" w:cs="Times New Roman"/>
                <w:b/>
              </w:rPr>
              <w:t xml:space="preserve"> Коммуникативные:</w:t>
            </w:r>
          </w:p>
          <w:p w:rsidR="0067787D" w:rsidRDefault="0067787D">
            <w:pPr>
              <w:spacing w:line="100" w:lineRule="atLeast"/>
              <w:rPr>
                <w:rFonts w:eastAsia="Times New Roman" w:cs="Times New Roman"/>
              </w:rPr>
            </w:pPr>
            <w:r>
              <w:rPr>
                <w:rFonts w:eastAsia="Times New Roman" w:cs="Times New Roman"/>
              </w:rPr>
              <w:t>- задавать вопросы, необходимые для организации собственной деятельности и сотрудничества с партнёром.</w:t>
            </w: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Адекватная мотивация</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93"/>
        </w:trPr>
        <w:tc>
          <w:tcPr>
            <w:tcW w:w="62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2302" w:type="dxa"/>
            <w:gridSpan w:val="2"/>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2917" w:type="dxa"/>
            <w:gridSpan w:val="3"/>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50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p>
          <w:p w:rsidR="0067787D" w:rsidRDefault="0067787D">
            <w:pPr>
              <w:spacing w:line="100" w:lineRule="atLeast"/>
            </w:pP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p>
          <w:p w:rsidR="0067787D" w:rsidRDefault="0067787D">
            <w:pPr>
              <w:spacing w:line="100" w:lineRule="atLeast"/>
            </w:pPr>
          </w:p>
        </w:tc>
      </w:tr>
      <w:tr w:rsidR="0067787D">
        <w:trPr>
          <w:trHeight w:val="276"/>
        </w:trPr>
        <w:tc>
          <w:tcPr>
            <w:tcW w:w="622"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62-63</w:t>
            </w:r>
          </w:p>
        </w:tc>
        <w:tc>
          <w:tcPr>
            <w:tcW w:w="2302" w:type="dxa"/>
            <w:gridSpan w:val="2"/>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r>
              <w:rPr>
                <w:rFonts w:eastAsia="Times New Roman" w:cs="Times New Roman"/>
              </w:rPr>
              <w:t>Д. Н. Мами</w:t>
            </w:r>
            <w:proofErr w:type="gramStart"/>
            <w:r>
              <w:rPr>
                <w:rFonts w:eastAsia="Times New Roman" w:cs="Times New Roman"/>
              </w:rPr>
              <w:t>н-</w:t>
            </w:r>
            <w:proofErr w:type="gramEnd"/>
            <w:r>
              <w:rPr>
                <w:rFonts w:eastAsia="Times New Roman" w:cs="Times New Roman"/>
              </w:rPr>
              <w:t xml:space="preserve"> Сибиряк «</w:t>
            </w:r>
            <w:proofErr w:type="spellStart"/>
            <w:r>
              <w:rPr>
                <w:rFonts w:eastAsia="Times New Roman" w:cs="Times New Roman"/>
              </w:rPr>
              <w:t>Аленушкины</w:t>
            </w:r>
            <w:proofErr w:type="spellEnd"/>
            <w:r>
              <w:rPr>
                <w:rFonts w:eastAsia="Times New Roman" w:cs="Times New Roman"/>
              </w:rPr>
              <w:t xml:space="preserve"> сказки»,</w:t>
            </w:r>
          </w:p>
          <w:p w:rsidR="0067787D" w:rsidRDefault="0067787D">
            <w:pPr>
              <w:spacing w:line="100" w:lineRule="atLeast"/>
              <w:rPr>
                <w:rFonts w:eastAsia="Times New Roman" w:cs="Times New Roman"/>
              </w:rPr>
            </w:pPr>
            <w:r>
              <w:rPr>
                <w:rFonts w:eastAsia="Times New Roman" w:cs="Times New Roman"/>
              </w:rPr>
              <w:t>«</w:t>
            </w:r>
            <w:proofErr w:type="gramStart"/>
            <w:r>
              <w:rPr>
                <w:rFonts w:eastAsia="Times New Roman" w:cs="Times New Roman"/>
              </w:rPr>
              <w:t>Сказка про</w:t>
            </w:r>
            <w:proofErr w:type="gramEnd"/>
            <w:r>
              <w:rPr>
                <w:rFonts w:eastAsia="Times New Roman" w:cs="Times New Roman"/>
              </w:rPr>
              <w:t xml:space="preserve"> Храброго зайца» Нравственный смысл сказки. </w:t>
            </w:r>
          </w:p>
        </w:tc>
        <w:tc>
          <w:tcPr>
            <w:tcW w:w="2917" w:type="dxa"/>
            <w:gridSpan w:val="3"/>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50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r>
      <w:tr w:rsidR="0067787D">
        <w:trPr>
          <w:trHeight w:val="26"/>
        </w:trPr>
        <w:tc>
          <w:tcPr>
            <w:tcW w:w="62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2302" w:type="dxa"/>
            <w:gridSpan w:val="2"/>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2917" w:type="dxa"/>
            <w:gridSpan w:val="3"/>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50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64</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 В. М. Гаршин «Лягушка-путешественница». Герои сказки.</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Докажите, что «Лягушка-путешественница»</w:t>
            </w:r>
            <w:proofErr w:type="gramStart"/>
            <w:r>
              <w:rPr>
                <w:rFonts w:eastAsia="Times New Roman" w:cs="Times New Roman"/>
              </w:rPr>
              <w:t>.-</w:t>
            </w:r>
            <w:proofErr w:type="gramEnd"/>
            <w:r>
              <w:rPr>
                <w:rFonts w:eastAsia="Times New Roman" w:cs="Times New Roman"/>
              </w:rPr>
              <w:t>сказка?</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наблюдать за развитием и последовательностью событий в литературных сказок, сравнивать героев</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color w:val="170E02"/>
              </w:rPr>
            </w:pPr>
            <w:r>
              <w:rPr>
                <w:rFonts w:eastAsia="Times New Roman" w:cs="Times New Roman"/>
              </w:rPr>
              <w:t xml:space="preserve"> –</w:t>
            </w:r>
            <w:r>
              <w:rPr>
                <w:rFonts w:eastAsia="Times New Roman" w:cs="Times New Roman"/>
                <w:i/>
                <w:color w:val="170E02"/>
              </w:rPr>
              <w:t xml:space="preserve"> определять и формулировать</w:t>
            </w:r>
            <w:r>
              <w:rPr>
                <w:rFonts w:eastAsia="Times New Roman" w:cs="Times New Roman"/>
                <w:color w:val="170E02"/>
              </w:rPr>
              <w:t xml:space="preserve"> цель деятельности на уроке с помощью учителя;</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i/>
                <w:color w:val="170E02"/>
              </w:rPr>
              <w:t>-перерабатывать</w:t>
            </w:r>
            <w:r>
              <w:rPr>
                <w:rFonts w:eastAsia="Times New Roman" w:cs="Times New Roman"/>
                <w:color w:val="170E02"/>
              </w:rPr>
              <w:t xml:space="preserve"> и </w:t>
            </w:r>
            <w:r>
              <w:rPr>
                <w:rFonts w:eastAsia="Times New Roman" w:cs="Times New Roman"/>
                <w:i/>
                <w:color w:val="170E02"/>
              </w:rPr>
              <w:t>преобразовывать</w:t>
            </w:r>
            <w:r>
              <w:rPr>
                <w:rFonts w:eastAsia="Times New Roman" w:cs="Times New Roman"/>
                <w:color w:val="170E02"/>
              </w:rPr>
              <w:t xml:space="preserve"> </w:t>
            </w:r>
            <w:r>
              <w:rPr>
                <w:rFonts w:eastAsia="Times New Roman" w:cs="Times New Roman"/>
                <w:color w:val="170E02"/>
              </w:rPr>
              <w:lastRenderedPageBreak/>
              <w:t>информацию из одной формы в другую;</w:t>
            </w:r>
            <w:r>
              <w:rPr>
                <w:rFonts w:eastAsia="Times New Roman" w:cs="Times New Roman"/>
              </w:rPr>
              <w:t xml:space="preserve"> </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rPr>
            </w:pPr>
            <w:r>
              <w:rPr>
                <w:rFonts w:eastAsia="Times New Roman" w:cs="Times New Roman"/>
                <w:color w:val="170E02"/>
              </w:rPr>
              <w:t>-</w:t>
            </w:r>
            <w:r>
              <w:rPr>
                <w:rFonts w:eastAsia="Times New Roman" w:cs="Times New Roman"/>
              </w:rPr>
              <w:t xml:space="preserve"> умение выражать свои мысли  полно и точно.</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color w:val="170E02"/>
              </w:rPr>
              <w:lastRenderedPageBreak/>
              <w:t xml:space="preserve">Чувство </w:t>
            </w:r>
            <w:proofErr w:type="gramStart"/>
            <w:r>
              <w:rPr>
                <w:rFonts w:eastAsia="Times New Roman" w:cs="Times New Roman"/>
                <w:color w:val="170E02"/>
              </w:rPr>
              <w:t>прекрасного</w:t>
            </w:r>
            <w:proofErr w:type="gramEnd"/>
          </w:p>
          <w:p w:rsidR="0067787D" w:rsidRDefault="0067787D">
            <w:pPr>
              <w:spacing w:line="100" w:lineRule="atLeast"/>
              <w:rPr>
                <w:rFonts w:eastAsia="Times New Roman" w:cs="Times New Roman"/>
              </w:rPr>
            </w:pPr>
            <w:r>
              <w:rPr>
                <w:rFonts w:eastAsia="Times New Roman" w:cs="Times New Roman"/>
                <w:color w:val="170E02"/>
              </w:rPr>
              <w:t xml:space="preserve">  – умение </w:t>
            </w:r>
            <w:r>
              <w:rPr>
                <w:rFonts w:eastAsia="Times New Roman" w:cs="Times New Roman"/>
                <w:i/>
                <w:color w:val="170E02"/>
              </w:rPr>
              <w:t>воспринимать</w:t>
            </w:r>
            <w:r>
              <w:rPr>
                <w:rFonts w:eastAsia="Times New Roman" w:cs="Times New Roman"/>
                <w:color w:val="170E02"/>
              </w:rPr>
              <w:t xml:space="preserve"> красоту природы, бережно </w:t>
            </w:r>
            <w:r>
              <w:rPr>
                <w:rFonts w:eastAsia="Times New Roman" w:cs="Times New Roman"/>
                <w:i/>
                <w:color w:val="170E02"/>
              </w:rPr>
              <w:t>относиться</w:t>
            </w:r>
            <w:r>
              <w:rPr>
                <w:rFonts w:eastAsia="Times New Roman" w:cs="Times New Roman"/>
                <w:color w:val="170E02"/>
              </w:rPr>
              <w:t xml:space="preserve"> ко всему живому; </w:t>
            </w:r>
            <w:r>
              <w:rPr>
                <w:rFonts w:eastAsia="Times New Roman" w:cs="Times New Roman"/>
                <w:i/>
                <w:color w:val="170E02"/>
              </w:rPr>
              <w:t>чувствовать</w:t>
            </w:r>
            <w:r>
              <w:rPr>
                <w:rFonts w:eastAsia="Times New Roman" w:cs="Times New Roman"/>
                <w:color w:val="170E02"/>
              </w:rPr>
              <w:t xml:space="preserve"> красоту художественного слова, </w:t>
            </w:r>
            <w:r>
              <w:rPr>
                <w:rFonts w:eastAsia="Times New Roman" w:cs="Times New Roman"/>
                <w:i/>
                <w:color w:val="170E02"/>
              </w:rPr>
              <w:t>стремиться</w:t>
            </w:r>
            <w:r>
              <w:rPr>
                <w:rFonts w:eastAsia="Times New Roman" w:cs="Times New Roman"/>
                <w:color w:val="170E02"/>
              </w:rPr>
              <w:t xml:space="preserve"> к </w:t>
            </w:r>
            <w:r>
              <w:rPr>
                <w:rFonts w:eastAsia="Times New Roman" w:cs="Times New Roman"/>
                <w:color w:val="170E02"/>
              </w:rPr>
              <w:lastRenderedPageBreak/>
              <w:t>совершенствованию собственной речи;</w:t>
            </w:r>
            <w:r>
              <w:rPr>
                <w:rFonts w:eastAsia="Times New Roman" w:cs="Times New Roman"/>
              </w:rPr>
              <w:t xml:space="preserve"> </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65</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В. М. Гаршин «Лягушка-путешественница». Составление характеристики лягушки. Составление смешных историй. Нравственный смысл сказки.</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Чем похожа героиня сказки В. М. Гаршина на героев народных сказок о животных и чем отличаются от них?</w:t>
            </w:r>
          </w:p>
          <w:p w:rsidR="0067787D" w:rsidRDefault="0067787D">
            <w:pPr>
              <w:spacing w:line="100" w:lineRule="atLeast"/>
              <w:rPr>
                <w:rFonts w:eastAsia="Times New Roman" w:cs="Times New Roman"/>
              </w:rPr>
            </w:pPr>
            <w:r>
              <w:rPr>
                <w:rFonts w:eastAsia="Times New Roman" w:cs="Times New Roman"/>
              </w:rPr>
              <w:t xml:space="preserve"> Какое название дал лягушке автор? Что нарушило однажды спокойную лягушачью жизнь?</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сравнивать и характеризовать героев сказок, используя текст  сказки</w:t>
            </w:r>
            <w:proofErr w:type="gramStart"/>
            <w:r>
              <w:rPr>
                <w:rFonts w:eastAsia="Times New Roman" w:cs="Times New Roman"/>
              </w:rPr>
              <w:t xml:space="preserve"> Н</w:t>
            </w:r>
            <w:proofErr w:type="gramEnd"/>
            <w:r>
              <w:rPr>
                <w:rFonts w:eastAsia="Times New Roman" w:cs="Times New Roman"/>
              </w:rPr>
              <w:t>аучатся сравнивать  и определять нравственный смысл сказки, читать в лицах</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color w:val="170E02"/>
              </w:rPr>
            </w:pPr>
            <w:r>
              <w:rPr>
                <w:rFonts w:eastAsia="Times New Roman" w:cs="Times New Roman"/>
              </w:rPr>
              <w:t xml:space="preserve"> –</w:t>
            </w:r>
            <w:r>
              <w:rPr>
                <w:rFonts w:eastAsia="Times New Roman" w:cs="Times New Roman"/>
                <w:color w:val="170E02"/>
              </w:rPr>
              <w:t xml:space="preserve"> учиться </w:t>
            </w:r>
            <w:r>
              <w:rPr>
                <w:rFonts w:eastAsia="Times New Roman" w:cs="Times New Roman"/>
                <w:i/>
                <w:color w:val="170E02"/>
              </w:rPr>
              <w:t>работать</w:t>
            </w:r>
            <w:r>
              <w:rPr>
                <w:rFonts w:eastAsia="Times New Roman" w:cs="Times New Roman"/>
                <w:color w:val="170E02"/>
              </w:rPr>
              <w:t xml:space="preserve"> по предложенному учителем плану;</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color w:val="170E02"/>
              </w:rPr>
            </w:pPr>
            <w:r>
              <w:rPr>
                <w:rFonts w:eastAsia="Times New Roman" w:cs="Times New Roman"/>
              </w:rPr>
              <w:t>-</w:t>
            </w:r>
            <w:r>
              <w:rPr>
                <w:rFonts w:eastAsia="Times New Roman" w:cs="Times New Roman"/>
                <w:i/>
                <w:color w:val="170E02"/>
              </w:rPr>
              <w:t xml:space="preserve"> делать выводы</w:t>
            </w:r>
            <w:r>
              <w:rPr>
                <w:rFonts w:eastAsia="Times New Roman" w:cs="Times New Roman"/>
                <w:color w:val="170E02"/>
              </w:rPr>
              <w:t xml:space="preserve"> в результате совместной </w:t>
            </w:r>
          </w:p>
          <w:p w:rsidR="0067787D" w:rsidRDefault="0067787D">
            <w:pPr>
              <w:spacing w:line="100" w:lineRule="atLeast"/>
              <w:rPr>
                <w:rFonts w:eastAsia="Times New Roman" w:cs="Times New Roman"/>
                <w:color w:val="170E02"/>
              </w:rPr>
            </w:pPr>
            <w:r>
              <w:rPr>
                <w:rFonts w:eastAsia="Times New Roman" w:cs="Times New Roman"/>
                <w:color w:val="170E02"/>
              </w:rPr>
              <w:t>работы класса и учителя;</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color w:val="170E02"/>
              </w:rPr>
            </w:pPr>
            <w:r>
              <w:rPr>
                <w:rFonts w:eastAsia="Times New Roman" w:cs="Times New Roman"/>
              </w:rPr>
              <w:t>- вести  устный и письменный диалог</w:t>
            </w:r>
            <w:r>
              <w:rPr>
                <w:rFonts w:eastAsia="Times New Roman" w:cs="Times New Roman"/>
                <w:color w:val="000000"/>
              </w:rPr>
              <w:t xml:space="preserve"> в соответствии с грамматическими и синтаксическими нормами родного языка</w:t>
            </w:r>
            <w:r>
              <w:rPr>
                <w:rFonts w:eastAsia="Times New Roman" w:cs="Times New Roman"/>
              </w:rPr>
              <w:t xml:space="preserve">; - слушать собеседника; </w:t>
            </w:r>
            <w:proofErr w:type="gramStart"/>
            <w:r>
              <w:rPr>
                <w:rFonts w:eastAsia="Times New Roman" w:cs="Times New Roman"/>
              </w:rPr>
              <w:t>Р</w:t>
            </w:r>
            <w:proofErr w:type="gramEnd"/>
            <w:r>
              <w:rPr>
                <w:rFonts w:eastAsia="Times New Roman" w:cs="Times New Roman"/>
              </w:rPr>
              <w:t xml:space="preserve"> –</w:t>
            </w:r>
            <w:r>
              <w:rPr>
                <w:rFonts w:eastAsia="Times New Roman" w:cs="Times New Roman"/>
                <w:color w:val="170E02"/>
              </w:rPr>
              <w:t xml:space="preserve"> </w:t>
            </w:r>
            <w:r>
              <w:rPr>
                <w:rFonts w:eastAsia="Times New Roman" w:cs="Times New Roman"/>
                <w:color w:val="170E02"/>
              </w:rPr>
              <w:lastRenderedPageBreak/>
              <w:t xml:space="preserve">учиться </w:t>
            </w:r>
            <w:r>
              <w:rPr>
                <w:rFonts w:eastAsia="Times New Roman" w:cs="Times New Roman"/>
                <w:i/>
                <w:color w:val="170E02"/>
              </w:rPr>
              <w:t>работать</w:t>
            </w:r>
            <w:r>
              <w:rPr>
                <w:rFonts w:eastAsia="Times New Roman" w:cs="Times New Roman"/>
                <w:color w:val="170E02"/>
              </w:rPr>
              <w:t xml:space="preserve"> по предложенному учителем плану</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color w:val="170E02"/>
              </w:rPr>
            </w:pPr>
            <w:r>
              <w:rPr>
                <w:rFonts w:eastAsia="Times New Roman" w:cs="Times New Roman"/>
              </w:rPr>
              <w:t>-</w:t>
            </w:r>
            <w:r>
              <w:rPr>
                <w:rFonts w:eastAsia="Times New Roman" w:cs="Times New Roman"/>
                <w:i/>
                <w:color w:val="170E02"/>
              </w:rPr>
              <w:t xml:space="preserve"> делать выводы</w:t>
            </w:r>
            <w:r>
              <w:rPr>
                <w:rFonts w:eastAsia="Times New Roman" w:cs="Times New Roman"/>
                <w:color w:val="170E02"/>
              </w:rPr>
              <w:t xml:space="preserve"> в результате совместной работы класса и учителя;</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rPr>
            </w:pPr>
            <w:r>
              <w:rPr>
                <w:rFonts w:eastAsia="Times New Roman" w:cs="Times New Roman"/>
              </w:rPr>
              <w:t>- высказывать и обосновывать свою точку зрения</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 xml:space="preserve">Самостоятельная и личная ответственность за свои поступки </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66</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В. Ф. Одоевский «Мороз Иванович». Сравнение народной и литературной сказок.</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Чем эта сказка схожа  и чем различается с русской народной сказкой  «Морозко»?</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сравнивать содержание литературной и народной сказок</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color w:val="170E02"/>
              </w:rPr>
            </w:pPr>
            <w:r>
              <w:rPr>
                <w:rFonts w:eastAsia="Times New Roman" w:cs="Times New Roman"/>
              </w:rPr>
              <w:t>–</w:t>
            </w:r>
            <w:r>
              <w:rPr>
                <w:rFonts w:eastAsia="Times New Roman" w:cs="Times New Roman"/>
                <w:i/>
                <w:color w:val="170E02"/>
              </w:rPr>
              <w:t xml:space="preserve"> определять и формулировать</w:t>
            </w:r>
            <w:r>
              <w:rPr>
                <w:rFonts w:eastAsia="Times New Roman" w:cs="Times New Roman"/>
                <w:color w:val="170E02"/>
              </w:rPr>
              <w:t xml:space="preserve"> цель деятельности на уроке с помощью учителя</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-выделения существенных признаков;</w:t>
            </w:r>
          </w:p>
          <w:p w:rsidR="0067787D" w:rsidRDefault="0067787D">
            <w:pPr>
              <w:spacing w:line="100" w:lineRule="atLeast"/>
              <w:rPr>
                <w:rFonts w:eastAsia="Times New Roman" w:cs="Times New Roman"/>
              </w:rPr>
            </w:pPr>
            <w:r>
              <w:rPr>
                <w:rFonts w:eastAsia="Times New Roman" w:cs="Times New Roman"/>
              </w:rPr>
              <w:t>- сравнение</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i/>
              </w:rPr>
            </w:pPr>
            <w:r>
              <w:rPr>
                <w:rFonts w:eastAsia="Times New Roman" w:cs="Times New Roman"/>
              </w:rPr>
              <w:t>-</w:t>
            </w:r>
            <w:r>
              <w:rPr>
                <w:rFonts w:eastAsia="Times New Roman" w:cs="Times New Roman"/>
                <w:i/>
              </w:rPr>
              <w:t xml:space="preserve"> </w:t>
            </w:r>
            <w:r>
              <w:rPr>
                <w:rFonts w:eastAsia="Times New Roman" w:cs="Times New Roman"/>
              </w:rPr>
              <w:t xml:space="preserve">высказывать и </w:t>
            </w:r>
            <w:r>
              <w:rPr>
                <w:rFonts w:eastAsia="Times New Roman" w:cs="Times New Roman"/>
              </w:rPr>
              <w:lastRenderedPageBreak/>
              <w:t>обосновывать свою точку зрения</w:t>
            </w:r>
            <w:r>
              <w:rPr>
                <w:rFonts w:eastAsia="Times New Roman" w:cs="Times New Roman"/>
                <w:i/>
              </w:rPr>
              <w:t>;</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color w:val="170E02"/>
              </w:rPr>
              <w:lastRenderedPageBreak/>
              <w:t xml:space="preserve">Чувство </w:t>
            </w:r>
            <w:proofErr w:type="gramStart"/>
            <w:r>
              <w:rPr>
                <w:rFonts w:eastAsia="Times New Roman" w:cs="Times New Roman"/>
                <w:color w:val="170E02"/>
              </w:rPr>
              <w:t>прекрасного</w:t>
            </w:r>
            <w:proofErr w:type="gramEnd"/>
          </w:p>
          <w:p w:rsidR="0067787D" w:rsidRDefault="0067787D">
            <w:pPr>
              <w:spacing w:line="100" w:lineRule="atLeast"/>
              <w:rPr>
                <w:rFonts w:eastAsia="Times New Roman" w:cs="Times New Roman"/>
                <w:color w:val="170E02"/>
              </w:rPr>
            </w:pPr>
            <w:r>
              <w:rPr>
                <w:rFonts w:eastAsia="Times New Roman" w:cs="Times New Roman"/>
                <w:color w:val="170E02"/>
              </w:rPr>
              <w:t xml:space="preserve">  – умение </w:t>
            </w:r>
            <w:r>
              <w:rPr>
                <w:rFonts w:eastAsia="Times New Roman" w:cs="Times New Roman"/>
                <w:i/>
                <w:color w:val="170E02"/>
              </w:rPr>
              <w:t>воспринимать</w:t>
            </w:r>
            <w:r>
              <w:rPr>
                <w:rFonts w:eastAsia="Times New Roman" w:cs="Times New Roman"/>
                <w:color w:val="170E02"/>
              </w:rPr>
              <w:t xml:space="preserve"> красоту природы, бережно </w:t>
            </w:r>
            <w:r>
              <w:rPr>
                <w:rFonts w:eastAsia="Times New Roman" w:cs="Times New Roman"/>
                <w:i/>
                <w:color w:val="170E02"/>
              </w:rPr>
              <w:t>относиться</w:t>
            </w:r>
            <w:r>
              <w:rPr>
                <w:rFonts w:eastAsia="Times New Roman" w:cs="Times New Roman"/>
                <w:color w:val="170E02"/>
              </w:rPr>
              <w:t xml:space="preserve"> ко всему живому; </w:t>
            </w:r>
            <w:r>
              <w:rPr>
                <w:rFonts w:eastAsia="Times New Roman" w:cs="Times New Roman"/>
                <w:i/>
                <w:color w:val="170E02"/>
              </w:rPr>
              <w:t>чувствовать</w:t>
            </w:r>
            <w:r>
              <w:rPr>
                <w:rFonts w:eastAsia="Times New Roman" w:cs="Times New Roman"/>
                <w:color w:val="170E02"/>
              </w:rPr>
              <w:t xml:space="preserve"> красоту художественного слова, </w:t>
            </w:r>
            <w:r>
              <w:rPr>
                <w:rFonts w:eastAsia="Times New Roman" w:cs="Times New Roman"/>
                <w:i/>
                <w:color w:val="170E02"/>
              </w:rPr>
              <w:t>стремиться</w:t>
            </w:r>
            <w:r>
              <w:rPr>
                <w:rFonts w:eastAsia="Times New Roman" w:cs="Times New Roman"/>
                <w:color w:val="170E02"/>
              </w:rPr>
              <w:t xml:space="preserve"> к совершенствованию собственной речи;</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67</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В. Ф. Одоевский «Мороз Иванович». Сравнение героев сказки. Подробный и выборочный пересказ.</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Можно ли  сказать</w:t>
            </w:r>
            <w:proofErr w:type="gramStart"/>
            <w:r>
              <w:rPr>
                <w:rFonts w:eastAsia="Times New Roman" w:cs="Times New Roman"/>
              </w:rPr>
              <w:t xml:space="preserve"> ,</w:t>
            </w:r>
            <w:proofErr w:type="gramEnd"/>
            <w:r>
              <w:rPr>
                <w:rFonts w:eastAsia="Times New Roman" w:cs="Times New Roman"/>
              </w:rPr>
              <w:t xml:space="preserve"> что В.Одоевский для создания своего </w:t>
            </w:r>
            <w:proofErr w:type="spellStart"/>
            <w:r>
              <w:rPr>
                <w:rFonts w:eastAsia="Times New Roman" w:cs="Times New Roman"/>
              </w:rPr>
              <w:t>произведениямиспользовал</w:t>
            </w:r>
            <w:proofErr w:type="spellEnd"/>
            <w:r>
              <w:rPr>
                <w:rFonts w:eastAsia="Times New Roman" w:cs="Times New Roman"/>
              </w:rPr>
              <w:t xml:space="preserve"> не только сказку  «Морозко»  но и другие народные  сказки?</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сравнивать героев в литературной сказке, характеризовать их, используя те</w:t>
            </w:r>
            <w:proofErr w:type="gramStart"/>
            <w:r>
              <w:rPr>
                <w:rFonts w:eastAsia="Times New Roman" w:cs="Times New Roman"/>
              </w:rPr>
              <w:t>кст ск</w:t>
            </w:r>
            <w:proofErr w:type="gramEnd"/>
            <w:r>
              <w:rPr>
                <w:rFonts w:eastAsia="Times New Roman" w:cs="Times New Roman"/>
              </w:rPr>
              <w:t>азки, читать сказку в лицах, наблюдать за развитием и последовательностью событий в  литературных сказках</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color w:val="170E02"/>
              </w:rPr>
            </w:pPr>
            <w:r>
              <w:rPr>
                <w:rFonts w:eastAsia="Times New Roman" w:cs="Times New Roman"/>
              </w:rPr>
              <w:t xml:space="preserve"> –</w:t>
            </w:r>
            <w:r>
              <w:rPr>
                <w:rFonts w:eastAsia="Times New Roman" w:cs="Times New Roman"/>
                <w:i/>
                <w:color w:val="170E02"/>
              </w:rPr>
              <w:t xml:space="preserve"> определять и формулировать</w:t>
            </w:r>
            <w:r>
              <w:rPr>
                <w:rFonts w:eastAsia="Times New Roman" w:cs="Times New Roman"/>
                <w:color w:val="170E02"/>
              </w:rPr>
              <w:t xml:space="preserve"> цель деятельности на уроке с помощью учителя;</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b/>
              </w:rPr>
            </w:pPr>
            <w:r>
              <w:rPr>
                <w:rFonts w:eastAsia="Times New Roman" w:cs="Times New Roman"/>
                <w:i/>
                <w:color w:val="170E02"/>
              </w:rPr>
              <w:t>-строить</w:t>
            </w:r>
            <w:r>
              <w:rPr>
                <w:rFonts w:eastAsia="Times New Roman" w:cs="Times New Roman"/>
                <w:color w:val="170E02"/>
              </w:rPr>
              <w:t xml:space="preserve"> рассуждения;</w:t>
            </w:r>
            <w:r>
              <w:rPr>
                <w:rFonts w:eastAsia="Times New Roman" w:cs="Times New Roman"/>
              </w:rPr>
              <w:t xml:space="preserve"> - обработка информации;</w:t>
            </w:r>
            <w:r>
              <w:rPr>
                <w:rFonts w:eastAsia="Times New Roman" w:cs="Times New Roman"/>
                <w:color w:val="170E02"/>
              </w:rPr>
              <w:t xml:space="preserve">                       </w:t>
            </w:r>
            <w:r>
              <w:rPr>
                <w:rFonts w:eastAsia="Times New Roman" w:cs="Times New Roman"/>
                <w:b/>
              </w:rPr>
              <w:t xml:space="preserve"> Коммуникативные:</w:t>
            </w:r>
          </w:p>
          <w:p w:rsidR="0067787D" w:rsidRDefault="0067787D">
            <w:pPr>
              <w:spacing w:line="100" w:lineRule="atLeast"/>
              <w:rPr>
                <w:rFonts w:eastAsia="Times New Roman" w:cs="Times New Roman"/>
              </w:rPr>
            </w:pPr>
            <w:r>
              <w:rPr>
                <w:rFonts w:eastAsia="Times New Roman" w:cs="Times New Roman"/>
              </w:rPr>
              <w:t>- задавать вопросы, необходимые для организации собственной деятельности и сотрудничества с партнёром.</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color w:val="170E02"/>
              </w:rPr>
              <w:t xml:space="preserve">Чувство </w:t>
            </w:r>
            <w:proofErr w:type="gramStart"/>
            <w:r>
              <w:rPr>
                <w:rFonts w:eastAsia="Times New Roman" w:cs="Times New Roman"/>
                <w:color w:val="170E02"/>
              </w:rPr>
              <w:t>прекрасного</w:t>
            </w:r>
            <w:proofErr w:type="gramEnd"/>
          </w:p>
          <w:p w:rsidR="0067787D" w:rsidRDefault="0067787D">
            <w:pPr>
              <w:spacing w:line="100" w:lineRule="atLeast"/>
              <w:rPr>
                <w:rFonts w:eastAsia="Times New Roman" w:cs="Times New Roman"/>
                <w:color w:val="170E02"/>
              </w:rPr>
            </w:pPr>
            <w:r>
              <w:rPr>
                <w:rFonts w:eastAsia="Times New Roman" w:cs="Times New Roman"/>
                <w:color w:val="170E02"/>
              </w:rPr>
              <w:t xml:space="preserve">  – умение </w:t>
            </w:r>
            <w:r>
              <w:rPr>
                <w:rFonts w:eastAsia="Times New Roman" w:cs="Times New Roman"/>
                <w:i/>
                <w:color w:val="170E02"/>
              </w:rPr>
              <w:t>воспринимать</w:t>
            </w:r>
            <w:r>
              <w:rPr>
                <w:rFonts w:eastAsia="Times New Roman" w:cs="Times New Roman"/>
                <w:color w:val="170E02"/>
              </w:rPr>
              <w:t xml:space="preserve"> красоту природы, бережно </w:t>
            </w:r>
            <w:r>
              <w:rPr>
                <w:rFonts w:eastAsia="Times New Roman" w:cs="Times New Roman"/>
                <w:i/>
                <w:color w:val="170E02"/>
              </w:rPr>
              <w:t>относиться</w:t>
            </w:r>
            <w:r>
              <w:rPr>
                <w:rFonts w:eastAsia="Times New Roman" w:cs="Times New Roman"/>
                <w:color w:val="170E02"/>
              </w:rPr>
              <w:t xml:space="preserve"> ко всему живому; </w:t>
            </w:r>
            <w:r>
              <w:rPr>
                <w:rFonts w:eastAsia="Times New Roman" w:cs="Times New Roman"/>
                <w:i/>
                <w:color w:val="170E02"/>
              </w:rPr>
              <w:t>чувствовать</w:t>
            </w:r>
            <w:r>
              <w:rPr>
                <w:rFonts w:eastAsia="Times New Roman" w:cs="Times New Roman"/>
                <w:color w:val="170E02"/>
              </w:rPr>
              <w:t xml:space="preserve"> красоту художественного слова, </w:t>
            </w:r>
            <w:r>
              <w:rPr>
                <w:rFonts w:eastAsia="Times New Roman" w:cs="Times New Roman"/>
                <w:i/>
                <w:color w:val="170E02"/>
              </w:rPr>
              <w:t>стремиться</w:t>
            </w:r>
            <w:r>
              <w:rPr>
                <w:rFonts w:eastAsia="Times New Roman" w:cs="Times New Roman"/>
                <w:color w:val="170E02"/>
              </w:rPr>
              <w:t xml:space="preserve"> к совершенствованию собственной речи;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68</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i/>
              </w:rPr>
            </w:pPr>
            <w:r>
              <w:rPr>
                <w:rFonts w:eastAsia="Times New Roman" w:cs="Times New Roman"/>
                <w:i/>
              </w:rPr>
              <w:t>Оценка достижений. Тест.</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В чём отличие литературной сказки </w:t>
            </w:r>
            <w:proofErr w:type="gramStart"/>
            <w:r>
              <w:rPr>
                <w:rFonts w:eastAsia="Times New Roman" w:cs="Times New Roman"/>
              </w:rPr>
              <w:t>от</w:t>
            </w:r>
            <w:proofErr w:type="gramEnd"/>
            <w:r>
              <w:rPr>
                <w:rFonts w:eastAsia="Times New Roman" w:cs="Times New Roman"/>
              </w:rPr>
              <w:t xml:space="preserve"> фольклорной?</w:t>
            </w:r>
          </w:p>
          <w:p w:rsidR="0067787D" w:rsidRDefault="0067787D">
            <w:pPr>
              <w:spacing w:line="100" w:lineRule="atLeast"/>
              <w:rPr>
                <w:rFonts w:eastAsia="Times New Roman" w:cs="Times New Roman"/>
              </w:rPr>
            </w:pPr>
            <w:r>
              <w:rPr>
                <w:rFonts w:eastAsia="Times New Roman" w:cs="Times New Roman"/>
              </w:rPr>
              <w:t>В чём сходство? Кому из сказочных героев принадлежать эти слова?</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высказывать своё мнение, отношение, сравнивать и характеризова</w:t>
            </w:r>
            <w:r>
              <w:rPr>
                <w:rFonts w:eastAsia="Times New Roman" w:cs="Times New Roman"/>
              </w:rPr>
              <w:lastRenderedPageBreak/>
              <w:t>ть героев, использую текст произведений</w:t>
            </w:r>
            <w:proofErr w:type="gramStart"/>
            <w:r>
              <w:rPr>
                <w:rFonts w:eastAsia="Times New Roman" w:cs="Times New Roman"/>
              </w:rPr>
              <w:t xml:space="preserve"> Н</w:t>
            </w:r>
            <w:proofErr w:type="gramEnd"/>
            <w:r>
              <w:rPr>
                <w:rFonts w:eastAsia="Times New Roman" w:cs="Times New Roman"/>
              </w:rPr>
              <w:t>аучатся проверять себя и  самостоятельно  оценивать свои достижения на основе диагностической работе, представленной в учебнике</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lastRenderedPageBreak/>
              <w:t>Регулятивные:</w:t>
            </w:r>
          </w:p>
          <w:p w:rsidR="0067787D" w:rsidRDefault="0067787D">
            <w:pPr>
              <w:spacing w:line="100" w:lineRule="atLeast"/>
              <w:rPr>
                <w:rFonts w:eastAsia="Times New Roman" w:cs="Times New Roman"/>
                <w:color w:val="170E02"/>
              </w:rPr>
            </w:pPr>
            <w:r>
              <w:rPr>
                <w:rFonts w:eastAsia="Times New Roman" w:cs="Times New Roman"/>
              </w:rPr>
              <w:t>–</w:t>
            </w:r>
            <w:r>
              <w:rPr>
                <w:rFonts w:eastAsia="Times New Roman" w:cs="Times New Roman"/>
                <w:i/>
                <w:color w:val="170E02"/>
              </w:rPr>
              <w:t xml:space="preserve"> проговаривать</w:t>
            </w:r>
            <w:r>
              <w:rPr>
                <w:rFonts w:eastAsia="Times New Roman" w:cs="Times New Roman"/>
                <w:color w:val="170E02"/>
              </w:rPr>
              <w:t xml:space="preserve"> последовательность действий на уроке;</w:t>
            </w:r>
          </w:p>
          <w:p w:rsidR="0067787D" w:rsidRDefault="0067787D">
            <w:pPr>
              <w:spacing w:line="100" w:lineRule="atLeast"/>
              <w:rPr>
                <w:rFonts w:eastAsia="Times New Roman" w:cs="Times New Roman"/>
              </w:rPr>
            </w:pPr>
            <w:r>
              <w:rPr>
                <w:rFonts w:eastAsia="Times New Roman" w:cs="Times New Roman"/>
                <w:b/>
              </w:rPr>
              <w:t>Познавательны</w:t>
            </w:r>
            <w:r>
              <w:rPr>
                <w:rFonts w:eastAsia="Times New Roman" w:cs="Times New Roman"/>
                <w:b/>
              </w:rPr>
              <w:lastRenderedPageBreak/>
              <w:t>е:</w:t>
            </w:r>
            <w:r>
              <w:rPr>
                <w:rFonts w:eastAsia="Times New Roman" w:cs="Times New Roman"/>
              </w:rPr>
              <w:t xml:space="preserve">    </w:t>
            </w:r>
          </w:p>
          <w:p w:rsidR="0067787D" w:rsidRDefault="0067787D">
            <w:pPr>
              <w:spacing w:line="100" w:lineRule="atLeast"/>
              <w:rPr>
                <w:rFonts w:eastAsia="Times New Roman" w:cs="Times New Roman"/>
                <w:color w:val="170E02"/>
              </w:rPr>
            </w:pPr>
            <w:r>
              <w:rPr>
                <w:rFonts w:eastAsia="Times New Roman" w:cs="Times New Roman"/>
              </w:rPr>
              <w:t>-</w:t>
            </w:r>
            <w:r>
              <w:rPr>
                <w:rFonts w:eastAsia="Times New Roman" w:cs="Times New Roman"/>
                <w:i/>
                <w:color w:val="170E02"/>
              </w:rPr>
              <w:t xml:space="preserve"> делать выводы</w:t>
            </w:r>
            <w:r>
              <w:rPr>
                <w:rFonts w:eastAsia="Times New Roman" w:cs="Times New Roman"/>
                <w:color w:val="170E02"/>
              </w:rPr>
              <w:t xml:space="preserve"> в результате совместной работы класса и учителя;</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rPr>
            </w:pPr>
            <w:r>
              <w:rPr>
                <w:rFonts w:eastAsia="Times New Roman" w:cs="Times New Roman"/>
              </w:rPr>
              <w:t>- задавать вопросы, необходимые для организации собственной деятельности и сотрудничества с партнёром.</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Адекватная мотивация</w:t>
            </w:r>
          </w:p>
          <w:p w:rsidR="0067787D" w:rsidRDefault="0067787D">
            <w:pPr>
              <w:spacing w:line="100" w:lineRule="atLeast"/>
              <w:rPr>
                <w:rFonts w:eastAsia="Times New Roman" w:cs="Times New Roman"/>
              </w:rPr>
            </w:pPr>
            <w:r>
              <w:rPr>
                <w:rFonts w:eastAsia="Times New Roman" w:cs="Times New Roman"/>
              </w:rPr>
              <w:t>Уважительное отношение к мнению других</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gridAfter w:val="9"/>
          <w:wAfter w:w="12852" w:type="dxa"/>
          <w:trHeight w:val="26"/>
        </w:trPr>
        <w:tc>
          <w:tcPr>
            <w:tcW w:w="1835"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i/>
              </w:rPr>
            </w:pPr>
          </w:p>
          <w:p w:rsidR="0067787D" w:rsidRDefault="0067787D">
            <w:pPr>
              <w:spacing w:line="100" w:lineRule="atLeast"/>
              <w:jc w:val="center"/>
              <w:rPr>
                <w:rFonts w:eastAsia="Times New Roman" w:cs="Times New Roman"/>
                <w:b/>
                <w:i/>
              </w:rPr>
            </w:pPr>
            <w:r>
              <w:rPr>
                <w:rFonts w:eastAsia="Times New Roman" w:cs="Times New Roman"/>
                <w:b/>
                <w:i/>
              </w:rPr>
              <w:t>Были-небылицы  (10 ч)</w:t>
            </w: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69</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Знакомство с названием  раздела. </w:t>
            </w:r>
          </w:p>
          <w:p w:rsidR="0067787D" w:rsidRDefault="0067787D">
            <w:pPr>
              <w:spacing w:line="100" w:lineRule="atLeast"/>
              <w:rPr>
                <w:rFonts w:eastAsia="Times New Roman" w:cs="Times New Roman"/>
              </w:rPr>
            </w:pPr>
            <w:r>
              <w:rPr>
                <w:rFonts w:eastAsia="Times New Roman" w:cs="Times New Roman"/>
              </w:rPr>
              <w:t xml:space="preserve">ПРОГНОЗИРОВАНИЕ </w:t>
            </w:r>
            <w:proofErr w:type="spellStart"/>
            <w:r>
              <w:rPr>
                <w:rFonts w:eastAsia="Times New Roman" w:cs="Times New Roman"/>
              </w:rPr>
              <w:t>СОДЕРЖАНИя</w:t>
            </w:r>
            <w:proofErr w:type="spellEnd"/>
            <w:r>
              <w:rPr>
                <w:rFonts w:eastAsia="Times New Roman" w:cs="Times New Roman"/>
              </w:rPr>
              <w:t xml:space="preserve">  РАЗДЕЛА.</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Как вы думаете, это рассказ или сказка?</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прогнозировать содержание раздела, определять особенности рассказа, различать вымышленные события и реальные</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rPr>
            </w:pPr>
            <w:r>
              <w:rPr>
                <w:rFonts w:eastAsia="Times New Roman" w:cs="Times New Roman"/>
              </w:rPr>
              <w:t>- высказывать своё предположение, составлять небольшое монологическое высказывание с опорой на авторский текст;</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w:t>
            </w:r>
            <w:r>
              <w:rPr>
                <w:rFonts w:eastAsia="Times New Roman" w:cs="Times New Roman"/>
                <w:i/>
              </w:rPr>
              <w:t xml:space="preserve"> находить </w:t>
            </w:r>
            <w:r>
              <w:rPr>
                <w:rFonts w:eastAsia="Times New Roman" w:cs="Times New Roman"/>
                <w:i/>
              </w:rPr>
              <w:lastRenderedPageBreak/>
              <w:t>ответы</w:t>
            </w:r>
            <w:r>
              <w:rPr>
                <w:rFonts w:eastAsia="Times New Roman" w:cs="Times New Roman"/>
              </w:rPr>
              <w:t xml:space="preserve"> на вопросы в тексте, </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rPr>
            </w:pPr>
            <w:r>
              <w:rPr>
                <w:rFonts w:eastAsia="Times New Roman" w:cs="Times New Roman"/>
              </w:rPr>
              <w:t>- ставить вопросы,- обращаться за помощью.</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Адекватная мотивация</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70</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М. Горький «Случай с </w:t>
            </w:r>
            <w:proofErr w:type="spellStart"/>
            <w:r>
              <w:rPr>
                <w:rFonts w:eastAsia="Times New Roman" w:cs="Times New Roman"/>
              </w:rPr>
              <w:t>Евсейкой</w:t>
            </w:r>
            <w:proofErr w:type="spellEnd"/>
            <w:r>
              <w:rPr>
                <w:rFonts w:eastAsia="Times New Roman" w:cs="Times New Roman"/>
              </w:rPr>
              <w:t xml:space="preserve">».  Прием сравнения – основной прием описания подводного царства в рассказе М. Горького </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Почему  автор поместил этот рассказ в разделе «были и небылице»</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выражать собственное отношение к поступкам героев в сказочных и реальных событиях</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color w:val="170E02"/>
              </w:rPr>
            </w:pPr>
            <w:r>
              <w:rPr>
                <w:rFonts w:eastAsia="Times New Roman" w:cs="Times New Roman"/>
              </w:rPr>
              <w:t xml:space="preserve"> –</w:t>
            </w:r>
            <w:r>
              <w:rPr>
                <w:rFonts w:eastAsia="Times New Roman" w:cs="Times New Roman"/>
                <w:i/>
                <w:color w:val="170E02"/>
              </w:rPr>
              <w:t xml:space="preserve"> проговаривать</w:t>
            </w:r>
            <w:r>
              <w:rPr>
                <w:rFonts w:eastAsia="Times New Roman" w:cs="Times New Roman"/>
                <w:color w:val="170E02"/>
              </w:rPr>
              <w:t xml:space="preserve"> последовательность действий на уроке;</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color w:val="170E02"/>
              </w:rPr>
            </w:pPr>
            <w:r>
              <w:rPr>
                <w:rFonts w:eastAsia="Times New Roman" w:cs="Times New Roman"/>
              </w:rPr>
              <w:t>-</w:t>
            </w:r>
            <w:r>
              <w:rPr>
                <w:rFonts w:eastAsia="Times New Roman" w:cs="Times New Roman"/>
                <w:i/>
                <w:color w:val="170E02"/>
              </w:rPr>
              <w:t xml:space="preserve"> находить ответы</w:t>
            </w:r>
            <w:r>
              <w:rPr>
                <w:rFonts w:eastAsia="Times New Roman" w:cs="Times New Roman"/>
                <w:color w:val="170E02"/>
              </w:rPr>
              <w:t xml:space="preserve"> на вопросы в тексте,</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color w:val="170E02"/>
              </w:rPr>
            </w:pPr>
            <w:r>
              <w:rPr>
                <w:rFonts w:eastAsia="Times New Roman" w:cs="Times New Roman"/>
                <w:color w:val="170E02"/>
              </w:rPr>
              <w:t xml:space="preserve">- учиться </w:t>
            </w:r>
            <w:r>
              <w:rPr>
                <w:rFonts w:eastAsia="Times New Roman" w:cs="Times New Roman"/>
                <w:i/>
                <w:color w:val="170E02"/>
              </w:rPr>
              <w:t>работать в паре, группе</w:t>
            </w:r>
            <w:r>
              <w:rPr>
                <w:rFonts w:eastAsia="Times New Roman" w:cs="Times New Roman"/>
                <w:color w:val="170E02"/>
              </w:rPr>
              <w:t>; выполнять различные роли</w:t>
            </w:r>
            <w:proofErr w:type="gramStart"/>
            <w:r>
              <w:rPr>
                <w:rFonts w:eastAsia="Times New Roman" w:cs="Times New Roman"/>
                <w:color w:val="170E02"/>
              </w:rPr>
              <w:t xml:space="preserve"> .</w:t>
            </w:r>
            <w:proofErr w:type="gramEnd"/>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Самостоятельная и личная ответственность за свои поступки.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71</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М. Горький «Случай с </w:t>
            </w:r>
            <w:proofErr w:type="spellStart"/>
            <w:r>
              <w:rPr>
                <w:rFonts w:eastAsia="Times New Roman" w:cs="Times New Roman"/>
              </w:rPr>
              <w:t>Евсейкой</w:t>
            </w:r>
            <w:proofErr w:type="spellEnd"/>
            <w:r>
              <w:rPr>
                <w:rFonts w:eastAsia="Times New Roman" w:cs="Times New Roman"/>
              </w:rPr>
              <w:t>». Творческий пересказ: сочинение продолжения сказки.</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Чего опасался мальчик?</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Научатся  пересказывать текст подробно и кратко, выборочно, самостоятельно </w:t>
            </w:r>
            <w:r>
              <w:rPr>
                <w:rFonts w:eastAsia="Times New Roman" w:cs="Times New Roman"/>
              </w:rPr>
              <w:lastRenderedPageBreak/>
              <w:t>придумывать сказочные и реальные истории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lastRenderedPageBreak/>
              <w:t>Регулятивные:</w:t>
            </w:r>
          </w:p>
          <w:p w:rsidR="0067787D" w:rsidRDefault="0067787D">
            <w:pPr>
              <w:spacing w:line="100" w:lineRule="atLeast"/>
              <w:rPr>
                <w:rFonts w:eastAsia="Times New Roman" w:cs="Times New Roman"/>
                <w:color w:val="170E02"/>
              </w:rPr>
            </w:pPr>
            <w:r>
              <w:rPr>
                <w:rFonts w:eastAsia="Times New Roman" w:cs="Times New Roman"/>
              </w:rPr>
              <w:t xml:space="preserve"> –</w:t>
            </w:r>
            <w:r>
              <w:rPr>
                <w:rFonts w:eastAsia="Times New Roman" w:cs="Times New Roman"/>
                <w:i/>
                <w:color w:val="170E02"/>
              </w:rPr>
              <w:t xml:space="preserve"> проговаривать</w:t>
            </w:r>
            <w:r>
              <w:rPr>
                <w:rFonts w:eastAsia="Times New Roman" w:cs="Times New Roman"/>
                <w:color w:val="170E02"/>
              </w:rPr>
              <w:t xml:space="preserve"> последовательность действий на уроке;</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b/>
              </w:rPr>
            </w:pPr>
            <w:r>
              <w:rPr>
                <w:rFonts w:eastAsia="Times New Roman" w:cs="Times New Roman"/>
                <w:i/>
              </w:rPr>
              <w:t xml:space="preserve">- </w:t>
            </w:r>
            <w:r>
              <w:rPr>
                <w:rFonts w:eastAsia="Times New Roman" w:cs="Times New Roman"/>
              </w:rPr>
              <w:t xml:space="preserve">осознанно и </w:t>
            </w:r>
            <w:r>
              <w:rPr>
                <w:rFonts w:eastAsia="Times New Roman" w:cs="Times New Roman"/>
              </w:rPr>
              <w:lastRenderedPageBreak/>
              <w:t xml:space="preserve">произвольно строить сообщения в устной и письменной форме, в том числе творческого и исследовательского характера;                             </w:t>
            </w:r>
            <w:r>
              <w:rPr>
                <w:rFonts w:eastAsia="Times New Roman" w:cs="Times New Roman"/>
                <w:b/>
              </w:rPr>
              <w:t xml:space="preserve"> Коммуникативные:</w:t>
            </w:r>
          </w:p>
          <w:p w:rsidR="0067787D" w:rsidRDefault="0067787D">
            <w:pPr>
              <w:spacing w:line="100" w:lineRule="atLeast"/>
              <w:rPr>
                <w:rFonts w:eastAsia="Times New Roman" w:cs="Times New Roman"/>
              </w:rPr>
            </w:pPr>
            <w:r>
              <w:rPr>
                <w:rFonts w:eastAsia="Times New Roman" w:cs="Times New Roman"/>
                <w:i/>
              </w:rPr>
              <w:t>-</w:t>
            </w:r>
            <w:r>
              <w:rPr>
                <w:rFonts w:eastAsia="Times New Roman" w:cs="Times New Roman"/>
              </w:rPr>
              <w:t>оформлять свои мысли в устной и письменной форме с учётом речевой ситуации;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Самостоятельная и личная ответственность за свои поступки.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72</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К. Г. Паустовский «Растрепанный воробей». Жанр произведения. Герои, характеристика героев. </w:t>
            </w:r>
          </w:p>
          <w:p w:rsidR="0067787D" w:rsidRDefault="0067787D">
            <w:pPr>
              <w:spacing w:line="100" w:lineRule="atLeast"/>
              <w:rPr>
                <w:rFonts w:eastAsia="Times New Roman" w:cs="Times New Roman"/>
              </w:rPr>
            </w:pP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Какие вопросы волновали К. Г. Паустовского?</w:t>
            </w:r>
          </w:p>
          <w:p w:rsidR="0067787D" w:rsidRDefault="0067787D">
            <w:pPr>
              <w:spacing w:line="100" w:lineRule="atLeast"/>
              <w:rPr>
                <w:rFonts w:eastAsia="Times New Roman" w:cs="Times New Roman"/>
              </w:rPr>
            </w:pPr>
            <w:r>
              <w:rPr>
                <w:rFonts w:eastAsia="Times New Roman" w:cs="Times New Roman"/>
              </w:rPr>
              <w:t>Что могло быть на самом деле, а что появилось благодаря фантазии, воображению писателя?</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Научатся понимать поступки и состояние героев и давать характеристики </w:t>
            </w:r>
            <w:proofErr w:type="spellStart"/>
            <w:r>
              <w:rPr>
                <w:rFonts w:eastAsia="Times New Roman" w:cs="Times New Roman"/>
              </w:rPr>
              <w:t>персанажу</w:t>
            </w:r>
            <w:proofErr w:type="spellEnd"/>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rPr>
            </w:pPr>
            <w:r>
              <w:rPr>
                <w:rFonts w:eastAsia="Times New Roman" w:cs="Times New Roman"/>
              </w:rPr>
              <w:t xml:space="preserve">- высказывать своё предположение, составлять небольшое монологическое высказывание с опорой на авторский текст;                    </w:t>
            </w:r>
            <w:r>
              <w:rPr>
                <w:rFonts w:eastAsia="Times New Roman" w:cs="Times New Roman"/>
                <w:b/>
              </w:rPr>
              <w:t xml:space="preserve"> </w:t>
            </w:r>
            <w:proofErr w:type="gramStart"/>
            <w:r>
              <w:rPr>
                <w:rFonts w:eastAsia="Times New Roman" w:cs="Times New Roman"/>
                <w:b/>
              </w:rPr>
              <w:t>Познавательные</w:t>
            </w:r>
            <w:proofErr w:type="gramEnd"/>
            <w:r>
              <w:rPr>
                <w:rFonts w:eastAsia="Times New Roman" w:cs="Times New Roman"/>
                <w:b/>
              </w:rPr>
              <w:t>:</w:t>
            </w:r>
            <w:r>
              <w:rPr>
                <w:rFonts w:eastAsia="Times New Roman" w:cs="Times New Roman"/>
              </w:rPr>
              <w:t xml:space="preserve">    </w:t>
            </w:r>
          </w:p>
          <w:p w:rsidR="0067787D" w:rsidRDefault="0067787D">
            <w:pPr>
              <w:spacing w:line="100" w:lineRule="atLeast"/>
              <w:rPr>
                <w:rFonts w:eastAsia="Times New Roman" w:cs="Times New Roman"/>
                <w:b/>
              </w:rPr>
            </w:pPr>
            <w:r>
              <w:rPr>
                <w:rFonts w:eastAsia="Times New Roman" w:cs="Times New Roman"/>
              </w:rPr>
              <w:t>-</w:t>
            </w:r>
            <w:r>
              <w:rPr>
                <w:rFonts w:eastAsia="Times New Roman" w:cs="Times New Roman"/>
                <w:i/>
                <w:color w:val="170E02"/>
              </w:rPr>
              <w:t xml:space="preserve"> </w:t>
            </w:r>
            <w:r>
              <w:rPr>
                <w:rFonts w:eastAsia="Times New Roman" w:cs="Times New Roman"/>
              </w:rPr>
              <w:t xml:space="preserve">осознанно и произвольно строить </w:t>
            </w:r>
            <w:r>
              <w:rPr>
                <w:rFonts w:eastAsia="Times New Roman" w:cs="Times New Roman"/>
              </w:rPr>
              <w:lastRenderedPageBreak/>
              <w:t xml:space="preserve">сообщения в устной и письменной форме, в том числе творческого и исследовательского характера;                                 </w:t>
            </w:r>
            <w:r>
              <w:rPr>
                <w:rFonts w:eastAsia="Times New Roman" w:cs="Times New Roman"/>
                <w:b/>
              </w:rPr>
              <w:t xml:space="preserve"> Коммуникативные:</w:t>
            </w:r>
          </w:p>
          <w:p w:rsidR="0067787D" w:rsidRDefault="0067787D">
            <w:pPr>
              <w:spacing w:line="100" w:lineRule="atLeast"/>
              <w:rPr>
                <w:rFonts w:eastAsia="Times New Roman" w:cs="Times New Roman"/>
              </w:rPr>
            </w:pPr>
            <w:r>
              <w:rPr>
                <w:rFonts w:eastAsia="Times New Roman" w:cs="Times New Roman"/>
              </w:rPr>
              <w:t>-договариваться и приходить к общему решению в совместной деятельности;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Самостоятельная и личная ответственность за свои поступки.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73-74</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К. Г. Паустовский «Растрепанный воробей». Выборочный пересказ.</w:t>
            </w: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Что же сказочного в произведении</w:t>
            </w:r>
          </w:p>
          <w:p w:rsidR="0067787D" w:rsidRDefault="0067787D">
            <w:pPr>
              <w:spacing w:line="100" w:lineRule="atLeast"/>
              <w:rPr>
                <w:rFonts w:eastAsia="Times New Roman" w:cs="Times New Roman"/>
              </w:rPr>
            </w:pPr>
            <w:r>
              <w:rPr>
                <w:rFonts w:eastAsia="Times New Roman" w:cs="Times New Roman"/>
              </w:rPr>
              <w:t>К. Г. Паустовского?</w:t>
            </w:r>
          </w:p>
          <w:p w:rsidR="0067787D" w:rsidRDefault="0067787D">
            <w:pPr>
              <w:spacing w:line="100" w:lineRule="atLeast"/>
              <w:rPr>
                <w:rFonts w:eastAsia="Times New Roman" w:cs="Times New Roman"/>
              </w:rPr>
            </w:pPr>
            <w:r>
              <w:rPr>
                <w:rFonts w:eastAsia="Times New Roman" w:cs="Times New Roman"/>
              </w:rPr>
              <w:t>Чем оно отличается от народной сказки?</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proofErr w:type="gramStart"/>
            <w:r>
              <w:rPr>
                <w:rFonts w:eastAsia="Times New Roman" w:cs="Times New Roman"/>
              </w:rPr>
              <w:t>Научатся  находить в тексте слова и выражения, подтверждающие высказанную мысль, составлять план для краткого и полного пересказов</w:t>
            </w:r>
            <w:proofErr w:type="gramEnd"/>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color w:val="170E02"/>
              </w:rPr>
            </w:pPr>
            <w:r>
              <w:rPr>
                <w:rFonts w:eastAsia="Times New Roman" w:cs="Times New Roman"/>
              </w:rPr>
              <w:t xml:space="preserve"> –</w:t>
            </w:r>
            <w:r>
              <w:rPr>
                <w:rFonts w:eastAsia="Times New Roman" w:cs="Times New Roman"/>
                <w:i/>
                <w:color w:val="170E02"/>
              </w:rPr>
              <w:t xml:space="preserve"> проговаривать</w:t>
            </w:r>
            <w:r>
              <w:rPr>
                <w:rFonts w:eastAsia="Times New Roman" w:cs="Times New Roman"/>
                <w:color w:val="170E02"/>
              </w:rPr>
              <w:t xml:space="preserve"> последовательность действий на уроке;</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b/>
              </w:rPr>
            </w:pPr>
            <w:r>
              <w:rPr>
                <w:rFonts w:eastAsia="Times New Roman" w:cs="Times New Roman"/>
                <w:i/>
              </w:rPr>
              <w:t xml:space="preserve">- </w:t>
            </w:r>
            <w:r>
              <w:rPr>
                <w:rFonts w:eastAsia="Times New Roman" w:cs="Times New Roman"/>
              </w:rPr>
              <w:t>осознанно и произвольно строить сообщения в устной и письменной форме, в том числе творческого и исследовательско</w:t>
            </w:r>
            <w:r>
              <w:rPr>
                <w:rFonts w:eastAsia="Times New Roman" w:cs="Times New Roman"/>
              </w:rPr>
              <w:lastRenderedPageBreak/>
              <w:t xml:space="preserve">го характера;                                  </w:t>
            </w:r>
            <w:r>
              <w:rPr>
                <w:rFonts w:eastAsia="Times New Roman" w:cs="Times New Roman"/>
                <w:b/>
              </w:rPr>
              <w:t xml:space="preserve"> Коммуникативные:</w:t>
            </w:r>
          </w:p>
          <w:p w:rsidR="0067787D" w:rsidRDefault="0067787D">
            <w:pPr>
              <w:spacing w:line="100" w:lineRule="atLeast"/>
              <w:rPr>
                <w:rFonts w:eastAsia="Times New Roman" w:cs="Times New Roman"/>
              </w:rPr>
            </w:pPr>
            <w:r>
              <w:rPr>
                <w:rFonts w:eastAsia="Times New Roman" w:cs="Times New Roman"/>
              </w:rPr>
              <w:t>- адекватно использовать речевые средства для решения различных коммуникативных задач; владеть монологической и диалогической формами речи.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Самостоятельная и личная ответственность за свои поступки.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75</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А. И. Куприн «Слон» Основные события произведения.</w:t>
            </w: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Как вы думаете</w:t>
            </w:r>
            <w:proofErr w:type="gramStart"/>
            <w:r>
              <w:rPr>
                <w:rFonts w:eastAsia="Times New Roman" w:cs="Times New Roman"/>
              </w:rPr>
              <w:t xml:space="preserve"> ,</w:t>
            </w:r>
            <w:proofErr w:type="gramEnd"/>
            <w:r>
              <w:rPr>
                <w:rFonts w:eastAsia="Times New Roman" w:cs="Times New Roman"/>
              </w:rPr>
              <w:t xml:space="preserve"> в произведении Куприна описываются реальные или вымышленные фантастические события?</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пересказывать текст подробно и кратко, выборочно</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color w:val="170E02"/>
              </w:rPr>
            </w:pPr>
            <w:r>
              <w:rPr>
                <w:rFonts w:eastAsia="Times New Roman" w:cs="Times New Roman"/>
              </w:rPr>
              <w:t>–</w:t>
            </w:r>
            <w:r>
              <w:rPr>
                <w:rFonts w:eastAsia="Times New Roman" w:cs="Times New Roman"/>
                <w:i/>
                <w:color w:val="170E02"/>
              </w:rPr>
              <w:t xml:space="preserve"> проговаривать</w:t>
            </w:r>
            <w:r>
              <w:rPr>
                <w:rFonts w:eastAsia="Times New Roman" w:cs="Times New Roman"/>
                <w:color w:val="170E02"/>
              </w:rPr>
              <w:t xml:space="preserve"> последовательность действий на уроке;</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 xml:space="preserve"> - анализ, - интерпретация </w:t>
            </w:r>
          </w:p>
          <w:p w:rsidR="0067787D" w:rsidRDefault="0067787D">
            <w:pPr>
              <w:spacing w:line="100" w:lineRule="atLeast"/>
              <w:rPr>
                <w:rFonts w:eastAsia="Times New Roman" w:cs="Times New Roman"/>
                <w:b/>
              </w:rPr>
            </w:pPr>
            <w:r>
              <w:rPr>
                <w:rFonts w:eastAsia="Times New Roman" w:cs="Times New Roman"/>
              </w:rPr>
              <w:t xml:space="preserve"> передача информации (устным, письменным, цифровым способами);            </w:t>
            </w:r>
            <w:r>
              <w:rPr>
                <w:rFonts w:eastAsia="Times New Roman" w:cs="Times New Roman"/>
                <w:b/>
              </w:rPr>
              <w:t xml:space="preserve"> Коммуникативные:</w:t>
            </w:r>
          </w:p>
          <w:p w:rsidR="0067787D" w:rsidRDefault="0067787D">
            <w:pPr>
              <w:spacing w:line="100" w:lineRule="atLeast"/>
              <w:rPr>
                <w:rFonts w:eastAsia="Times New Roman" w:cs="Times New Roman"/>
              </w:rPr>
            </w:pPr>
            <w:r>
              <w:rPr>
                <w:rFonts w:eastAsia="Times New Roman" w:cs="Times New Roman"/>
              </w:rPr>
              <w:t xml:space="preserve"> -задавать вопросы, - аргументировать </w:t>
            </w:r>
            <w:r>
              <w:rPr>
                <w:rFonts w:eastAsia="Times New Roman" w:cs="Times New Roman"/>
              </w:rPr>
              <w:lastRenderedPageBreak/>
              <w:t>свою позицию</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Эстетические потребности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76</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А. И. Куприн «Слон». Составление различных вариантов плана. Пересказ.</w:t>
            </w: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Можно ли было предложить, что девочку вылечит живой слон? </w:t>
            </w:r>
          </w:p>
          <w:p w:rsidR="0067787D" w:rsidRDefault="0067787D">
            <w:pPr>
              <w:spacing w:line="100" w:lineRule="atLeast"/>
              <w:rPr>
                <w:rFonts w:eastAsia="Times New Roman" w:cs="Times New Roman"/>
              </w:rPr>
            </w:pPr>
            <w:r>
              <w:rPr>
                <w:rFonts w:eastAsia="Times New Roman" w:cs="Times New Roman"/>
              </w:rPr>
              <w:t>Что необычного в рассказе А. И. Куприн «Слон</w:t>
            </w:r>
            <w:proofErr w:type="gramStart"/>
            <w:r>
              <w:rPr>
                <w:rFonts w:eastAsia="Times New Roman" w:cs="Times New Roman"/>
              </w:rPr>
              <w:t>».?</w:t>
            </w:r>
            <w:proofErr w:type="gramEnd"/>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составлять план краткого и полного пересказов</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rPr>
            </w:pPr>
            <w:r>
              <w:rPr>
                <w:rFonts w:eastAsia="Times New Roman" w:cs="Times New Roman"/>
              </w:rPr>
              <w:t xml:space="preserve">- высказывать своё предположение, составлять небольшое монологическое высказывание с опорой на авторский текст;                 </w:t>
            </w:r>
            <w:r>
              <w:rPr>
                <w:rFonts w:eastAsia="Times New Roman" w:cs="Times New Roman"/>
                <w:b/>
              </w:rPr>
              <w:t xml:space="preserve"> </w:t>
            </w:r>
            <w:proofErr w:type="gramStart"/>
            <w:r>
              <w:rPr>
                <w:rFonts w:eastAsia="Times New Roman" w:cs="Times New Roman"/>
                <w:b/>
              </w:rPr>
              <w:t>Познавательные</w:t>
            </w:r>
            <w:proofErr w:type="gramEnd"/>
            <w:r>
              <w:rPr>
                <w:rFonts w:eastAsia="Times New Roman" w:cs="Times New Roman"/>
                <w:b/>
              </w:rPr>
              <w:t>:</w:t>
            </w:r>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 xml:space="preserve">-поиск и выделение необходимой информации   </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rPr>
            </w:pPr>
            <w:r>
              <w:rPr>
                <w:rFonts w:eastAsia="Times New Roman" w:cs="Times New Roman"/>
              </w:rPr>
              <w:t xml:space="preserve">  -задавать вопросы, - аргументировать свою позицию</w:t>
            </w:r>
          </w:p>
          <w:p w:rsidR="0067787D" w:rsidRDefault="0067787D">
            <w:pPr>
              <w:spacing w:line="100" w:lineRule="atLeast"/>
              <w:rPr>
                <w:rFonts w:eastAsia="Times New Roman" w:cs="Times New Roman"/>
              </w:rPr>
            </w:pP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Эстетические потребности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77</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А. И. Куприн «Слон». Подготовка к полному и краткому </w:t>
            </w:r>
            <w:r>
              <w:rPr>
                <w:rFonts w:eastAsia="Times New Roman" w:cs="Times New Roman"/>
              </w:rPr>
              <w:lastRenderedPageBreak/>
              <w:t>пересказам.</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 xml:space="preserve">Не было ли с вами или вашими близкими, знакомыми подобных </w:t>
            </w:r>
            <w:r>
              <w:rPr>
                <w:rFonts w:eastAsia="Times New Roman" w:cs="Times New Roman"/>
              </w:rPr>
              <w:lastRenderedPageBreak/>
              <w:t xml:space="preserve">невероятных историй, которые на вас произвели большие </w:t>
            </w:r>
            <w:proofErr w:type="spellStart"/>
            <w:r>
              <w:rPr>
                <w:rFonts w:eastAsia="Times New Roman" w:cs="Times New Roman"/>
              </w:rPr>
              <w:t>впечтление</w:t>
            </w:r>
            <w:proofErr w:type="spellEnd"/>
            <w:r>
              <w:rPr>
                <w:rFonts w:eastAsia="Times New Roman" w:cs="Times New Roman"/>
              </w:rPr>
              <w:t>?</w:t>
            </w:r>
          </w:p>
          <w:p w:rsidR="0067787D" w:rsidRDefault="0067787D">
            <w:pPr>
              <w:spacing w:line="100" w:lineRule="atLeast"/>
            </w:pP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Научатся определять характеристик</w:t>
            </w:r>
            <w:r>
              <w:rPr>
                <w:rFonts w:eastAsia="Times New Roman" w:cs="Times New Roman"/>
              </w:rPr>
              <w:lastRenderedPageBreak/>
              <w:t xml:space="preserve">и героев произведения с опорой на текст, находить в тексте слова и выражения, </w:t>
            </w:r>
            <w:proofErr w:type="spellStart"/>
            <w:r>
              <w:rPr>
                <w:rFonts w:eastAsia="Times New Roman" w:cs="Times New Roman"/>
              </w:rPr>
              <w:t>подверждающие</w:t>
            </w:r>
            <w:proofErr w:type="spellEnd"/>
            <w:r>
              <w:rPr>
                <w:rFonts w:eastAsia="Times New Roman" w:cs="Times New Roman"/>
              </w:rPr>
              <w:t xml:space="preserve">  высказанную мысль</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lastRenderedPageBreak/>
              <w:t>Регулятивные:</w:t>
            </w:r>
          </w:p>
          <w:p w:rsidR="0067787D" w:rsidRDefault="0067787D">
            <w:pPr>
              <w:spacing w:line="100" w:lineRule="atLeast"/>
              <w:rPr>
                <w:rFonts w:eastAsia="Times New Roman" w:cs="Times New Roman"/>
                <w:color w:val="170E02"/>
              </w:rPr>
            </w:pPr>
            <w:r>
              <w:rPr>
                <w:rFonts w:eastAsia="Times New Roman" w:cs="Times New Roman"/>
              </w:rPr>
              <w:t xml:space="preserve"> –</w:t>
            </w:r>
            <w:r>
              <w:rPr>
                <w:rFonts w:eastAsia="Times New Roman" w:cs="Times New Roman"/>
                <w:i/>
                <w:color w:val="170E02"/>
              </w:rPr>
              <w:t xml:space="preserve"> проговаривать</w:t>
            </w:r>
            <w:r>
              <w:rPr>
                <w:rFonts w:eastAsia="Times New Roman" w:cs="Times New Roman"/>
                <w:color w:val="170E02"/>
              </w:rPr>
              <w:t xml:space="preserve"> последовательно</w:t>
            </w:r>
            <w:r>
              <w:rPr>
                <w:rFonts w:eastAsia="Times New Roman" w:cs="Times New Roman"/>
                <w:color w:val="170E02"/>
              </w:rPr>
              <w:lastRenderedPageBreak/>
              <w:t>сть действий на уроке;</w:t>
            </w:r>
          </w:p>
          <w:p w:rsidR="0067787D" w:rsidRDefault="0067787D">
            <w:pPr>
              <w:spacing w:line="100" w:lineRule="atLeast"/>
              <w:rPr>
                <w:rFonts w:eastAsia="Times New Roman" w:cs="Times New Roman"/>
              </w:rPr>
            </w:pPr>
            <w:proofErr w:type="gramStart"/>
            <w:r>
              <w:rPr>
                <w:rFonts w:eastAsia="Times New Roman" w:cs="Times New Roman"/>
                <w:b/>
              </w:rPr>
              <w:t>Познавательные:</w:t>
            </w:r>
            <w:r>
              <w:rPr>
                <w:rFonts w:eastAsia="Times New Roman" w:cs="Times New Roman"/>
              </w:rPr>
              <w:t xml:space="preserve">    - поиск и выделение необходимой информации</w:t>
            </w:r>
            <w:proofErr w:type="gramEnd"/>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rPr>
            </w:pPr>
            <w:r>
              <w:rPr>
                <w:rFonts w:eastAsia="Times New Roman" w:cs="Times New Roman"/>
              </w:rPr>
              <w:t>-задавать вопросы, - аргументировать свою позицию.</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Эстетические потребности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78</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i/>
              </w:rPr>
            </w:pPr>
            <w:r>
              <w:rPr>
                <w:rFonts w:eastAsia="Times New Roman" w:cs="Times New Roman"/>
                <w:i/>
              </w:rPr>
              <w:t>Оценка достижений. Тест.</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Какой тебе больше рассказ понравился? Почему?</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Научатся </w:t>
            </w:r>
            <w:proofErr w:type="spellStart"/>
            <w:r>
              <w:rPr>
                <w:rFonts w:eastAsia="Times New Roman" w:cs="Times New Roman"/>
              </w:rPr>
              <w:t>рассазывать</w:t>
            </w:r>
            <w:proofErr w:type="spellEnd"/>
            <w:r>
              <w:rPr>
                <w:rFonts w:eastAsia="Times New Roman" w:cs="Times New Roman"/>
              </w:rPr>
              <w:t xml:space="preserve"> о прочитанных книгах, читать произведения по ролям</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rPr>
            </w:pPr>
            <w:r>
              <w:rPr>
                <w:rFonts w:eastAsia="Times New Roman" w:cs="Times New Roman"/>
              </w:rPr>
              <w:t>- прогнозирование уровня усвоения</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 xml:space="preserve"> -поиск и выделение необходимой информации</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rPr>
            </w:pPr>
            <w:r>
              <w:rPr>
                <w:rFonts w:eastAsia="Times New Roman" w:cs="Times New Roman"/>
              </w:rPr>
              <w:t xml:space="preserve">- задавать вопросы, необходимые для организации собственной деятельности и сотрудничества с </w:t>
            </w:r>
            <w:r>
              <w:rPr>
                <w:rFonts w:eastAsia="Times New Roman" w:cs="Times New Roman"/>
              </w:rPr>
              <w:lastRenderedPageBreak/>
              <w:t>партнёром.</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Уважительное отношение к чужому мнению</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gridAfter w:val="9"/>
          <w:wAfter w:w="12852" w:type="dxa"/>
          <w:trHeight w:val="26"/>
        </w:trPr>
        <w:tc>
          <w:tcPr>
            <w:tcW w:w="1835"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i/>
                <w:color w:val="E36C0A"/>
              </w:rPr>
            </w:pPr>
          </w:p>
          <w:p w:rsidR="0067787D" w:rsidRDefault="0067787D">
            <w:pPr>
              <w:spacing w:line="100" w:lineRule="atLeast"/>
              <w:jc w:val="center"/>
              <w:rPr>
                <w:rFonts w:eastAsia="Times New Roman" w:cs="Times New Roman"/>
                <w:b/>
                <w:i/>
              </w:rPr>
            </w:pPr>
            <w:r>
              <w:rPr>
                <w:rFonts w:eastAsia="Times New Roman" w:cs="Times New Roman"/>
                <w:b/>
                <w:i/>
              </w:rPr>
              <w:t>Поэтическая тетрадь  1 (6 ч)</w:t>
            </w: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79</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pP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Знакомство с названием  раздела. </w:t>
            </w:r>
          </w:p>
          <w:p w:rsidR="0067787D" w:rsidRDefault="0067787D">
            <w:pPr>
              <w:spacing w:line="100" w:lineRule="atLeast"/>
              <w:rPr>
                <w:rFonts w:eastAsia="Times New Roman" w:cs="Times New Roman"/>
              </w:rPr>
            </w:pPr>
            <w:r>
              <w:rPr>
                <w:rFonts w:eastAsia="Times New Roman" w:cs="Times New Roman"/>
              </w:rPr>
              <w:t xml:space="preserve">ПРОГНОЗИРОВАНИЕ </w:t>
            </w:r>
            <w:proofErr w:type="spellStart"/>
            <w:r>
              <w:rPr>
                <w:rFonts w:eastAsia="Times New Roman" w:cs="Times New Roman"/>
              </w:rPr>
              <w:t>СОДЕРЖАНИя</w:t>
            </w:r>
            <w:proofErr w:type="spellEnd"/>
            <w:r>
              <w:rPr>
                <w:rFonts w:eastAsia="Times New Roman" w:cs="Times New Roman"/>
              </w:rPr>
              <w:t xml:space="preserve">  РАЗДЕЛА.</w:t>
            </w:r>
          </w:p>
          <w:p w:rsidR="0067787D" w:rsidRDefault="0067787D">
            <w:pPr>
              <w:spacing w:line="100" w:lineRule="atLeast"/>
            </w:pPr>
          </w:p>
        </w:tc>
        <w:tc>
          <w:tcPr>
            <w:tcW w:w="2917" w:type="dxa"/>
            <w:gridSpan w:val="3"/>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Что ты тискаешь утенка?</w:t>
            </w:r>
          </w:p>
          <w:p w:rsidR="0067787D" w:rsidRDefault="0067787D">
            <w:pPr>
              <w:spacing w:line="100" w:lineRule="atLeast"/>
              <w:rPr>
                <w:rFonts w:eastAsia="Times New Roman" w:cs="Times New Roman"/>
              </w:rPr>
            </w:pPr>
            <w:r>
              <w:rPr>
                <w:rFonts w:eastAsia="Times New Roman" w:cs="Times New Roman"/>
              </w:rPr>
              <w:t>Что объединяет произведения С. Черного? О ком они: о животных или людях?</w:t>
            </w:r>
          </w:p>
          <w:p w:rsidR="0067787D" w:rsidRDefault="0067787D">
            <w:pPr>
              <w:spacing w:line="100" w:lineRule="atLeast"/>
              <w:rPr>
                <w:rFonts w:eastAsia="Times New Roman" w:cs="Times New Roman"/>
              </w:rPr>
            </w:pPr>
            <w:r>
              <w:rPr>
                <w:rFonts w:eastAsia="Times New Roman" w:cs="Times New Roman"/>
              </w:rPr>
              <w:t>Что  в произведении «Слон» похоже на сказку?</w:t>
            </w:r>
          </w:p>
        </w:tc>
        <w:tc>
          <w:tcPr>
            <w:tcW w:w="1502"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понимать стихи и правильно, выразительно читать их</w:t>
            </w: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rPr>
            </w:pPr>
            <w:r>
              <w:rPr>
                <w:rFonts w:eastAsia="Times New Roman" w:cs="Times New Roman"/>
              </w:rPr>
              <w:t>- высказывать своё предположение, составлять небольшое монологическое высказывание с опорой на авторский текст;</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 xml:space="preserve"> -поиск и выделение необходимой информации</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rPr>
            </w:pPr>
            <w:r>
              <w:rPr>
                <w:rFonts w:eastAsia="Times New Roman" w:cs="Times New Roman"/>
              </w:rPr>
              <w:t xml:space="preserve"> -задавать вопросы, - аргументировать свою позицию</w:t>
            </w:r>
          </w:p>
          <w:p w:rsidR="0067787D" w:rsidRDefault="0067787D">
            <w:pPr>
              <w:spacing w:line="100" w:lineRule="atLeast"/>
            </w:pP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Адекватная мотивация</w:t>
            </w:r>
          </w:p>
          <w:p w:rsidR="0067787D" w:rsidRDefault="0067787D">
            <w:pPr>
              <w:spacing w:line="100" w:lineRule="atLeast"/>
            </w:pP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p>
          <w:p w:rsidR="0067787D" w:rsidRDefault="0067787D">
            <w:pPr>
              <w:spacing w:line="100" w:lineRule="atLeast"/>
            </w:pP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p>
          <w:p w:rsidR="0067787D" w:rsidRDefault="0067787D">
            <w:pPr>
              <w:spacing w:line="100" w:lineRule="atLeast"/>
            </w:pPr>
          </w:p>
        </w:tc>
      </w:tr>
      <w:tr w:rsidR="0067787D">
        <w:trPr>
          <w:trHeight w:val="276"/>
        </w:trPr>
        <w:tc>
          <w:tcPr>
            <w:tcW w:w="622"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r>
              <w:rPr>
                <w:rFonts w:eastAsia="Times New Roman" w:cs="Times New Roman"/>
              </w:rPr>
              <w:t>80</w:t>
            </w:r>
          </w:p>
        </w:tc>
        <w:tc>
          <w:tcPr>
            <w:tcW w:w="2302" w:type="dxa"/>
            <w:gridSpan w:val="2"/>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Стихи о животных</w:t>
            </w:r>
            <w:proofErr w:type="gramStart"/>
            <w:r>
              <w:rPr>
                <w:rFonts w:eastAsia="Times New Roman" w:cs="Times New Roman"/>
              </w:rPr>
              <w:t xml:space="preserve"> С</w:t>
            </w:r>
            <w:proofErr w:type="gramEnd"/>
            <w:r>
              <w:rPr>
                <w:rFonts w:eastAsia="Times New Roman" w:cs="Times New Roman"/>
              </w:rPr>
              <w:t xml:space="preserve"> Черного «Что ты тискаешь утенка?», «Воробей». «Слон». Авторское отношение к </w:t>
            </w:r>
            <w:proofErr w:type="gramStart"/>
            <w:r>
              <w:rPr>
                <w:rFonts w:eastAsia="Times New Roman" w:cs="Times New Roman"/>
              </w:rPr>
              <w:t>изображаемому</w:t>
            </w:r>
            <w:proofErr w:type="gramEnd"/>
            <w:r>
              <w:rPr>
                <w:rFonts w:eastAsia="Times New Roman" w:cs="Times New Roman"/>
              </w:rPr>
              <w:t xml:space="preserve"> в стихах </w:t>
            </w:r>
          </w:p>
          <w:p w:rsidR="0067787D" w:rsidRDefault="0067787D">
            <w:pPr>
              <w:spacing w:line="100" w:lineRule="atLeast"/>
              <w:rPr>
                <w:rFonts w:eastAsia="Times New Roman" w:cs="Times New Roman"/>
              </w:rPr>
            </w:pPr>
            <w:r>
              <w:rPr>
                <w:rFonts w:eastAsia="Times New Roman" w:cs="Times New Roman"/>
              </w:rPr>
              <w:t xml:space="preserve">С. Черного. Отработка выразительного чтения. </w:t>
            </w:r>
          </w:p>
        </w:tc>
        <w:tc>
          <w:tcPr>
            <w:tcW w:w="2917" w:type="dxa"/>
            <w:gridSpan w:val="3"/>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50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r>
      <w:tr w:rsidR="0067787D">
        <w:trPr>
          <w:trHeight w:val="26"/>
        </w:trPr>
        <w:tc>
          <w:tcPr>
            <w:tcW w:w="62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2302" w:type="dxa"/>
            <w:gridSpan w:val="2"/>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2917" w:type="dxa"/>
            <w:gridSpan w:val="3"/>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50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81</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pP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Картины зимних забав в стихах А.  Блока. «Ветхая избушка»</w:t>
            </w:r>
          </w:p>
          <w:p w:rsidR="0067787D" w:rsidRDefault="0067787D">
            <w:pPr>
              <w:spacing w:line="100" w:lineRule="atLeast"/>
              <w:rPr>
                <w:rFonts w:eastAsia="Times New Roman" w:cs="Times New Roman"/>
              </w:rPr>
            </w:pPr>
          </w:p>
          <w:p w:rsidR="0067787D" w:rsidRDefault="0067787D">
            <w:pPr>
              <w:spacing w:line="100" w:lineRule="atLeast"/>
            </w:pPr>
          </w:p>
        </w:tc>
        <w:tc>
          <w:tcPr>
            <w:tcW w:w="2917" w:type="dxa"/>
            <w:gridSpan w:val="3"/>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Какие знакомые сказки напомнили вам стихотворение А.Блока?</w:t>
            </w:r>
          </w:p>
        </w:tc>
        <w:tc>
          <w:tcPr>
            <w:tcW w:w="1502"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находить в стихотворениях яркие, образные слова и</w:t>
            </w:r>
          </w:p>
          <w:p w:rsidR="0067787D" w:rsidRDefault="0067787D">
            <w:pPr>
              <w:spacing w:line="100" w:lineRule="atLeast"/>
              <w:rPr>
                <w:rFonts w:eastAsia="Times New Roman" w:cs="Times New Roman"/>
              </w:rPr>
            </w:pPr>
            <w:r>
              <w:rPr>
                <w:rFonts w:eastAsia="Times New Roman" w:cs="Times New Roman"/>
              </w:rPr>
              <w:t>выражения, объяснять смысл выражений с опорой на текст</w:t>
            </w:r>
          </w:p>
          <w:p w:rsidR="0067787D" w:rsidRDefault="0067787D">
            <w:pPr>
              <w:spacing w:line="100" w:lineRule="atLeast"/>
            </w:pP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rPr>
            </w:pPr>
            <w:r>
              <w:rPr>
                <w:rFonts w:eastAsia="Times New Roman" w:cs="Times New Roman"/>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 xml:space="preserve"> -поиск и выделение необходимой информации;</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rPr>
            </w:pPr>
            <w:r>
              <w:rPr>
                <w:rFonts w:eastAsia="Times New Roman" w:cs="Times New Roman"/>
              </w:rPr>
              <w:t xml:space="preserve"> -договариваться и приходить к общему решению в совместной деятельности;</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pP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i/>
                <w:color w:val="170E02"/>
              </w:rPr>
              <w:lastRenderedPageBreak/>
              <w:t>Стремиться</w:t>
            </w:r>
            <w:r>
              <w:rPr>
                <w:rFonts w:eastAsia="Times New Roman" w:cs="Times New Roman"/>
                <w:color w:val="170E02"/>
              </w:rPr>
              <w:t xml:space="preserve"> к совершенствованию собственной речи</w:t>
            </w: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p>
          <w:p w:rsidR="0067787D" w:rsidRDefault="0067787D">
            <w:pPr>
              <w:spacing w:line="100" w:lineRule="atLeast"/>
            </w:pP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p>
          <w:p w:rsidR="0067787D" w:rsidRDefault="0067787D">
            <w:pPr>
              <w:spacing w:line="100" w:lineRule="atLeast"/>
            </w:pPr>
          </w:p>
        </w:tc>
      </w:tr>
      <w:tr w:rsidR="0067787D">
        <w:trPr>
          <w:trHeight w:val="276"/>
        </w:trPr>
        <w:tc>
          <w:tcPr>
            <w:tcW w:w="622"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r>
              <w:rPr>
                <w:rFonts w:eastAsia="Times New Roman" w:cs="Times New Roman"/>
              </w:rPr>
              <w:t>82</w:t>
            </w:r>
          </w:p>
          <w:p w:rsidR="0067787D" w:rsidRDefault="0067787D">
            <w:pPr>
              <w:spacing w:line="100" w:lineRule="atLeast"/>
            </w:pPr>
          </w:p>
        </w:tc>
        <w:tc>
          <w:tcPr>
            <w:tcW w:w="2302" w:type="dxa"/>
            <w:gridSpan w:val="2"/>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r>
              <w:rPr>
                <w:rFonts w:eastAsia="Times New Roman" w:cs="Times New Roman"/>
              </w:rPr>
              <w:t>А. Блок «Сны», «Вороны»</w:t>
            </w:r>
          </w:p>
          <w:p w:rsidR="0067787D" w:rsidRDefault="0067787D">
            <w:pPr>
              <w:spacing w:line="100" w:lineRule="atLeast"/>
            </w:pPr>
          </w:p>
        </w:tc>
        <w:tc>
          <w:tcPr>
            <w:tcW w:w="2917" w:type="dxa"/>
            <w:gridSpan w:val="3"/>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50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r>
      <w:tr w:rsidR="0067787D">
        <w:trPr>
          <w:trHeight w:val="26"/>
        </w:trPr>
        <w:tc>
          <w:tcPr>
            <w:tcW w:w="62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2302" w:type="dxa"/>
            <w:gridSpan w:val="2"/>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2917" w:type="dxa"/>
            <w:gridSpan w:val="3"/>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50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83</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С. А. Есенин «Черемуха». Сравнение стих-</w:t>
            </w:r>
            <w:proofErr w:type="spellStart"/>
            <w:r>
              <w:rPr>
                <w:rFonts w:eastAsia="Times New Roman" w:cs="Times New Roman"/>
              </w:rPr>
              <w:t>ний</w:t>
            </w:r>
            <w:proofErr w:type="spellEnd"/>
            <w:r>
              <w:rPr>
                <w:rFonts w:eastAsia="Times New Roman" w:cs="Times New Roman"/>
              </w:rPr>
              <w:t xml:space="preserve"> разных авторов на одну тему.</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Почему </w:t>
            </w:r>
            <w:proofErr w:type="spellStart"/>
            <w:r>
              <w:rPr>
                <w:rFonts w:eastAsia="Times New Roman" w:cs="Times New Roman"/>
              </w:rPr>
              <w:t>стихотворенияпоэта</w:t>
            </w:r>
            <w:proofErr w:type="spellEnd"/>
            <w:r>
              <w:rPr>
                <w:rFonts w:eastAsia="Times New Roman" w:cs="Times New Roman"/>
              </w:rPr>
              <w:t xml:space="preserve"> </w:t>
            </w:r>
            <w:proofErr w:type="gramStart"/>
            <w:r>
              <w:rPr>
                <w:rFonts w:eastAsia="Times New Roman" w:cs="Times New Roman"/>
              </w:rPr>
              <w:t>проникнуты</w:t>
            </w:r>
            <w:proofErr w:type="gramEnd"/>
            <w:r>
              <w:rPr>
                <w:rFonts w:eastAsia="Times New Roman" w:cs="Times New Roman"/>
              </w:rPr>
              <w:t xml:space="preserve"> любовью к природе?</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понимать и чувствовать окружающую природу</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color w:val="170E02"/>
              </w:rPr>
            </w:pPr>
            <w:r>
              <w:rPr>
                <w:rFonts w:eastAsia="Times New Roman" w:cs="Times New Roman"/>
              </w:rPr>
              <w:t xml:space="preserve"> –</w:t>
            </w:r>
            <w:r>
              <w:rPr>
                <w:rFonts w:eastAsia="Times New Roman" w:cs="Times New Roman"/>
                <w:color w:val="170E02"/>
              </w:rPr>
              <w:t xml:space="preserve"> </w:t>
            </w:r>
            <w:r>
              <w:rPr>
                <w:rFonts w:eastAsia="Times New Roman" w:cs="Times New Roman"/>
                <w:i/>
                <w:color w:val="170E02"/>
              </w:rPr>
              <w:t>проговаривать</w:t>
            </w:r>
            <w:r>
              <w:rPr>
                <w:rFonts w:eastAsia="Times New Roman" w:cs="Times New Roman"/>
                <w:color w:val="170E02"/>
              </w:rPr>
              <w:t xml:space="preserve"> </w:t>
            </w:r>
            <w:proofErr w:type="spellStart"/>
            <w:proofErr w:type="gramStart"/>
            <w:r>
              <w:rPr>
                <w:rFonts w:eastAsia="Times New Roman" w:cs="Times New Roman"/>
                <w:color w:val="170E02"/>
              </w:rPr>
              <w:t>последова-тельность</w:t>
            </w:r>
            <w:proofErr w:type="spellEnd"/>
            <w:proofErr w:type="gramEnd"/>
            <w:r>
              <w:rPr>
                <w:rFonts w:eastAsia="Times New Roman" w:cs="Times New Roman"/>
                <w:color w:val="170E02"/>
              </w:rPr>
              <w:t xml:space="preserve"> действий на уроке;</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-поиск и выделение необходимой информации</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rPr>
            </w:pPr>
            <w:r>
              <w:rPr>
                <w:rFonts w:eastAsia="Times New Roman" w:cs="Times New Roman"/>
              </w:rPr>
              <w:t xml:space="preserve">-слушать и слышать других, пытаться принимать иную точку зрения, быть готовым корректировать свою точку зрения; </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i/>
                <w:color w:val="170E02"/>
              </w:rPr>
              <w:t>Стремиться</w:t>
            </w:r>
            <w:r>
              <w:rPr>
                <w:rFonts w:eastAsia="Times New Roman" w:cs="Times New Roman"/>
                <w:color w:val="170E02"/>
              </w:rPr>
              <w:t xml:space="preserve"> к совершенствованию собственной речи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84</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Оценка достижений.</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А чём пишут авторы свои </w:t>
            </w:r>
            <w:proofErr w:type="gramStart"/>
            <w:r>
              <w:rPr>
                <w:rFonts w:eastAsia="Times New Roman" w:cs="Times New Roman"/>
              </w:rPr>
              <w:t>стихи</w:t>
            </w:r>
            <w:proofErr w:type="gramEnd"/>
            <w:r>
              <w:rPr>
                <w:rFonts w:eastAsia="Times New Roman" w:cs="Times New Roman"/>
              </w:rPr>
              <w:t xml:space="preserve"> с которыми вы познакомились в этом разделе?</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Научатся сравнивать стихи разных поэтов на </w:t>
            </w:r>
            <w:r>
              <w:rPr>
                <w:rFonts w:eastAsia="Times New Roman" w:cs="Times New Roman"/>
              </w:rPr>
              <w:lastRenderedPageBreak/>
              <w:t>одну и ту же тему, проверять правильность высказывания, сверяя с текстом, самостоятельно оценивать свои достижения</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lastRenderedPageBreak/>
              <w:t>Регулятивные:</w:t>
            </w:r>
          </w:p>
          <w:p w:rsidR="0067787D" w:rsidRDefault="0067787D">
            <w:pPr>
              <w:spacing w:line="100" w:lineRule="atLeast"/>
              <w:rPr>
                <w:rFonts w:eastAsia="Times New Roman" w:cs="Times New Roman"/>
              </w:rPr>
            </w:pPr>
            <w:r>
              <w:rPr>
                <w:rFonts w:eastAsia="Times New Roman" w:cs="Times New Roman"/>
              </w:rPr>
              <w:t>- прогнозирование уровня усвоения</w:t>
            </w:r>
          </w:p>
          <w:p w:rsidR="0067787D" w:rsidRDefault="0067787D">
            <w:pPr>
              <w:spacing w:line="100" w:lineRule="atLeast"/>
              <w:rPr>
                <w:rFonts w:eastAsia="Times New Roman" w:cs="Times New Roman"/>
              </w:rPr>
            </w:pPr>
            <w:r>
              <w:rPr>
                <w:rFonts w:eastAsia="Times New Roman" w:cs="Times New Roman"/>
                <w:b/>
              </w:rPr>
              <w:lastRenderedPageBreak/>
              <w:t>Познавательные:</w:t>
            </w:r>
            <w:r>
              <w:rPr>
                <w:rFonts w:eastAsia="Times New Roman" w:cs="Times New Roman"/>
              </w:rPr>
              <w:t xml:space="preserve">    </w:t>
            </w:r>
          </w:p>
          <w:p w:rsidR="0067787D" w:rsidRDefault="0067787D">
            <w:pPr>
              <w:spacing w:line="100" w:lineRule="atLeast"/>
              <w:rPr>
                <w:rFonts w:eastAsia="Times New Roman" w:cs="Times New Roman"/>
                <w:b/>
              </w:rPr>
            </w:pPr>
            <w:r>
              <w:rPr>
                <w:rFonts w:eastAsia="Times New Roman" w:cs="Times New Roman"/>
              </w:rPr>
              <w:t xml:space="preserve">- осознанно и произвольно строить сообщения в устной и письменной форме, в том числе творческого и исследовательского характера;                             </w:t>
            </w:r>
            <w:r>
              <w:rPr>
                <w:rFonts w:eastAsia="Times New Roman" w:cs="Times New Roman"/>
                <w:b/>
              </w:rPr>
              <w:t xml:space="preserve"> Коммуникативные:</w:t>
            </w:r>
          </w:p>
          <w:p w:rsidR="0067787D" w:rsidRDefault="0067787D">
            <w:pPr>
              <w:spacing w:line="100" w:lineRule="atLeast"/>
              <w:rPr>
                <w:rFonts w:eastAsia="Times New Roman" w:cs="Times New Roman"/>
              </w:rPr>
            </w:pPr>
            <w:r>
              <w:rPr>
                <w:rFonts w:eastAsia="Times New Roman" w:cs="Times New Roman"/>
              </w:rPr>
              <w:t>- задавать вопросы, необходимые для организации собственной деятельности и сотрудничества с партнёром</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Адекватная мотивация</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gridAfter w:val="9"/>
          <w:wAfter w:w="12852" w:type="dxa"/>
          <w:trHeight w:val="26"/>
        </w:trPr>
        <w:tc>
          <w:tcPr>
            <w:tcW w:w="1835"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jc w:val="center"/>
              <w:rPr>
                <w:rFonts w:eastAsia="Times New Roman" w:cs="Times New Roman"/>
                <w:b/>
                <w:color w:val="00B050"/>
              </w:rPr>
            </w:pPr>
          </w:p>
          <w:p w:rsidR="0067787D" w:rsidRDefault="0067787D">
            <w:pPr>
              <w:spacing w:line="100" w:lineRule="atLeast"/>
              <w:jc w:val="center"/>
              <w:rPr>
                <w:rFonts w:eastAsia="Times New Roman" w:cs="Times New Roman"/>
                <w:b/>
                <w:i/>
              </w:rPr>
            </w:pPr>
            <w:r>
              <w:rPr>
                <w:rFonts w:eastAsia="Times New Roman" w:cs="Times New Roman"/>
                <w:b/>
                <w:i/>
              </w:rPr>
              <w:t>Люби живое (16 ч.)</w:t>
            </w: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85</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pP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Знакомство с названием  раздела. </w:t>
            </w:r>
          </w:p>
          <w:p w:rsidR="0067787D" w:rsidRDefault="0067787D">
            <w:pPr>
              <w:spacing w:line="100" w:lineRule="atLeast"/>
              <w:rPr>
                <w:rFonts w:eastAsia="Times New Roman" w:cs="Times New Roman"/>
              </w:rPr>
            </w:pPr>
            <w:r>
              <w:rPr>
                <w:rFonts w:eastAsia="Times New Roman" w:cs="Times New Roman"/>
              </w:rPr>
              <w:t>ПРОГНОЗИРОВАНИЕ СОДЕРЖАНИЯ</w:t>
            </w:r>
          </w:p>
          <w:p w:rsidR="0067787D" w:rsidRDefault="0067787D">
            <w:pPr>
              <w:spacing w:line="100" w:lineRule="atLeast"/>
              <w:rPr>
                <w:rFonts w:eastAsia="Times New Roman" w:cs="Times New Roman"/>
              </w:rPr>
            </w:pPr>
            <w:r>
              <w:rPr>
                <w:rFonts w:eastAsia="Times New Roman" w:cs="Times New Roman"/>
              </w:rPr>
              <w:t>РАЗДЕЛА.</w:t>
            </w:r>
          </w:p>
          <w:p w:rsidR="0067787D" w:rsidRDefault="0067787D">
            <w:pPr>
              <w:spacing w:line="100" w:lineRule="atLeast"/>
            </w:pPr>
          </w:p>
        </w:tc>
        <w:tc>
          <w:tcPr>
            <w:tcW w:w="2917" w:type="dxa"/>
            <w:gridSpan w:val="3"/>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Что по вашему мнению</w:t>
            </w:r>
            <w:proofErr w:type="gramStart"/>
            <w:r>
              <w:rPr>
                <w:rFonts w:eastAsia="Times New Roman" w:cs="Times New Roman"/>
              </w:rPr>
              <w:t xml:space="preserve"> ,</w:t>
            </w:r>
            <w:proofErr w:type="gramEnd"/>
            <w:r>
              <w:rPr>
                <w:rFonts w:eastAsia="Times New Roman" w:cs="Times New Roman"/>
              </w:rPr>
              <w:t xml:space="preserve"> объединяет все произведения, включенные в раздел «Люби живое»?</w:t>
            </w:r>
          </w:p>
          <w:p w:rsidR="0067787D" w:rsidRDefault="0067787D">
            <w:pPr>
              <w:spacing w:line="100" w:lineRule="atLeast"/>
              <w:rPr>
                <w:rFonts w:eastAsia="Times New Roman" w:cs="Times New Roman"/>
              </w:rPr>
            </w:pPr>
            <w:r>
              <w:rPr>
                <w:rFonts w:eastAsia="Times New Roman" w:cs="Times New Roman"/>
              </w:rPr>
              <w:t>С чего начинает и чем заканчивает своё произведение писатель?</w:t>
            </w:r>
          </w:p>
        </w:tc>
        <w:tc>
          <w:tcPr>
            <w:tcW w:w="1502"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Научатся </w:t>
            </w:r>
            <w:proofErr w:type="spellStart"/>
            <w:r>
              <w:rPr>
                <w:rFonts w:eastAsia="Times New Roman" w:cs="Times New Roman"/>
              </w:rPr>
              <w:t>прогназировать</w:t>
            </w:r>
            <w:proofErr w:type="spellEnd"/>
            <w:r>
              <w:rPr>
                <w:rFonts w:eastAsia="Times New Roman" w:cs="Times New Roman"/>
              </w:rPr>
              <w:t xml:space="preserve"> содержание раздела, планировать работу с произведение</w:t>
            </w:r>
            <w:r>
              <w:rPr>
                <w:rFonts w:eastAsia="Times New Roman" w:cs="Times New Roman"/>
              </w:rPr>
              <w:lastRenderedPageBreak/>
              <w:t xml:space="preserve">м на уроке, используя условные обозначения, </w:t>
            </w: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lastRenderedPageBreak/>
              <w:t>Регулятивные:</w:t>
            </w:r>
          </w:p>
          <w:p w:rsidR="0067787D" w:rsidRDefault="0067787D">
            <w:pPr>
              <w:spacing w:line="100" w:lineRule="atLeast"/>
              <w:rPr>
                <w:rFonts w:eastAsia="Times New Roman" w:cs="Times New Roman"/>
              </w:rPr>
            </w:pPr>
            <w:r>
              <w:rPr>
                <w:rFonts w:eastAsia="Times New Roman" w:cs="Times New Roman"/>
              </w:rPr>
              <w:t xml:space="preserve">- высказывать своё предположение, составлять небольшое монологическое </w:t>
            </w:r>
            <w:r>
              <w:rPr>
                <w:rFonts w:eastAsia="Times New Roman" w:cs="Times New Roman"/>
              </w:rPr>
              <w:lastRenderedPageBreak/>
              <w:t>высказывание с опорой на авторский текст;</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 сбор, обработка, анализ, передача информации</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rPr>
            </w:pPr>
            <w:r>
              <w:rPr>
                <w:rFonts w:eastAsia="Times New Roman" w:cs="Times New Roman"/>
              </w:rPr>
              <w:t>- задавать вопросы, необходимые для организации собственной деятельности и сотрудничества с партнёром</w:t>
            </w: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Адекватная мотивация</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r>
              <w:rPr>
                <w:rFonts w:eastAsia="Times New Roman" w:cs="Times New Roman"/>
              </w:rPr>
              <w:t>86</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r>
              <w:rPr>
                <w:rFonts w:eastAsia="Times New Roman" w:cs="Times New Roman"/>
              </w:rPr>
              <w:t xml:space="preserve">М. Пришвин «Моя Родина» Заголовок – «входная дверь» в текст. </w:t>
            </w:r>
          </w:p>
          <w:p w:rsidR="0067787D" w:rsidRDefault="0067787D">
            <w:pPr>
              <w:spacing w:line="100" w:lineRule="atLeast"/>
            </w:pPr>
          </w:p>
        </w:tc>
        <w:tc>
          <w:tcPr>
            <w:tcW w:w="2917" w:type="dxa"/>
            <w:gridSpan w:val="3"/>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50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87</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Сочинение на основе художественного текста. Тема «моя Родина»- основная мысль текста.</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Какой смы</w:t>
            </w:r>
            <w:proofErr w:type="gramStart"/>
            <w:r>
              <w:rPr>
                <w:rFonts w:eastAsia="Times New Roman" w:cs="Times New Roman"/>
              </w:rPr>
              <w:t>сл вкл</w:t>
            </w:r>
            <w:proofErr w:type="gramEnd"/>
            <w:r>
              <w:rPr>
                <w:rFonts w:eastAsia="Times New Roman" w:cs="Times New Roman"/>
              </w:rPr>
              <w:t>адывает М.Пришвин в слово Родина?</w:t>
            </w:r>
          </w:p>
          <w:p w:rsidR="0067787D" w:rsidRDefault="0067787D">
            <w:pPr>
              <w:spacing w:line="100" w:lineRule="atLeast"/>
            </w:pP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определять основную мысль рассказа, понимать нравственный смысл рассказа</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rPr>
            </w:pPr>
            <w:r>
              <w:rPr>
                <w:rFonts w:eastAsia="Times New Roman" w:cs="Times New Roman"/>
              </w:rPr>
              <w:t>- адекватно использовать речь для планирования и регуляции своей деятельности;</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b/>
              </w:rPr>
            </w:pPr>
            <w:r>
              <w:rPr>
                <w:rFonts w:eastAsia="Times New Roman" w:cs="Times New Roman"/>
              </w:rPr>
              <w:t xml:space="preserve">- осознанно и произвольно строить сообщения в устной и </w:t>
            </w:r>
            <w:r>
              <w:rPr>
                <w:rFonts w:eastAsia="Times New Roman" w:cs="Times New Roman"/>
              </w:rPr>
              <w:lastRenderedPageBreak/>
              <w:t xml:space="preserve">письменной форме, в том числе творческого и исследовательского характера;                                </w:t>
            </w:r>
            <w:r>
              <w:rPr>
                <w:rFonts w:eastAsia="Times New Roman" w:cs="Times New Roman"/>
                <w:b/>
              </w:rPr>
              <w:t xml:space="preserve"> Коммуникативные:</w:t>
            </w:r>
          </w:p>
          <w:p w:rsidR="0067787D" w:rsidRDefault="0067787D">
            <w:pPr>
              <w:spacing w:line="100" w:lineRule="atLeast"/>
              <w:rPr>
                <w:rFonts w:eastAsia="Times New Roman" w:cs="Times New Roman"/>
              </w:rPr>
            </w:pPr>
            <w:r>
              <w:rPr>
                <w:rFonts w:eastAsia="Times New Roman" w:cs="Times New Roman"/>
              </w:rPr>
              <w:t xml:space="preserve">-оформлять свои мысли в устной и письменной форме с учётом речевой ситуации; </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гражданская идентичность в форме осознания «Я» как гражданина России, чувства сопричастности и гордости за свою Родину, народ и историю,</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88</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И. С. Соколов-</w:t>
            </w:r>
            <w:proofErr w:type="spellStart"/>
            <w:r>
              <w:rPr>
                <w:rFonts w:eastAsia="Times New Roman" w:cs="Times New Roman"/>
              </w:rPr>
              <w:t>Никитов</w:t>
            </w:r>
            <w:proofErr w:type="spellEnd"/>
            <w:r>
              <w:rPr>
                <w:rFonts w:eastAsia="Times New Roman" w:cs="Times New Roman"/>
              </w:rPr>
              <w:t xml:space="preserve"> «</w:t>
            </w:r>
            <w:proofErr w:type="spellStart"/>
            <w:r>
              <w:rPr>
                <w:rFonts w:eastAsia="Times New Roman" w:cs="Times New Roman"/>
              </w:rPr>
              <w:t>Листопадничек</w:t>
            </w:r>
            <w:proofErr w:type="spellEnd"/>
            <w:r>
              <w:rPr>
                <w:rFonts w:eastAsia="Times New Roman" w:cs="Times New Roman"/>
              </w:rPr>
              <w:t>». Определение жанра произведения.</w:t>
            </w:r>
          </w:p>
          <w:p w:rsidR="0067787D" w:rsidRDefault="0067787D">
            <w:pPr>
              <w:spacing w:line="100" w:lineRule="atLeast"/>
              <w:rPr>
                <w:rFonts w:eastAsia="Times New Roman" w:cs="Times New Roman"/>
              </w:rPr>
            </w:pPr>
            <w:r>
              <w:rPr>
                <w:rFonts w:eastAsia="Times New Roman" w:cs="Times New Roman"/>
              </w:rPr>
              <w:t xml:space="preserve"> </w:t>
            </w: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В чём своеобразие сказки </w:t>
            </w:r>
            <w:proofErr w:type="spellStart"/>
            <w:r>
              <w:rPr>
                <w:rFonts w:eastAsia="Times New Roman" w:cs="Times New Roman"/>
              </w:rPr>
              <w:t>листопад</w:t>
            </w:r>
            <w:proofErr w:type="gramStart"/>
            <w:r>
              <w:rPr>
                <w:rFonts w:eastAsia="Times New Roman" w:cs="Times New Roman"/>
              </w:rPr>
              <w:t>?м</w:t>
            </w:r>
            <w:proofErr w:type="gramEnd"/>
            <w:r>
              <w:rPr>
                <w:rFonts w:eastAsia="Times New Roman" w:cs="Times New Roman"/>
              </w:rPr>
              <w:t>ожно</w:t>
            </w:r>
            <w:proofErr w:type="spellEnd"/>
            <w:r>
              <w:rPr>
                <w:rFonts w:eastAsia="Times New Roman" w:cs="Times New Roman"/>
              </w:rPr>
              <w:t xml:space="preserve"> ли его назвать </w:t>
            </w:r>
            <w:proofErr w:type="spellStart"/>
            <w:r>
              <w:rPr>
                <w:rFonts w:eastAsia="Times New Roman" w:cs="Times New Roman"/>
              </w:rPr>
              <w:t>позновательной</w:t>
            </w:r>
            <w:proofErr w:type="spellEnd"/>
            <w:r>
              <w:rPr>
                <w:rFonts w:eastAsia="Times New Roman" w:cs="Times New Roman"/>
              </w:rPr>
              <w:t>?</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определять жанр произведения, сравнивать свои наблюдения за жизнью животных с рассказом автора</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rPr>
            </w:pPr>
            <w:r>
              <w:rPr>
                <w:rFonts w:eastAsia="Times New Roman" w:cs="Times New Roman"/>
              </w:rPr>
              <w:t xml:space="preserve">- высказывать своё предположение, составлять небольшое монологическое высказывание с опорой на авторский текст;                     </w:t>
            </w:r>
            <w:r>
              <w:rPr>
                <w:rFonts w:eastAsia="Times New Roman" w:cs="Times New Roman"/>
                <w:b/>
              </w:rPr>
              <w:t xml:space="preserve"> </w:t>
            </w:r>
            <w:proofErr w:type="gramStart"/>
            <w:r>
              <w:rPr>
                <w:rFonts w:eastAsia="Times New Roman" w:cs="Times New Roman"/>
                <w:b/>
              </w:rPr>
              <w:t>Познавательные</w:t>
            </w:r>
            <w:proofErr w:type="gramEnd"/>
            <w:r>
              <w:rPr>
                <w:rFonts w:eastAsia="Times New Roman" w:cs="Times New Roman"/>
                <w:b/>
              </w:rPr>
              <w:t>:</w:t>
            </w:r>
            <w:r>
              <w:rPr>
                <w:rFonts w:eastAsia="Times New Roman" w:cs="Times New Roman"/>
              </w:rPr>
              <w:t xml:space="preserve">    </w:t>
            </w:r>
          </w:p>
          <w:p w:rsidR="0067787D" w:rsidRDefault="0067787D">
            <w:pPr>
              <w:spacing w:line="100" w:lineRule="atLeast"/>
              <w:rPr>
                <w:rFonts w:eastAsia="Times New Roman" w:cs="Times New Roman"/>
                <w:b/>
              </w:rPr>
            </w:pPr>
            <w:r>
              <w:rPr>
                <w:rFonts w:eastAsia="Times New Roman" w:cs="Times New Roman"/>
              </w:rPr>
              <w:t xml:space="preserve">- сбор, обработка, анализ, передача информации                              </w:t>
            </w:r>
            <w:r>
              <w:rPr>
                <w:rFonts w:eastAsia="Times New Roman" w:cs="Times New Roman"/>
                <w:b/>
              </w:rPr>
              <w:t xml:space="preserve"> Коммуникативные:</w:t>
            </w:r>
          </w:p>
          <w:p w:rsidR="0067787D" w:rsidRDefault="0067787D">
            <w:pPr>
              <w:spacing w:line="100" w:lineRule="atLeast"/>
              <w:rPr>
                <w:rFonts w:eastAsia="Times New Roman" w:cs="Times New Roman"/>
              </w:rPr>
            </w:pPr>
            <w:r>
              <w:rPr>
                <w:rFonts w:eastAsia="Times New Roman" w:cs="Times New Roman"/>
              </w:rPr>
              <w:lastRenderedPageBreak/>
              <w:t xml:space="preserve"> -задавать вопросы, - аргументировать свою позицию. </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i/>
                <w:color w:val="170E02"/>
              </w:rPr>
              <w:lastRenderedPageBreak/>
              <w:t>Стремиться</w:t>
            </w:r>
            <w:r>
              <w:rPr>
                <w:rFonts w:eastAsia="Times New Roman" w:cs="Times New Roman"/>
                <w:color w:val="170E02"/>
              </w:rPr>
              <w:t xml:space="preserve"> к совершенствованию собственной речи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89</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И. С. Соколов-</w:t>
            </w:r>
            <w:proofErr w:type="spellStart"/>
            <w:r>
              <w:rPr>
                <w:rFonts w:eastAsia="Times New Roman" w:cs="Times New Roman"/>
              </w:rPr>
              <w:t>Никитов</w:t>
            </w:r>
            <w:proofErr w:type="spellEnd"/>
            <w:r>
              <w:rPr>
                <w:rFonts w:eastAsia="Times New Roman" w:cs="Times New Roman"/>
              </w:rPr>
              <w:t xml:space="preserve"> «</w:t>
            </w:r>
            <w:proofErr w:type="spellStart"/>
            <w:r>
              <w:rPr>
                <w:rFonts w:eastAsia="Times New Roman" w:cs="Times New Roman"/>
              </w:rPr>
              <w:t>Листопадничек</w:t>
            </w:r>
            <w:proofErr w:type="spellEnd"/>
            <w:r>
              <w:rPr>
                <w:rFonts w:eastAsia="Times New Roman" w:cs="Times New Roman"/>
              </w:rPr>
              <w:t>»</w:t>
            </w:r>
            <w:proofErr w:type="gramStart"/>
            <w:r>
              <w:rPr>
                <w:rFonts w:eastAsia="Times New Roman" w:cs="Times New Roman"/>
              </w:rPr>
              <w:t>.С</w:t>
            </w:r>
            <w:proofErr w:type="gramEnd"/>
            <w:r>
              <w:rPr>
                <w:rFonts w:eastAsia="Times New Roman" w:cs="Times New Roman"/>
              </w:rPr>
              <w:t>оставление рассказа о герое. Творческий пересказ: дополнение содержания текста.</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Что  писатель мог наблюдать в природе на самом деле, а что подсказали ему воображения, фантазия?</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Научится пересказывать произведение на основе плана</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b/>
              </w:rPr>
              <w:t>Регулятивные:</w:t>
            </w:r>
            <w:r>
              <w:rPr>
                <w:rFonts w:eastAsia="Times New Roman" w:cs="Times New Roman"/>
              </w:rPr>
              <w:t xml:space="preserve"> –</w:t>
            </w:r>
            <w:r>
              <w:rPr>
                <w:rFonts w:eastAsia="Times New Roman" w:cs="Times New Roman"/>
                <w:i/>
                <w:color w:val="170E02"/>
              </w:rPr>
              <w:t xml:space="preserve"> определять и формулировать</w:t>
            </w:r>
            <w:r>
              <w:rPr>
                <w:rFonts w:eastAsia="Times New Roman" w:cs="Times New Roman"/>
                <w:color w:val="170E02"/>
              </w:rPr>
              <w:t xml:space="preserve"> цель деятельности на уроке с помощью учителя</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b/>
              </w:rPr>
            </w:pPr>
            <w:r>
              <w:rPr>
                <w:rFonts w:eastAsia="Times New Roman" w:cs="Times New Roman"/>
              </w:rPr>
              <w:t xml:space="preserve">- осознанно и произвольно строить сообщения в устной и письменной форме, в том числе творческого и исследовательского характера;                             </w:t>
            </w:r>
            <w:r>
              <w:rPr>
                <w:rFonts w:eastAsia="Times New Roman" w:cs="Times New Roman"/>
                <w:b/>
              </w:rPr>
              <w:t xml:space="preserve"> Коммуникативные:</w:t>
            </w:r>
          </w:p>
          <w:p w:rsidR="0067787D" w:rsidRDefault="0067787D">
            <w:pPr>
              <w:spacing w:line="100" w:lineRule="atLeast"/>
              <w:rPr>
                <w:rFonts w:eastAsia="Times New Roman" w:cs="Times New Roman"/>
              </w:rPr>
            </w:pPr>
            <w:r>
              <w:rPr>
                <w:rFonts w:eastAsia="Times New Roman" w:cs="Times New Roman"/>
              </w:rPr>
              <w:t>-задавать вопросы, - аргументировать свою позицию.</w:t>
            </w:r>
          </w:p>
          <w:p w:rsidR="0067787D" w:rsidRDefault="0067787D">
            <w:pPr>
              <w:spacing w:line="100" w:lineRule="atLeast"/>
              <w:rPr>
                <w:rFonts w:eastAsia="Times New Roman" w:cs="Times New Roman"/>
              </w:rPr>
            </w:pPr>
            <w:r>
              <w:rPr>
                <w:rFonts w:eastAsia="Times New Roman" w:cs="Times New Roman"/>
              </w:rPr>
              <w:t xml:space="preserve"> </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i/>
                <w:color w:val="170E02"/>
              </w:rPr>
              <w:t>Стремиться</w:t>
            </w:r>
            <w:r>
              <w:rPr>
                <w:rFonts w:eastAsia="Times New Roman" w:cs="Times New Roman"/>
                <w:color w:val="170E02"/>
              </w:rPr>
              <w:t xml:space="preserve"> к совершенствованию собственной речи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90-</w:t>
            </w:r>
          </w:p>
          <w:p w:rsidR="0067787D" w:rsidRDefault="0067787D">
            <w:pPr>
              <w:spacing w:line="100" w:lineRule="atLeast"/>
              <w:rPr>
                <w:rFonts w:eastAsia="Times New Roman" w:cs="Times New Roman"/>
              </w:rPr>
            </w:pPr>
            <w:r>
              <w:rPr>
                <w:rFonts w:eastAsia="Times New Roman" w:cs="Times New Roman"/>
              </w:rPr>
              <w:lastRenderedPageBreak/>
              <w:t>91</w:t>
            </w:r>
          </w:p>
        </w:tc>
        <w:tc>
          <w:tcPr>
            <w:tcW w:w="2302" w:type="dxa"/>
            <w:gridSpan w:val="2"/>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 xml:space="preserve">В. И. Белов «Малька </w:t>
            </w:r>
            <w:r>
              <w:rPr>
                <w:rFonts w:eastAsia="Times New Roman" w:cs="Times New Roman"/>
              </w:rPr>
              <w:lastRenderedPageBreak/>
              <w:t xml:space="preserve">провинилась», «Еще </w:t>
            </w:r>
            <w:proofErr w:type="gramStart"/>
            <w:r>
              <w:rPr>
                <w:rFonts w:eastAsia="Times New Roman" w:cs="Times New Roman"/>
              </w:rPr>
              <w:t>про</w:t>
            </w:r>
            <w:proofErr w:type="gramEnd"/>
            <w:r>
              <w:rPr>
                <w:rFonts w:eastAsia="Times New Roman" w:cs="Times New Roman"/>
              </w:rPr>
              <w:t xml:space="preserve"> Мальку ». </w:t>
            </w:r>
            <w:proofErr w:type="spellStart"/>
            <w:r>
              <w:rPr>
                <w:rFonts w:eastAsia="Times New Roman" w:cs="Times New Roman"/>
              </w:rPr>
              <w:t>Озаглавливание</w:t>
            </w:r>
            <w:proofErr w:type="spellEnd"/>
            <w:r>
              <w:rPr>
                <w:rFonts w:eastAsia="Times New Roman" w:cs="Times New Roman"/>
              </w:rPr>
              <w:t xml:space="preserve"> текста, герои рассказа.</w:t>
            </w:r>
          </w:p>
          <w:p w:rsidR="0067787D" w:rsidRDefault="0067787D">
            <w:pPr>
              <w:spacing w:line="100" w:lineRule="atLeast"/>
              <w:rPr>
                <w:rFonts w:eastAsia="Times New Roman" w:cs="Times New Roman"/>
              </w:rPr>
            </w:pPr>
          </w:p>
          <w:p w:rsidR="0067787D" w:rsidRDefault="0067787D">
            <w:pPr>
              <w:spacing w:line="100" w:lineRule="atLeast"/>
            </w:pPr>
          </w:p>
        </w:tc>
        <w:tc>
          <w:tcPr>
            <w:tcW w:w="2917" w:type="dxa"/>
            <w:gridSpan w:val="3"/>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 xml:space="preserve">Что общего в этих </w:t>
            </w:r>
            <w:r>
              <w:rPr>
                <w:rFonts w:eastAsia="Times New Roman" w:cs="Times New Roman"/>
              </w:rPr>
              <w:lastRenderedPageBreak/>
              <w:t>рассказах?</w:t>
            </w:r>
          </w:p>
          <w:p w:rsidR="0067787D" w:rsidRDefault="0067787D">
            <w:pPr>
              <w:spacing w:line="100" w:lineRule="atLeast"/>
              <w:rPr>
                <w:rFonts w:eastAsia="Times New Roman" w:cs="Times New Roman"/>
              </w:rPr>
            </w:pPr>
            <w:r>
              <w:rPr>
                <w:rFonts w:eastAsia="Times New Roman" w:cs="Times New Roman"/>
              </w:rPr>
              <w:t>Над чем тебя заставили поразмышлять рассказы о Мальке?</w:t>
            </w:r>
          </w:p>
        </w:tc>
        <w:tc>
          <w:tcPr>
            <w:tcW w:w="1502"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 xml:space="preserve">Научится </w:t>
            </w:r>
            <w:r>
              <w:rPr>
                <w:rFonts w:eastAsia="Times New Roman" w:cs="Times New Roman"/>
              </w:rPr>
              <w:lastRenderedPageBreak/>
              <w:t>озаглавливать текст, описывать характер и поведение героев рассказа.</w:t>
            </w: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lastRenderedPageBreak/>
              <w:t>Регулятивные:</w:t>
            </w:r>
          </w:p>
          <w:p w:rsidR="0067787D" w:rsidRDefault="0067787D">
            <w:pPr>
              <w:spacing w:line="100" w:lineRule="atLeast"/>
              <w:rPr>
                <w:rFonts w:eastAsia="Times New Roman" w:cs="Times New Roman"/>
              </w:rPr>
            </w:pPr>
            <w:r>
              <w:rPr>
                <w:rFonts w:eastAsia="Times New Roman" w:cs="Times New Roman"/>
              </w:rPr>
              <w:lastRenderedPageBreak/>
              <w:t xml:space="preserve">- высказывать своё предположение, составлять небольшое монологическое высказывание с опорой на авторский текст;                     </w:t>
            </w:r>
            <w:r>
              <w:rPr>
                <w:rFonts w:eastAsia="Times New Roman" w:cs="Times New Roman"/>
                <w:b/>
              </w:rPr>
              <w:t xml:space="preserve"> </w:t>
            </w:r>
            <w:proofErr w:type="gramStart"/>
            <w:r>
              <w:rPr>
                <w:rFonts w:eastAsia="Times New Roman" w:cs="Times New Roman"/>
                <w:b/>
              </w:rPr>
              <w:t>Познавательные</w:t>
            </w:r>
            <w:proofErr w:type="gramEnd"/>
            <w:r>
              <w:rPr>
                <w:rFonts w:eastAsia="Times New Roman" w:cs="Times New Roman"/>
                <w:b/>
              </w:rPr>
              <w:t>:</w:t>
            </w:r>
            <w:r>
              <w:rPr>
                <w:rFonts w:eastAsia="Times New Roman" w:cs="Times New Roman"/>
              </w:rPr>
              <w:t xml:space="preserve">    </w:t>
            </w:r>
          </w:p>
          <w:p w:rsidR="0067787D" w:rsidRDefault="0067787D">
            <w:pPr>
              <w:spacing w:line="100" w:lineRule="atLeast"/>
              <w:rPr>
                <w:rFonts w:eastAsia="Times New Roman" w:cs="Times New Roman"/>
                <w:b/>
              </w:rPr>
            </w:pPr>
            <w:r>
              <w:rPr>
                <w:rFonts w:eastAsia="Times New Roman" w:cs="Times New Roman"/>
              </w:rPr>
              <w:t xml:space="preserve">- сбор, обработка, анализ, передача информации                                 </w:t>
            </w:r>
            <w:r>
              <w:rPr>
                <w:rFonts w:eastAsia="Times New Roman" w:cs="Times New Roman"/>
                <w:b/>
              </w:rPr>
              <w:t xml:space="preserve"> Коммуникативные:</w:t>
            </w:r>
          </w:p>
          <w:p w:rsidR="0067787D" w:rsidRDefault="0067787D">
            <w:pPr>
              <w:spacing w:line="100" w:lineRule="atLeast"/>
              <w:rPr>
                <w:rFonts w:eastAsia="Times New Roman" w:cs="Times New Roman"/>
              </w:rPr>
            </w:pPr>
            <w:r>
              <w:rPr>
                <w:rFonts w:eastAsia="Times New Roman" w:cs="Times New Roman"/>
              </w:rPr>
              <w:t xml:space="preserve">- формулировать собственное мнение и позицию; </w:t>
            </w: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i/>
                <w:color w:val="170E02"/>
              </w:rPr>
              <w:lastRenderedPageBreak/>
              <w:t xml:space="preserve">Эмоционально </w:t>
            </w:r>
            <w:r>
              <w:rPr>
                <w:rFonts w:eastAsia="Times New Roman" w:cs="Times New Roman"/>
                <w:i/>
                <w:color w:val="170E02"/>
              </w:rPr>
              <w:lastRenderedPageBreak/>
              <w:t>«проживать</w:t>
            </w:r>
            <w:proofErr w:type="gramStart"/>
            <w:r>
              <w:rPr>
                <w:rFonts w:eastAsia="Times New Roman" w:cs="Times New Roman"/>
                <w:i/>
                <w:color w:val="170E02"/>
              </w:rPr>
              <w:t>»</w:t>
            </w:r>
            <w:r>
              <w:rPr>
                <w:rFonts w:eastAsia="Times New Roman" w:cs="Times New Roman"/>
                <w:color w:val="170E02"/>
              </w:rPr>
              <w:t>т</w:t>
            </w:r>
            <w:proofErr w:type="gramEnd"/>
            <w:r>
              <w:rPr>
                <w:rFonts w:eastAsia="Times New Roman" w:cs="Times New Roman"/>
                <w:color w:val="170E02"/>
              </w:rPr>
              <w:t>екст, выражать свои эмоции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2302" w:type="dxa"/>
            <w:gridSpan w:val="2"/>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2917" w:type="dxa"/>
            <w:gridSpan w:val="3"/>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50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92</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В. В. Бианки «Мышонок Пик». Построение рассказа.</w:t>
            </w:r>
          </w:p>
          <w:p w:rsidR="0067787D" w:rsidRDefault="0067787D">
            <w:pPr>
              <w:spacing w:line="100" w:lineRule="atLeast"/>
              <w:rPr>
                <w:rFonts w:eastAsia="Times New Roman" w:cs="Times New Roman"/>
              </w:rPr>
            </w:pP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Что писатель мог наблюдать в жизни, а что придумал, когда сочинял историю про мышонка Пика?</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Научится построению рассказа.</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color w:val="170E02"/>
              </w:rPr>
            </w:pPr>
            <w:r>
              <w:rPr>
                <w:rFonts w:eastAsia="Times New Roman" w:cs="Times New Roman"/>
              </w:rPr>
              <w:t xml:space="preserve"> –</w:t>
            </w:r>
            <w:r>
              <w:rPr>
                <w:rFonts w:eastAsia="Times New Roman" w:cs="Times New Roman"/>
                <w:i/>
                <w:color w:val="170E02"/>
              </w:rPr>
              <w:t xml:space="preserve"> определять и формулировать</w:t>
            </w:r>
            <w:r>
              <w:rPr>
                <w:rFonts w:eastAsia="Times New Roman" w:cs="Times New Roman"/>
                <w:color w:val="170E02"/>
              </w:rPr>
              <w:t xml:space="preserve"> цель деятельности на уроке с помощью учителя</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 xml:space="preserve">- сбор, обработка, анализ, передача </w:t>
            </w:r>
            <w:r>
              <w:rPr>
                <w:rFonts w:eastAsia="Times New Roman" w:cs="Times New Roman"/>
              </w:rPr>
              <w:lastRenderedPageBreak/>
              <w:t>информации</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color w:val="170E02"/>
              </w:rPr>
            </w:pPr>
            <w:r>
              <w:rPr>
                <w:rFonts w:eastAsia="Times New Roman" w:cs="Times New Roman"/>
                <w:color w:val="170E02"/>
              </w:rPr>
              <w:t xml:space="preserve">- </w:t>
            </w:r>
            <w:r>
              <w:rPr>
                <w:rFonts w:eastAsia="Times New Roman" w:cs="Times New Roman"/>
                <w:i/>
                <w:color w:val="170E02"/>
              </w:rPr>
              <w:t>слушать</w:t>
            </w:r>
            <w:r>
              <w:rPr>
                <w:rFonts w:eastAsia="Times New Roman" w:cs="Times New Roman"/>
                <w:color w:val="170E02"/>
              </w:rPr>
              <w:t xml:space="preserve"> и </w:t>
            </w:r>
            <w:r>
              <w:rPr>
                <w:rFonts w:eastAsia="Times New Roman" w:cs="Times New Roman"/>
                <w:i/>
                <w:color w:val="170E02"/>
              </w:rPr>
              <w:t>понимать</w:t>
            </w:r>
            <w:r>
              <w:rPr>
                <w:rFonts w:eastAsia="Times New Roman" w:cs="Times New Roman"/>
                <w:color w:val="170E02"/>
              </w:rPr>
              <w:t xml:space="preserve"> речь других.</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i/>
                <w:color w:val="170E02"/>
              </w:rPr>
              <w:lastRenderedPageBreak/>
              <w:t>Эмоционально «проживать</w:t>
            </w:r>
            <w:proofErr w:type="gramStart"/>
            <w:r>
              <w:rPr>
                <w:rFonts w:eastAsia="Times New Roman" w:cs="Times New Roman"/>
                <w:i/>
                <w:color w:val="170E02"/>
              </w:rPr>
              <w:t>»</w:t>
            </w:r>
            <w:r>
              <w:rPr>
                <w:rFonts w:eastAsia="Times New Roman" w:cs="Times New Roman"/>
                <w:color w:val="170E02"/>
              </w:rPr>
              <w:t>т</w:t>
            </w:r>
            <w:proofErr w:type="gramEnd"/>
            <w:r>
              <w:rPr>
                <w:rFonts w:eastAsia="Times New Roman" w:cs="Times New Roman"/>
                <w:color w:val="170E02"/>
              </w:rPr>
              <w:t>екст, выражать свои эмоции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93</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В. В. Бианки «Мышонок Пик». Главные герои рассказа, их характеры.</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Чем Бианки хотел поделиться с читателем?</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Научится описывать характеры главных героев.</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color w:val="170E02"/>
              </w:rPr>
            </w:pPr>
            <w:r>
              <w:rPr>
                <w:rFonts w:eastAsia="Times New Roman" w:cs="Times New Roman"/>
              </w:rPr>
              <w:t>–</w:t>
            </w:r>
            <w:r>
              <w:rPr>
                <w:rFonts w:eastAsia="Times New Roman" w:cs="Times New Roman"/>
                <w:color w:val="170E02"/>
              </w:rPr>
              <w:t xml:space="preserve"> </w:t>
            </w:r>
            <w:r>
              <w:rPr>
                <w:rFonts w:eastAsia="Times New Roman" w:cs="Times New Roman"/>
                <w:i/>
                <w:color w:val="170E02"/>
              </w:rPr>
              <w:t>проговаривать</w:t>
            </w:r>
            <w:r>
              <w:rPr>
                <w:rFonts w:eastAsia="Times New Roman" w:cs="Times New Roman"/>
                <w:color w:val="170E02"/>
              </w:rPr>
              <w:t xml:space="preserve"> последовательность действий на уроке;</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 сбор, обработка, анализ, передача информации</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color w:val="170E02"/>
              </w:rPr>
            </w:pPr>
            <w:r>
              <w:rPr>
                <w:rFonts w:eastAsia="Times New Roman" w:cs="Times New Roman"/>
                <w:color w:val="170E02"/>
              </w:rPr>
              <w:t xml:space="preserve">- учиться </w:t>
            </w:r>
            <w:r>
              <w:rPr>
                <w:rFonts w:eastAsia="Times New Roman" w:cs="Times New Roman"/>
                <w:i/>
                <w:color w:val="170E02"/>
              </w:rPr>
              <w:t>работать в паре, группе</w:t>
            </w:r>
            <w:r>
              <w:rPr>
                <w:rFonts w:eastAsia="Times New Roman" w:cs="Times New Roman"/>
                <w:color w:val="170E02"/>
              </w:rPr>
              <w:t>; выполнять различные роли (лидера исполнителя).</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i/>
                <w:color w:val="170E02"/>
              </w:rPr>
              <w:t>Эмоционально «проживать</w:t>
            </w:r>
            <w:proofErr w:type="gramStart"/>
            <w:r>
              <w:rPr>
                <w:rFonts w:eastAsia="Times New Roman" w:cs="Times New Roman"/>
                <w:i/>
                <w:color w:val="170E02"/>
              </w:rPr>
              <w:t>»</w:t>
            </w:r>
            <w:r>
              <w:rPr>
                <w:rFonts w:eastAsia="Times New Roman" w:cs="Times New Roman"/>
                <w:color w:val="170E02"/>
              </w:rPr>
              <w:t>т</w:t>
            </w:r>
            <w:proofErr w:type="gramEnd"/>
            <w:r>
              <w:rPr>
                <w:rFonts w:eastAsia="Times New Roman" w:cs="Times New Roman"/>
                <w:color w:val="170E02"/>
              </w:rPr>
              <w:t>екст, выражать свои эмоции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94</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В. В. Бианки «Мышонок Пик». Составление плана на основе названия глав.</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Чем могли закончиться приключения мышонка?</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Научится составлять план на основе названия глав для пересказа произведения.</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rPr>
            </w:pPr>
            <w:r>
              <w:rPr>
                <w:rFonts w:eastAsia="Times New Roman" w:cs="Times New Roman"/>
              </w:rPr>
              <w:t xml:space="preserve">- высказывать своё предположение, составлять небольшое монологическое </w:t>
            </w:r>
            <w:r>
              <w:rPr>
                <w:rFonts w:eastAsia="Times New Roman" w:cs="Times New Roman"/>
              </w:rPr>
              <w:lastRenderedPageBreak/>
              <w:t>высказывание с опорой на авторский текст;</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 xml:space="preserve"> -поиск и выделение необходимой информации</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color w:val="170E02"/>
              </w:rPr>
            </w:pPr>
            <w:r>
              <w:rPr>
                <w:rFonts w:eastAsia="Times New Roman" w:cs="Times New Roman"/>
                <w:color w:val="170E02"/>
              </w:rPr>
              <w:t xml:space="preserve">- </w:t>
            </w:r>
            <w:r>
              <w:rPr>
                <w:rFonts w:eastAsia="Times New Roman" w:cs="Times New Roman"/>
                <w:i/>
                <w:color w:val="170E02"/>
              </w:rPr>
              <w:t>слушать</w:t>
            </w:r>
            <w:r>
              <w:rPr>
                <w:rFonts w:eastAsia="Times New Roman" w:cs="Times New Roman"/>
                <w:color w:val="170E02"/>
              </w:rPr>
              <w:t xml:space="preserve"> и </w:t>
            </w:r>
            <w:r>
              <w:rPr>
                <w:rFonts w:eastAsia="Times New Roman" w:cs="Times New Roman"/>
                <w:i/>
                <w:color w:val="170E02"/>
              </w:rPr>
              <w:t>понимать</w:t>
            </w:r>
            <w:r>
              <w:rPr>
                <w:rFonts w:eastAsia="Times New Roman" w:cs="Times New Roman"/>
                <w:color w:val="170E02"/>
              </w:rPr>
              <w:t xml:space="preserve"> речь других</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i/>
                <w:color w:val="170E02"/>
              </w:rPr>
              <w:lastRenderedPageBreak/>
              <w:t>Эмоционально «проживать</w:t>
            </w:r>
            <w:proofErr w:type="gramStart"/>
            <w:r>
              <w:rPr>
                <w:rFonts w:eastAsia="Times New Roman" w:cs="Times New Roman"/>
                <w:i/>
                <w:color w:val="170E02"/>
              </w:rPr>
              <w:t>»</w:t>
            </w:r>
            <w:r>
              <w:rPr>
                <w:rFonts w:eastAsia="Times New Roman" w:cs="Times New Roman"/>
                <w:color w:val="170E02"/>
              </w:rPr>
              <w:t>т</w:t>
            </w:r>
            <w:proofErr w:type="gramEnd"/>
            <w:r>
              <w:rPr>
                <w:rFonts w:eastAsia="Times New Roman" w:cs="Times New Roman"/>
                <w:color w:val="170E02"/>
              </w:rPr>
              <w:t>екст, выражать свои эмоции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95</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Б. С. Житков «Про обезьянку». Герои рассказа.</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От чьего имени ведется рассказ?</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Научится давать характеристику главным героям.</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color w:val="170E02"/>
              </w:rPr>
            </w:pPr>
            <w:r>
              <w:rPr>
                <w:rFonts w:eastAsia="Times New Roman" w:cs="Times New Roman"/>
              </w:rPr>
              <w:t xml:space="preserve"> –</w:t>
            </w:r>
            <w:r>
              <w:rPr>
                <w:rFonts w:eastAsia="Times New Roman" w:cs="Times New Roman"/>
                <w:color w:val="170E02"/>
              </w:rPr>
              <w:t xml:space="preserve"> </w:t>
            </w:r>
            <w:r>
              <w:rPr>
                <w:rFonts w:eastAsia="Times New Roman" w:cs="Times New Roman"/>
                <w:i/>
                <w:color w:val="170E02"/>
              </w:rPr>
              <w:t>проговаривать</w:t>
            </w:r>
            <w:r>
              <w:rPr>
                <w:rFonts w:eastAsia="Times New Roman" w:cs="Times New Roman"/>
                <w:color w:val="170E02"/>
              </w:rPr>
              <w:t xml:space="preserve"> последовательность действий на уроке;</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 сбор, обработка, анализ, передача информации</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color w:val="170E02"/>
              </w:rPr>
            </w:pPr>
            <w:r>
              <w:rPr>
                <w:rFonts w:eastAsia="Times New Roman" w:cs="Times New Roman"/>
                <w:color w:val="170E02"/>
              </w:rPr>
              <w:t xml:space="preserve">- </w:t>
            </w:r>
            <w:r>
              <w:rPr>
                <w:rFonts w:eastAsia="Times New Roman" w:cs="Times New Roman"/>
                <w:i/>
                <w:color w:val="170E02"/>
              </w:rPr>
              <w:t>слушать</w:t>
            </w:r>
            <w:r>
              <w:rPr>
                <w:rFonts w:eastAsia="Times New Roman" w:cs="Times New Roman"/>
                <w:color w:val="170E02"/>
              </w:rPr>
              <w:t xml:space="preserve"> и </w:t>
            </w:r>
            <w:r>
              <w:rPr>
                <w:rFonts w:eastAsia="Times New Roman" w:cs="Times New Roman"/>
                <w:i/>
                <w:color w:val="170E02"/>
              </w:rPr>
              <w:t>понимать</w:t>
            </w:r>
            <w:r>
              <w:rPr>
                <w:rFonts w:eastAsia="Times New Roman" w:cs="Times New Roman"/>
                <w:color w:val="170E02"/>
              </w:rPr>
              <w:t xml:space="preserve"> речь других</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i/>
                <w:color w:val="170E02"/>
              </w:rPr>
              <w:t>Эмоционально «проживать</w:t>
            </w:r>
            <w:proofErr w:type="gramStart"/>
            <w:r>
              <w:rPr>
                <w:rFonts w:eastAsia="Times New Roman" w:cs="Times New Roman"/>
                <w:i/>
                <w:color w:val="170E02"/>
              </w:rPr>
              <w:t>»</w:t>
            </w:r>
            <w:r>
              <w:rPr>
                <w:rFonts w:eastAsia="Times New Roman" w:cs="Times New Roman"/>
                <w:color w:val="170E02"/>
              </w:rPr>
              <w:t>т</w:t>
            </w:r>
            <w:proofErr w:type="gramEnd"/>
            <w:r>
              <w:rPr>
                <w:rFonts w:eastAsia="Times New Roman" w:cs="Times New Roman"/>
                <w:color w:val="170E02"/>
              </w:rPr>
              <w:t>екст, выражать свои эмоции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96- 97</w:t>
            </w:r>
          </w:p>
        </w:tc>
        <w:tc>
          <w:tcPr>
            <w:tcW w:w="2302" w:type="dxa"/>
            <w:gridSpan w:val="2"/>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Б. С. Житков «Про обезьянку». Основные моменты </w:t>
            </w:r>
            <w:r>
              <w:rPr>
                <w:rFonts w:eastAsia="Times New Roman" w:cs="Times New Roman"/>
              </w:rPr>
              <w:lastRenderedPageBreak/>
              <w:t>рассказа, краткий пересказ.</w:t>
            </w:r>
          </w:p>
          <w:p w:rsidR="0067787D" w:rsidRDefault="0067787D">
            <w:pPr>
              <w:spacing w:line="100" w:lineRule="atLeast"/>
              <w:rPr>
                <w:rFonts w:eastAsia="Times New Roman" w:cs="Times New Roman"/>
              </w:rPr>
            </w:pPr>
          </w:p>
          <w:p w:rsidR="0067787D" w:rsidRDefault="0067787D">
            <w:pPr>
              <w:spacing w:line="100" w:lineRule="atLeast"/>
            </w:pPr>
          </w:p>
        </w:tc>
        <w:tc>
          <w:tcPr>
            <w:tcW w:w="2917" w:type="dxa"/>
            <w:gridSpan w:val="3"/>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 xml:space="preserve">Почему мальчику пришлось отказаться от обезьянки, сожалели ли об этом </w:t>
            </w:r>
            <w:r>
              <w:rPr>
                <w:rFonts w:eastAsia="Times New Roman" w:cs="Times New Roman"/>
              </w:rPr>
              <w:lastRenderedPageBreak/>
              <w:t>окружающие?</w:t>
            </w:r>
          </w:p>
        </w:tc>
        <w:tc>
          <w:tcPr>
            <w:tcW w:w="1502"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 xml:space="preserve">Научится пересказывать текст по </w:t>
            </w:r>
            <w:r>
              <w:rPr>
                <w:rFonts w:eastAsia="Times New Roman" w:cs="Times New Roman"/>
              </w:rPr>
              <w:lastRenderedPageBreak/>
              <w:t>плану.</w:t>
            </w: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lastRenderedPageBreak/>
              <w:t>Регулятивные:</w:t>
            </w:r>
          </w:p>
          <w:p w:rsidR="0067787D" w:rsidRDefault="0067787D">
            <w:pPr>
              <w:spacing w:line="100" w:lineRule="atLeast"/>
              <w:rPr>
                <w:rFonts w:eastAsia="Times New Roman" w:cs="Times New Roman"/>
              </w:rPr>
            </w:pPr>
            <w:r>
              <w:rPr>
                <w:rFonts w:eastAsia="Times New Roman" w:cs="Times New Roman"/>
              </w:rPr>
              <w:t xml:space="preserve">- адекватно использовать </w:t>
            </w:r>
            <w:r>
              <w:rPr>
                <w:rFonts w:eastAsia="Times New Roman" w:cs="Times New Roman"/>
              </w:rPr>
              <w:lastRenderedPageBreak/>
              <w:t>речь для планирования и регуляции своей деятельности;</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 сбор, обработка, анализ, передача информации</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color w:val="170E02"/>
              </w:rPr>
            </w:pPr>
            <w:r>
              <w:rPr>
                <w:rFonts w:eastAsia="Times New Roman" w:cs="Times New Roman"/>
                <w:color w:val="170E02"/>
              </w:rPr>
              <w:t xml:space="preserve">- учиться </w:t>
            </w:r>
            <w:r>
              <w:rPr>
                <w:rFonts w:eastAsia="Times New Roman" w:cs="Times New Roman"/>
                <w:i/>
                <w:color w:val="170E02"/>
              </w:rPr>
              <w:t>работать в паре, группе</w:t>
            </w:r>
            <w:r>
              <w:rPr>
                <w:rFonts w:eastAsia="Times New Roman" w:cs="Times New Roman"/>
                <w:color w:val="170E02"/>
              </w:rPr>
              <w:t>; выполнять различные роли (лидера исполнителя).</w:t>
            </w: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i/>
                <w:color w:val="170E02"/>
              </w:rPr>
              <w:lastRenderedPageBreak/>
              <w:t>Эмоционально «проживать</w:t>
            </w:r>
            <w:proofErr w:type="gramStart"/>
            <w:r>
              <w:rPr>
                <w:rFonts w:eastAsia="Times New Roman" w:cs="Times New Roman"/>
                <w:i/>
                <w:color w:val="170E02"/>
              </w:rPr>
              <w:t>»</w:t>
            </w:r>
            <w:r>
              <w:rPr>
                <w:rFonts w:eastAsia="Times New Roman" w:cs="Times New Roman"/>
                <w:color w:val="170E02"/>
              </w:rPr>
              <w:t>т</w:t>
            </w:r>
            <w:proofErr w:type="gramEnd"/>
            <w:r>
              <w:rPr>
                <w:rFonts w:eastAsia="Times New Roman" w:cs="Times New Roman"/>
                <w:color w:val="170E02"/>
              </w:rPr>
              <w:t xml:space="preserve">екст, выражать </w:t>
            </w:r>
            <w:r>
              <w:rPr>
                <w:rFonts w:eastAsia="Times New Roman" w:cs="Times New Roman"/>
                <w:color w:val="170E02"/>
              </w:rPr>
              <w:lastRenderedPageBreak/>
              <w:t>свои эмоции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2302" w:type="dxa"/>
            <w:gridSpan w:val="2"/>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2917" w:type="dxa"/>
            <w:gridSpan w:val="3"/>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50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98</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В. П. Астафьев «</w:t>
            </w:r>
            <w:proofErr w:type="spellStart"/>
            <w:r>
              <w:rPr>
                <w:rFonts w:eastAsia="Times New Roman" w:cs="Times New Roman"/>
              </w:rPr>
              <w:t>Капалуха</w:t>
            </w:r>
            <w:proofErr w:type="spellEnd"/>
            <w:r>
              <w:rPr>
                <w:rFonts w:eastAsia="Times New Roman" w:cs="Times New Roman"/>
              </w:rPr>
              <w:t>». Герои произведения.</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Какую птицу охотники называют </w:t>
            </w:r>
            <w:proofErr w:type="spellStart"/>
            <w:r>
              <w:rPr>
                <w:rFonts w:eastAsia="Times New Roman" w:cs="Times New Roman"/>
              </w:rPr>
              <w:t>капалухой</w:t>
            </w:r>
            <w:proofErr w:type="spellEnd"/>
            <w:r>
              <w:rPr>
                <w:rFonts w:eastAsia="Times New Roman" w:cs="Times New Roman"/>
              </w:rPr>
              <w:t>? Откуда такое название?</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оценивать поступки главных героев.</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rPr>
            </w:pPr>
            <w:r>
              <w:rPr>
                <w:rFonts w:eastAsia="Times New Roman" w:cs="Times New Roman"/>
              </w:rPr>
              <w:t xml:space="preserve">- высказывать своё предположение, составлять небольшое монологическое высказывание с опорой на авторский текст;                           </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 xml:space="preserve"> -поиск и выделение </w:t>
            </w:r>
            <w:r>
              <w:rPr>
                <w:rFonts w:eastAsia="Times New Roman" w:cs="Times New Roman"/>
              </w:rPr>
              <w:lastRenderedPageBreak/>
              <w:t xml:space="preserve">необходимой информации           </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color w:val="170E02"/>
              </w:rPr>
            </w:pPr>
            <w:r>
              <w:rPr>
                <w:rFonts w:eastAsia="Times New Roman" w:cs="Times New Roman"/>
                <w:color w:val="170E02"/>
              </w:rPr>
              <w:t xml:space="preserve">- учиться </w:t>
            </w:r>
            <w:r>
              <w:rPr>
                <w:rFonts w:eastAsia="Times New Roman" w:cs="Times New Roman"/>
                <w:i/>
                <w:color w:val="170E02"/>
              </w:rPr>
              <w:t>работать в паре, группе</w:t>
            </w:r>
            <w:r>
              <w:rPr>
                <w:rFonts w:eastAsia="Times New Roman" w:cs="Times New Roman"/>
                <w:color w:val="170E02"/>
              </w:rPr>
              <w:t>; выполнять различные роли (лидера исполнителя).</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i/>
                <w:color w:val="170E02"/>
              </w:rPr>
              <w:lastRenderedPageBreak/>
              <w:t>Эмоционально «проживать</w:t>
            </w:r>
            <w:proofErr w:type="gramStart"/>
            <w:r>
              <w:rPr>
                <w:rFonts w:eastAsia="Times New Roman" w:cs="Times New Roman"/>
                <w:i/>
                <w:color w:val="170E02"/>
              </w:rPr>
              <w:t>»</w:t>
            </w:r>
            <w:r>
              <w:rPr>
                <w:rFonts w:eastAsia="Times New Roman" w:cs="Times New Roman"/>
                <w:color w:val="170E02"/>
              </w:rPr>
              <w:t>т</w:t>
            </w:r>
            <w:proofErr w:type="gramEnd"/>
            <w:r>
              <w:rPr>
                <w:rFonts w:eastAsia="Times New Roman" w:cs="Times New Roman"/>
                <w:color w:val="170E02"/>
              </w:rPr>
              <w:t>екст, выражать свои эмоции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99</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В. Ю. Драгунский «Он живой и светится». Нравственный смысл рассказа.</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О ком написал автор свое произведение? Как ты понимаешь название рассказа?</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понимать нравственный смысл рассказа.</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rPr>
            </w:pPr>
            <w:r>
              <w:rPr>
                <w:rFonts w:eastAsia="Times New Roman" w:cs="Times New Roman"/>
              </w:rPr>
              <w:t>- высказывать своё предположение, составлять небольшое монологическое высказывание с опорой на авторский текст;</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b/>
              </w:rPr>
            </w:pPr>
            <w:r>
              <w:rPr>
                <w:rFonts w:eastAsia="Times New Roman" w:cs="Times New Roman"/>
              </w:rPr>
              <w:t xml:space="preserve">- сбор, обработка, анализ, передача информации                             </w:t>
            </w:r>
            <w:r>
              <w:rPr>
                <w:rFonts w:eastAsia="Times New Roman" w:cs="Times New Roman"/>
                <w:b/>
              </w:rPr>
              <w:t xml:space="preserve"> Коммуникативные:</w:t>
            </w:r>
          </w:p>
          <w:p w:rsidR="0067787D" w:rsidRDefault="0067787D">
            <w:pPr>
              <w:spacing w:line="100" w:lineRule="atLeast"/>
              <w:rPr>
                <w:rFonts w:eastAsia="Times New Roman" w:cs="Times New Roman"/>
                <w:color w:val="170E02"/>
              </w:rPr>
            </w:pPr>
            <w:r>
              <w:rPr>
                <w:rFonts w:eastAsia="Times New Roman" w:cs="Times New Roman"/>
                <w:color w:val="170E02"/>
              </w:rPr>
              <w:t xml:space="preserve">- учиться </w:t>
            </w:r>
            <w:r>
              <w:rPr>
                <w:rFonts w:eastAsia="Times New Roman" w:cs="Times New Roman"/>
                <w:i/>
                <w:color w:val="170E02"/>
              </w:rPr>
              <w:t>работать в паре, группе</w:t>
            </w:r>
            <w:r>
              <w:rPr>
                <w:rFonts w:eastAsia="Times New Roman" w:cs="Times New Roman"/>
                <w:color w:val="170E02"/>
              </w:rPr>
              <w:t xml:space="preserve">; выполнять </w:t>
            </w:r>
            <w:r>
              <w:rPr>
                <w:rFonts w:eastAsia="Times New Roman" w:cs="Times New Roman"/>
                <w:color w:val="170E02"/>
              </w:rPr>
              <w:lastRenderedPageBreak/>
              <w:t>различные роли (лидера исполнителя).</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i/>
                <w:color w:val="170E02"/>
              </w:rPr>
              <w:lastRenderedPageBreak/>
              <w:t>Эмоционально «проживать</w:t>
            </w:r>
            <w:proofErr w:type="gramStart"/>
            <w:r>
              <w:rPr>
                <w:rFonts w:eastAsia="Times New Roman" w:cs="Times New Roman"/>
                <w:i/>
                <w:color w:val="170E02"/>
              </w:rPr>
              <w:t>»</w:t>
            </w:r>
            <w:r>
              <w:rPr>
                <w:rFonts w:eastAsia="Times New Roman" w:cs="Times New Roman"/>
                <w:color w:val="170E02"/>
              </w:rPr>
              <w:t>т</w:t>
            </w:r>
            <w:proofErr w:type="gramEnd"/>
            <w:r>
              <w:rPr>
                <w:rFonts w:eastAsia="Times New Roman" w:cs="Times New Roman"/>
                <w:color w:val="170E02"/>
              </w:rPr>
              <w:t>екст, выражать свои эмоции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100</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i/>
              </w:rPr>
              <w:t>Оценка достижений. Тест</w:t>
            </w:r>
            <w:r>
              <w:rPr>
                <w:rFonts w:eastAsia="Times New Roman" w:cs="Times New Roman"/>
              </w:rPr>
              <w:t>.</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Что нового узнал о жизни животных, их повадках, отношениях между людьми и «братьями нашими меньшими»? Какие рассказы запомнились больше всего?</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Научится отличать художественные рассказы от </w:t>
            </w:r>
            <w:proofErr w:type="gramStart"/>
            <w:r>
              <w:rPr>
                <w:rFonts w:eastAsia="Times New Roman" w:cs="Times New Roman"/>
              </w:rPr>
              <w:t>научно-познавательных</w:t>
            </w:r>
            <w:proofErr w:type="gramEnd"/>
            <w:r>
              <w:rPr>
                <w:rFonts w:eastAsia="Times New Roman" w:cs="Times New Roman"/>
              </w:rPr>
              <w:t>.</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rPr>
            </w:pPr>
            <w:r>
              <w:rPr>
                <w:rFonts w:eastAsia="Times New Roman" w:cs="Times New Roman"/>
              </w:rPr>
              <w:t>- прогнозирование уровня усвоения</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 xml:space="preserve"> -поиск и выделение необходимой информации</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rPr>
            </w:pPr>
            <w:r>
              <w:rPr>
                <w:rFonts w:eastAsia="Times New Roman" w:cs="Times New Roman"/>
              </w:rPr>
              <w:t xml:space="preserve"> - вести  устный и письменный диалог</w:t>
            </w:r>
            <w:r>
              <w:rPr>
                <w:rFonts w:eastAsia="Times New Roman" w:cs="Times New Roman"/>
                <w:color w:val="000000"/>
              </w:rPr>
              <w:t xml:space="preserve"> в соответствии с грамматическими и синтаксическими нормами родного языка</w:t>
            </w:r>
            <w:r>
              <w:rPr>
                <w:rFonts w:eastAsia="Times New Roman" w:cs="Times New Roman"/>
              </w:rPr>
              <w:t>; - слушать собеседника;</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Адекватная мотивация</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gridAfter w:val="9"/>
          <w:wAfter w:w="12852" w:type="dxa"/>
          <w:trHeight w:val="26"/>
        </w:trPr>
        <w:tc>
          <w:tcPr>
            <w:tcW w:w="1835"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p>
          <w:p w:rsidR="0067787D" w:rsidRDefault="0067787D">
            <w:pPr>
              <w:spacing w:line="100" w:lineRule="atLeast"/>
              <w:jc w:val="center"/>
              <w:rPr>
                <w:rFonts w:eastAsia="Times New Roman" w:cs="Times New Roman"/>
                <w:b/>
                <w:i/>
              </w:rPr>
            </w:pPr>
            <w:r>
              <w:rPr>
                <w:rFonts w:eastAsia="Times New Roman" w:cs="Times New Roman"/>
                <w:b/>
                <w:i/>
              </w:rPr>
              <w:t>Поэтическая тетрадь  2 (8ч)</w:t>
            </w:r>
          </w:p>
        </w:tc>
      </w:tr>
      <w:tr w:rsidR="0067787D">
        <w:trPr>
          <w:trHeight w:val="26"/>
        </w:trPr>
        <w:tc>
          <w:tcPr>
            <w:tcW w:w="622"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101</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pPr>
          </w:p>
        </w:tc>
        <w:tc>
          <w:tcPr>
            <w:tcW w:w="2302" w:type="dxa"/>
            <w:gridSpan w:val="2"/>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 xml:space="preserve">Знакомство с названием  раздела. </w:t>
            </w:r>
          </w:p>
          <w:p w:rsidR="0067787D" w:rsidRDefault="0067787D">
            <w:pPr>
              <w:spacing w:line="100" w:lineRule="atLeast"/>
              <w:rPr>
                <w:rFonts w:eastAsia="Times New Roman" w:cs="Times New Roman"/>
              </w:rPr>
            </w:pPr>
            <w:r>
              <w:rPr>
                <w:rFonts w:eastAsia="Times New Roman" w:cs="Times New Roman"/>
              </w:rPr>
              <w:t xml:space="preserve">ПРОГНОЗИРОВАНИЕ СОДЕРЖАНИЯ </w:t>
            </w:r>
            <w:r>
              <w:rPr>
                <w:rFonts w:eastAsia="Times New Roman" w:cs="Times New Roman"/>
              </w:rPr>
              <w:lastRenderedPageBreak/>
              <w:t>РАЗДЕЛА.</w:t>
            </w:r>
          </w:p>
          <w:p w:rsidR="0067787D" w:rsidRDefault="0067787D">
            <w:pPr>
              <w:spacing w:line="100" w:lineRule="atLeast"/>
            </w:pPr>
          </w:p>
        </w:tc>
        <w:tc>
          <w:tcPr>
            <w:tcW w:w="2917" w:type="dxa"/>
            <w:gridSpan w:val="3"/>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Какое настроение возникло у вас при чтении этого произведения?</w:t>
            </w:r>
          </w:p>
          <w:p w:rsidR="0067787D" w:rsidRDefault="0067787D">
            <w:pPr>
              <w:spacing w:line="100" w:lineRule="atLeast"/>
              <w:rPr>
                <w:rFonts w:eastAsia="Times New Roman" w:cs="Times New Roman"/>
              </w:rPr>
            </w:pPr>
            <w:r>
              <w:rPr>
                <w:rFonts w:eastAsia="Times New Roman" w:cs="Times New Roman"/>
              </w:rPr>
              <w:t xml:space="preserve">Какие слова находит поэт, </w:t>
            </w:r>
            <w:r>
              <w:rPr>
                <w:rFonts w:eastAsia="Times New Roman" w:cs="Times New Roman"/>
              </w:rPr>
              <w:lastRenderedPageBreak/>
              <w:t>чтобы передать звуки грома?</w:t>
            </w:r>
          </w:p>
        </w:tc>
        <w:tc>
          <w:tcPr>
            <w:tcW w:w="1502"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 xml:space="preserve">Научатся прогнозировать содержание раздела и </w:t>
            </w:r>
            <w:r>
              <w:rPr>
                <w:rFonts w:eastAsia="Times New Roman" w:cs="Times New Roman"/>
              </w:rPr>
              <w:lastRenderedPageBreak/>
              <w:t>воспринимать стихи на слух, создавать словесные картины по тексту стихотворения</w:t>
            </w: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lastRenderedPageBreak/>
              <w:t>Регулятивные:</w:t>
            </w:r>
          </w:p>
          <w:p w:rsidR="0067787D" w:rsidRDefault="0067787D">
            <w:pPr>
              <w:spacing w:line="100" w:lineRule="atLeast"/>
              <w:rPr>
                <w:rFonts w:eastAsia="Times New Roman" w:cs="Times New Roman"/>
              </w:rPr>
            </w:pPr>
            <w:r>
              <w:rPr>
                <w:rFonts w:eastAsia="Times New Roman" w:cs="Times New Roman"/>
              </w:rPr>
              <w:t xml:space="preserve">- высказывать своё предположение, </w:t>
            </w:r>
            <w:r>
              <w:rPr>
                <w:rFonts w:eastAsia="Times New Roman" w:cs="Times New Roman"/>
              </w:rPr>
              <w:lastRenderedPageBreak/>
              <w:t>составлять небольшое монологическое высказывание с опорой на авторский текст;</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 </w:t>
            </w:r>
            <w:r>
              <w:rPr>
                <w:rFonts w:eastAsia="Times New Roman" w:cs="Times New Roman"/>
                <w:i/>
              </w:rPr>
              <w:t>перерабатывать</w:t>
            </w:r>
            <w:r>
              <w:rPr>
                <w:rFonts w:eastAsia="Times New Roman" w:cs="Times New Roman"/>
              </w:rPr>
              <w:t xml:space="preserve"> и </w:t>
            </w:r>
            <w:r>
              <w:rPr>
                <w:rFonts w:eastAsia="Times New Roman" w:cs="Times New Roman"/>
                <w:i/>
              </w:rPr>
              <w:t>преобразовывать</w:t>
            </w:r>
            <w:r>
              <w:rPr>
                <w:rFonts w:eastAsia="Times New Roman" w:cs="Times New Roman"/>
              </w:rPr>
              <w:t xml:space="preserve"> информацию из одной формы в другую</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rPr>
            </w:pPr>
            <w:r>
              <w:rPr>
                <w:rFonts w:eastAsia="Times New Roman" w:cs="Times New Roman"/>
              </w:rPr>
              <w:t xml:space="preserve"> - вести  устный диалог в соответствии с грамматическими и синтаксическими нормами родного языка; - слушать собеседника;</w:t>
            </w: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Адекватная мотивация</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93"/>
        </w:trPr>
        <w:tc>
          <w:tcPr>
            <w:tcW w:w="62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2302" w:type="dxa"/>
            <w:gridSpan w:val="2"/>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2917" w:type="dxa"/>
            <w:gridSpan w:val="3"/>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50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p>
          <w:p w:rsidR="0067787D" w:rsidRDefault="0067787D">
            <w:pPr>
              <w:spacing w:line="100" w:lineRule="atLeast"/>
            </w:pP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p>
          <w:p w:rsidR="0067787D" w:rsidRDefault="0067787D">
            <w:pPr>
              <w:spacing w:line="100" w:lineRule="atLeast"/>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r>
              <w:rPr>
                <w:rFonts w:eastAsia="Times New Roman" w:cs="Times New Roman"/>
              </w:rPr>
              <w:t>102</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r>
              <w:rPr>
                <w:rFonts w:eastAsia="Times New Roman" w:cs="Times New Roman"/>
              </w:rPr>
              <w:t>С. Маршак «Гроза днем». Заголовок стих-</w:t>
            </w:r>
            <w:proofErr w:type="spellStart"/>
            <w:r>
              <w:rPr>
                <w:rFonts w:eastAsia="Times New Roman" w:cs="Times New Roman"/>
              </w:rPr>
              <w:t>ния</w:t>
            </w:r>
            <w:proofErr w:type="spellEnd"/>
            <w:r>
              <w:rPr>
                <w:rFonts w:eastAsia="Times New Roman" w:cs="Times New Roman"/>
              </w:rPr>
              <w:t>.</w:t>
            </w:r>
          </w:p>
          <w:p w:rsidR="0067787D" w:rsidRDefault="0067787D">
            <w:pPr>
              <w:spacing w:line="100" w:lineRule="atLeast"/>
            </w:pPr>
          </w:p>
        </w:tc>
        <w:tc>
          <w:tcPr>
            <w:tcW w:w="2917" w:type="dxa"/>
            <w:gridSpan w:val="3"/>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50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103</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С. Маршак «В лесу над росистой поляной». Заголовок стих-</w:t>
            </w:r>
            <w:proofErr w:type="spellStart"/>
            <w:r>
              <w:rPr>
                <w:rFonts w:eastAsia="Times New Roman" w:cs="Times New Roman"/>
              </w:rPr>
              <w:t>ния</w:t>
            </w:r>
            <w:proofErr w:type="gramStart"/>
            <w:r>
              <w:rPr>
                <w:rFonts w:eastAsia="Times New Roman" w:cs="Times New Roman"/>
              </w:rPr>
              <w:t>.О</w:t>
            </w:r>
            <w:proofErr w:type="gramEnd"/>
            <w:r>
              <w:rPr>
                <w:rFonts w:eastAsia="Times New Roman" w:cs="Times New Roman"/>
              </w:rPr>
              <w:t>тработка</w:t>
            </w:r>
            <w:proofErr w:type="spellEnd"/>
            <w:r>
              <w:rPr>
                <w:rFonts w:eastAsia="Times New Roman" w:cs="Times New Roman"/>
              </w:rPr>
              <w:t xml:space="preserve"> выразительности.</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Как можно озаглавить стихотворение?</w:t>
            </w:r>
          </w:p>
          <w:p w:rsidR="0067787D" w:rsidRDefault="0067787D">
            <w:pPr>
              <w:spacing w:line="100" w:lineRule="atLeast"/>
              <w:rPr>
                <w:rFonts w:eastAsia="Times New Roman" w:cs="Times New Roman"/>
              </w:rPr>
            </w:pPr>
            <w:r>
              <w:rPr>
                <w:rFonts w:eastAsia="Times New Roman" w:cs="Times New Roman"/>
              </w:rPr>
              <w:t>Почему голос кукушки назван стеклянным и «звучит, как вопрос и ответ»?</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Научить анализировать поэтическое изображение птиц в стихах;</w:t>
            </w:r>
          </w:p>
          <w:p w:rsidR="0067787D" w:rsidRDefault="0067787D">
            <w:pPr>
              <w:spacing w:line="100" w:lineRule="atLeast"/>
              <w:rPr>
                <w:rFonts w:eastAsia="Times New Roman" w:cs="Times New Roman"/>
              </w:rPr>
            </w:pPr>
            <w:r>
              <w:rPr>
                <w:rFonts w:eastAsia="Times New Roman" w:cs="Times New Roman"/>
              </w:rPr>
              <w:t>выразительно читать стихотворени</w:t>
            </w:r>
            <w:r>
              <w:rPr>
                <w:rFonts w:eastAsia="Times New Roman" w:cs="Times New Roman"/>
              </w:rPr>
              <w:lastRenderedPageBreak/>
              <w:t>я;</w:t>
            </w:r>
          </w:p>
          <w:p w:rsidR="0067787D" w:rsidRDefault="0067787D">
            <w:pPr>
              <w:spacing w:line="100" w:lineRule="atLeast"/>
              <w:rPr>
                <w:rFonts w:eastAsia="Times New Roman" w:cs="Times New Roman"/>
              </w:rPr>
            </w:pPr>
            <w:r>
              <w:rPr>
                <w:rFonts w:eastAsia="Times New Roman" w:cs="Times New Roman"/>
              </w:rPr>
              <w:t>использовать интонацию;</w:t>
            </w:r>
          </w:p>
          <w:p w:rsidR="0067787D" w:rsidRDefault="0067787D">
            <w:pPr>
              <w:spacing w:line="100" w:lineRule="atLeast"/>
              <w:rPr>
                <w:rFonts w:eastAsia="Times New Roman" w:cs="Times New Roman"/>
              </w:rPr>
            </w:pPr>
            <w:proofErr w:type="gramStart"/>
            <w:r>
              <w:rPr>
                <w:rFonts w:eastAsia="Times New Roman" w:cs="Times New Roman"/>
              </w:rPr>
              <w:t>читать стихотворные произведения наизусть (по выбору</w:t>
            </w:r>
            <w:proofErr w:type="gramEnd"/>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lastRenderedPageBreak/>
              <w:t>Регулятивные:</w:t>
            </w:r>
          </w:p>
          <w:p w:rsidR="0067787D" w:rsidRDefault="0067787D">
            <w:pPr>
              <w:spacing w:line="100" w:lineRule="atLeast"/>
              <w:rPr>
                <w:rFonts w:eastAsia="Times New Roman" w:cs="Times New Roman"/>
              </w:rPr>
            </w:pPr>
            <w:r>
              <w:rPr>
                <w:rFonts w:eastAsia="Times New Roman" w:cs="Times New Roman"/>
              </w:rPr>
              <w:t xml:space="preserve">- высказывать своё предположение, составлять небольшое монологическое высказывание с </w:t>
            </w:r>
            <w:r>
              <w:rPr>
                <w:rFonts w:eastAsia="Times New Roman" w:cs="Times New Roman"/>
              </w:rPr>
              <w:lastRenderedPageBreak/>
              <w:t>опорой на авторский текст;</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color w:val="170E02"/>
              </w:rPr>
            </w:pPr>
            <w:r>
              <w:rPr>
                <w:rFonts w:eastAsia="Times New Roman" w:cs="Times New Roman"/>
              </w:rPr>
              <w:t>-</w:t>
            </w:r>
            <w:r>
              <w:rPr>
                <w:rFonts w:eastAsia="Times New Roman" w:cs="Times New Roman"/>
                <w:color w:val="170E02"/>
              </w:rPr>
              <w:t xml:space="preserve"> </w:t>
            </w:r>
            <w:r>
              <w:rPr>
                <w:rFonts w:eastAsia="Times New Roman" w:cs="Times New Roman"/>
                <w:i/>
                <w:color w:val="170E02"/>
              </w:rPr>
              <w:t>перерабатывать</w:t>
            </w:r>
            <w:r>
              <w:rPr>
                <w:rFonts w:eastAsia="Times New Roman" w:cs="Times New Roman"/>
                <w:color w:val="170E02"/>
              </w:rPr>
              <w:t xml:space="preserve"> и </w:t>
            </w:r>
            <w:r>
              <w:rPr>
                <w:rFonts w:eastAsia="Times New Roman" w:cs="Times New Roman"/>
                <w:i/>
                <w:color w:val="170E02"/>
              </w:rPr>
              <w:t>преобразовывать</w:t>
            </w:r>
            <w:r>
              <w:rPr>
                <w:rFonts w:eastAsia="Times New Roman" w:cs="Times New Roman"/>
                <w:color w:val="170E02"/>
              </w:rPr>
              <w:t xml:space="preserve"> информацию из одной формы в другую</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color w:val="170E02"/>
              </w:rPr>
            </w:pPr>
            <w:r>
              <w:rPr>
                <w:rFonts w:eastAsia="Times New Roman" w:cs="Times New Roman"/>
                <w:color w:val="170E02"/>
              </w:rPr>
              <w:t xml:space="preserve">- учиться </w:t>
            </w:r>
            <w:r>
              <w:rPr>
                <w:rFonts w:eastAsia="Times New Roman" w:cs="Times New Roman"/>
                <w:i/>
                <w:color w:val="170E02"/>
              </w:rPr>
              <w:t>работать в паре, группе</w:t>
            </w:r>
            <w:r>
              <w:rPr>
                <w:rFonts w:eastAsia="Times New Roman" w:cs="Times New Roman"/>
                <w:color w:val="170E02"/>
              </w:rPr>
              <w:t>; выполнять различные роли (лидера исполнителя).</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i/>
                <w:color w:val="170E02"/>
              </w:rPr>
              <w:lastRenderedPageBreak/>
              <w:t>Стремиться</w:t>
            </w:r>
            <w:r>
              <w:rPr>
                <w:rFonts w:eastAsia="Times New Roman" w:cs="Times New Roman"/>
                <w:color w:val="170E02"/>
              </w:rPr>
              <w:t xml:space="preserve"> к совершенствованию собственной речи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104</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А. Л. </w:t>
            </w:r>
            <w:proofErr w:type="spellStart"/>
            <w:r>
              <w:rPr>
                <w:rFonts w:eastAsia="Times New Roman" w:cs="Times New Roman"/>
              </w:rPr>
              <w:t>Барто</w:t>
            </w:r>
            <w:proofErr w:type="spellEnd"/>
            <w:r>
              <w:rPr>
                <w:rFonts w:eastAsia="Times New Roman" w:cs="Times New Roman"/>
              </w:rPr>
              <w:t xml:space="preserve"> «Разлука», «В театре». Выразительное чтение.</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Действительно ли все поступки в стихотворении «Разлука» мальчик совершал для мамы?</w:t>
            </w:r>
          </w:p>
          <w:p w:rsidR="0067787D" w:rsidRDefault="0067787D">
            <w:pPr>
              <w:spacing w:line="100" w:lineRule="atLeast"/>
              <w:rPr>
                <w:rFonts w:eastAsia="Times New Roman" w:cs="Times New Roman"/>
              </w:rPr>
            </w:pPr>
            <w:r>
              <w:rPr>
                <w:rFonts w:eastAsia="Times New Roman" w:cs="Times New Roman"/>
              </w:rPr>
              <w:t>Можно ли осуждать девочек в стихотворении «В театре»  за их поведение? Сравните эти два стихотворения.</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Научить   находить рифму в произведении,  сравнивать и</w:t>
            </w:r>
          </w:p>
          <w:p w:rsidR="0067787D" w:rsidRDefault="0067787D">
            <w:pPr>
              <w:spacing w:line="100" w:lineRule="atLeast"/>
              <w:rPr>
                <w:rFonts w:eastAsia="Times New Roman" w:cs="Times New Roman"/>
              </w:rPr>
            </w:pPr>
            <w:r>
              <w:rPr>
                <w:rFonts w:eastAsia="Times New Roman" w:cs="Times New Roman"/>
              </w:rPr>
              <w:t>составлять небольшое монологическое высказывание с опорой на авторский текст</w:t>
            </w:r>
            <w:proofErr w:type="gramStart"/>
            <w:r>
              <w:rPr>
                <w:rFonts w:eastAsia="Times New Roman" w:cs="Times New Roman"/>
              </w:rPr>
              <w:t xml:space="preserve">      ,</w:t>
            </w:r>
            <w:proofErr w:type="gramEnd"/>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lastRenderedPageBreak/>
              <w:t>оценивать события, героев произведения</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lastRenderedPageBreak/>
              <w:t>Регулятивные:</w:t>
            </w:r>
          </w:p>
          <w:p w:rsidR="0067787D" w:rsidRDefault="0067787D">
            <w:pPr>
              <w:spacing w:line="100" w:lineRule="atLeast"/>
              <w:rPr>
                <w:rFonts w:eastAsia="Times New Roman" w:cs="Times New Roman"/>
              </w:rPr>
            </w:pPr>
            <w:r>
              <w:rPr>
                <w:rFonts w:eastAsia="Times New Roman" w:cs="Times New Roman"/>
              </w:rPr>
              <w:t>- адекватно использовать речь для планирования и регуляции своей деятельности;</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b/>
              </w:rPr>
            </w:pPr>
            <w:r>
              <w:rPr>
                <w:rFonts w:eastAsia="Times New Roman" w:cs="Times New Roman"/>
              </w:rPr>
              <w:t>-</w:t>
            </w:r>
            <w:r>
              <w:rPr>
                <w:rFonts w:eastAsia="Times New Roman" w:cs="Times New Roman"/>
                <w:color w:val="170E02"/>
              </w:rPr>
              <w:t xml:space="preserve"> </w:t>
            </w:r>
            <w:r>
              <w:rPr>
                <w:rFonts w:eastAsia="Times New Roman" w:cs="Times New Roman"/>
                <w:i/>
                <w:color w:val="170E02"/>
              </w:rPr>
              <w:t>перерабатывать</w:t>
            </w:r>
            <w:r>
              <w:rPr>
                <w:rFonts w:eastAsia="Times New Roman" w:cs="Times New Roman"/>
                <w:color w:val="170E02"/>
              </w:rPr>
              <w:t xml:space="preserve"> и </w:t>
            </w:r>
            <w:r>
              <w:rPr>
                <w:rFonts w:eastAsia="Times New Roman" w:cs="Times New Roman"/>
                <w:i/>
                <w:color w:val="170E02"/>
              </w:rPr>
              <w:t>преобразовывать</w:t>
            </w:r>
            <w:r>
              <w:rPr>
                <w:rFonts w:eastAsia="Times New Roman" w:cs="Times New Roman"/>
                <w:color w:val="170E02"/>
              </w:rPr>
              <w:t xml:space="preserve"> </w:t>
            </w:r>
            <w:r>
              <w:rPr>
                <w:rFonts w:eastAsia="Times New Roman" w:cs="Times New Roman"/>
                <w:color w:val="170E02"/>
              </w:rPr>
              <w:lastRenderedPageBreak/>
              <w:t xml:space="preserve">информацию из одной формы в другую              </w:t>
            </w:r>
            <w:r>
              <w:rPr>
                <w:rFonts w:eastAsia="Times New Roman" w:cs="Times New Roman"/>
                <w:b/>
              </w:rPr>
              <w:t xml:space="preserve"> Коммуникативные:</w:t>
            </w:r>
          </w:p>
          <w:p w:rsidR="0067787D" w:rsidRDefault="0067787D">
            <w:pPr>
              <w:spacing w:line="100" w:lineRule="atLeast"/>
              <w:rPr>
                <w:rFonts w:eastAsia="Times New Roman" w:cs="Times New Roman"/>
                <w:color w:val="170E02"/>
              </w:rPr>
            </w:pPr>
            <w:r>
              <w:rPr>
                <w:rFonts w:eastAsia="Times New Roman" w:cs="Times New Roman"/>
                <w:color w:val="170E02"/>
              </w:rPr>
              <w:t xml:space="preserve">- учиться </w:t>
            </w:r>
            <w:r>
              <w:rPr>
                <w:rFonts w:eastAsia="Times New Roman" w:cs="Times New Roman"/>
                <w:i/>
                <w:color w:val="170E02"/>
              </w:rPr>
              <w:t>работать в паре, группе</w:t>
            </w:r>
            <w:r>
              <w:rPr>
                <w:rFonts w:eastAsia="Times New Roman" w:cs="Times New Roman"/>
                <w:color w:val="170E02"/>
              </w:rPr>
              <w:t>; выполнять различные роли (лидера исполнителя).</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i/>
                <w:color w:val="170E02"/>
              </w:rPr>
              <w:lastRenderedPageBreak/>
              <w:t>Стремиться</w:t>
            </w:r>
            <w:r>
              <w:rPr>
                <w:rFonts w:eastAsia="Times New Roman" w:cs="Times New Roman"/>
                <w:color w:val="170E02"/>
              </w:rPr>
              <w:t xml:space="preserve"> к совершенствованию собственной речи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105</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pP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С. В. Михалков «Если», «Рисунок». </w:t>
            </w:r>
          </w:p>
          <w:p w:rsidR="0067787D" w:rsidRDefault="0067787D">
            <w:pPr>
              <w:spacing w:line="100" w:lineRule="atLeast"/>
              <w:rPr>
                <w:rFonts w:eastAsia="Times New Roman" w:cs="Times New Roman"/>
              </w:rPr>
            </w:pPr>
          </w:p>
          <w:p w:rsidR="0067787D" w:rsidRDefault="0067787D">
            <w:pPr>
              <w:spacing w:line="100" w:lineRule="atLeast"/>
            </w:pPr>
          </w:p>
        </w:tc>
        <w:tc>
          <w:tcPr>
            <w:tcW w:w="2917" w:type="dxa"/>
            <w:gridSpan w:val="3"/>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Почему автор назвал своё стихотворение «Если»? Почему Е. А. Благинина так много пишет о любви к животным?</w:t>
            </w:r>
          </w:p>
        </w:tc>
        <w:tc>
          <w:tcPr>
            <w:tcW w:w="1502"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читать выразительно стихи, передавая настроения автора.</w:t>
            </w: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rPr>
            </w:pPr>
            <w:r>
              <w:rPr>
                <w:rFonts w:eastAsia="Times New Roman" w:cs="Times New Roman"/>
              </w:rPr>
              <w:t>- адекватно использовать речь для планирования и регуляции своей деятельности;</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color w:val="170E02"/>
              </w:rPr>
            </w:pPr>
            <w:r>
              <w:rPr>
                <w:rFonts w:eastAsia="Times New Roman" w:cs="Times New Roman"/>
              </w:rPr>
              <w:t>-</w:t>
            </w:r>
            <w:r>
              <w:rPr>
                <w:rFonts w:eastAsia="Times New Roman" w:cs="Times New Roman"/>
                <w:color w:val="170E02"/>
              </w:rPr>
              <w:t xml:space="preserve"> </w:t>
            </w:r>
            <w:r>
              <w:rPr>
                <w:rFonts w:eastAsia="Times New Roman" w:cs="Times New Roman"/>
                <w:i/>
                <w:color w:val="170E02"/>
              </w:rPr>
              <w:t>перерабатывать</w:t>
            </w:r>
            <w:r>
              <w:rPr>
                <w:rFonts w:eastAsia="Times New Roman" w:cs="Times New Roman"/>
                <w:color w:val="170E02"/>
              </w:rPr>
              <w:t xml:space="preserve"> и </w:t>
            </w:r>
            <w:r>
              <w:rPr>
                <w:rFonts w:eastAsia="Times New Roman" w:cs="Times New Roman"/>
                <w:i/>
                <w:color w:val="170E02"/>
              </w:rPr>
              <w:t>преобразовывать</w:t>
            </w:r>
            <w:r>
              <w:rPr>
                <w:rFonts w:eastAsia="Times New Roman" w:cs="Times New Roman"/>
                <w:color w:val="170E02"/>
              </w:rPr>
              <w:t xml:space="preserve"> информацию из одной формы в другую</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color w:val="170E02"/>
              </w:rPr>
            </w:pPr>
            <w:r>
              <w:rPr>
                <w:rFonts w:eastAsia="Times New Roman" w:cs="Times New Roman"/>
                <w:color w:val="170E02"/>
              </w:rPr>
              <w:t xml:space="preserve">- учиться </w:t>
            </w:r>
            <w:r>
              <w:rPr>
                <w:rFonts w:eastAsia="Times New Roman" w:cs="Times New Roman"/>
                <w:i/>
                <w:color w:val="170E02"/>
              </w:rPr>
              <w:t xml:space="preserve">работать в паре, </w:t>
            </w:r>
            <w:r>
              <w:rPr>
                <w:rFonts w:eastAsia="Times New Roman" w:cs="Times New Roman"/>
                <w:i/>
                <w:color w:val="170E02"/>
              </w:rPr>
              <w:lastRenderedPageBreak/>
              <w:t>группе</w:t>
            </w:r>
            <w:r>
              <w:rPr>
                <w:rFonts w:eastAsia="Times New Roman" w:cs="Times New Roman"/>
                <w:color w:val="170E02"/>
              </w:rPr>
              <w:t>; выполнять различные роли (лидера исполнителя).</w:t>
            </w: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i/>
                <w:color w:val="170E02"/>
              </w:rPr>
              <w:lastRenderedPageBreak/>
              <w:t>Стремиться</w:t>
            </w:r>
            <w:r>
              <w:rPr>
                <w:rFonts w:eastAsia="Times New Roman" w:cs="Times New Roman"/>
                <w:color w:val="170E02"/>
              </w:rPr>
              <w:t xml:space="preserve"> к совершенствованию собственной речи</w:t>
            </w: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p>
          <w:p w:rsidR="0067787D" w:rsidRDefault="0067787D">
            <w:pPr>
              <w:spacing w:line="100" w:lineRule="atLeast"/>
            </w:pP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p>
          <w:p w:rsidR="0067787D" w:rsidRDefault="0067787D">
            <w:pPr>
              <w:spacing w:line="100" w:lineRule="atLeast"/>
            </w:pPr>
          </w:p>
        </w:tc>
      </w:tr>
      <w:tr w:rsidR="0067787D">
        <w:trPr>
          <w:trHeight w:val="276"/>
        </w:trPr>
        <w:tc>
          <w:tcPr>
            <w:tcW w:w="622"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106</w:t>
            </w:r>
          </w:p>
        </w:tc>
        <w:tc>
          <w:tcPr>
            <w:tcW w:w="2302" w:type="dxa"/>
            <w:gridSpan w:val="2"/>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Е. А. Благинина «Кукушка», «Котенок». Заголовок стих-</w:t>
            </w:r>
            <w:proofErr w:type="spellStart"/>
            <w:r>
              <w:rPr>
                <w:rFonts w:eastAsia="Times New Roman" w:cs="Times New Roman"/>
              </w:rPr>
              <w:t>ния</w:t>
            </w:r>
            <w:proofErr w:type="spellEnd"/>
            <w:r>
              <w:rPr>
                <w:rFonts w:eastAsia="Times New Roman" w:cs="Times New Roman"/>
              </w:rPr>
              <w:t xml:space="preserve">.  Выразительное </w:t>
            </w:r>
            <w:proofErr w:type="spellStart"/>
            <w:r>
              <w:rPr>
                <w:rFonts w:eastAsia="Times New Roman" w:cs="Times New Roman"/>
              </w:rPr>
              <w:t>чтение</w:t>
            </w:r>
            <w:proofErr w:type="gramStart"/>
            <w:r>
              <w:rPr>
                <w:rFonts w:eastAsia="Times New Roman" w:cs="Times New Roman"/>
              </w:rPr>
              <w:t>.З</w:t>
            </w:r>
            <w:proofErr w:type="gramEnd"/>
            <w:r>
              <w:rPr>
                <w:rFonts w:eastAsia="Times New Roman" w:cs="Times New Roman"/>
              </w:rPr>
              <w:t>аголовок</w:t>
            </w:r>
            <w:proofErr w:type="spellEnd"/>
            <w:r>
              <w:rPr>
                <w:rFonts w:eastAsia="Times New Roman" w:cs="Times New Roman"/>
              </w:rPr>
              <w:t xml:space="preserve"> стих-</w:t>
            </w:r>
            <w:proofErr w:type="spellStart"/>
            <w:r>
              <w:rPr>
                <w:rFonts w:eastAsia="Times New Roman" w:cs="Times New Roman"/>
              </w:rPr>
              <w:t>ния</w:t>
            </w:r>
            <w:proofErr w:type="spellEnd"/>
            <w:r>
              <w:rPr>
                <w:rFonts w:eastAsia="Times New Roman" w:cs="Times New Roman"/>
              </w:rPr>
              <w:t>. Выразительное чтение.</w:t>
            </w:r>
          </w:p>
          <w:p w:rsidR="0067787D" w:rsidRDefault="0067787D">
            <w:pPr>
              <w:spacing w:line="100" w:lineRule="atLeast"/>
            </w:pPr>
          </w:p>
        </w:tc>
        <w:tc>
          <w:tcPr>
            <w:tcW w:w="2917" w:type="dxa"/>
            <w:gridSpan w:val="3"/>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50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r>
      <w:tr w:rsidR="0067787D">
        <w:trPr>
          <w:trHeight w:val="26"/>
        </w:trPr>
        <w:tc>
          <w:tcPr>
            <w:tcW w:w="62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2302" w:type="dxa"/>
            <w:gridSpan w:val="2"/>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2917" w:type="dxa"/>
            <w:gridSpan w:val="3"/>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50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107</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Проект: «Праздник поэзии».</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Какие стихотворения русских поэтов о временах года и о природе вы знаете?</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Научатся читать выразительно стихи, передавая настроения автора, </w:t>
            </w:r>
            <w:proofErr w:type="gramStart"/>
            <w:r>
              <w:rPr>
                <w:rFonts w:eastAsia="Times New Roman" w:cs="Times New Roman"/>
              </w:rPr>
              <w:t>научиться самим сочинять</w:t>
            </w:r>
            <w:proofErr w:type="gramEnd"/>
            <w:r>
              <w:rPr>
                <w:rFonts w:eastAsia="Times New Roman" w:cs="Times New Roman"/>
              </w:rPr>
              <w:t xml:space="preserve"> стихотворения.</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rPr>
            </w:pPr>
            <w:r>
              <w:rPr>
                <w:rFonts w:eastAsia="Times New Roman" w:cs="Times New Roman"/>
              </w:rPr>
              <w:t xml:space="preserve">- находить смысловые связи в произведении и жизни                                       </w:t>
            </w:r>
            <w:r>
              <w:rPr>
                <w:rFonts w:eastAsia="Times New Roman" w:cs="Times New Roman"/>
                <w:b/>
              </w:rPr>
              <w:t xml:space="preserve"> Познавательные:</w:t>
            </w:r>
            <w:r>
              <w:rPr>
                <w:rFonts w:eastAsia="Times New Roman" w:cs="Times New Roman"/>
              </w:rPr>
              <w:t xml:space="preserve"> </w:t>
            </w:r>
          </w:p>
          <w:p w:rsidR="0067787D" w:rsidRDefault="0067787D">
            <w:pPr>
              <w:spacing w:line="100" w:lineRule="atLeast"/>
              <w:rPr>
                <w:rFonts w:eastAsia="Times New Roman" w:cs="Times New Roman"/>
                <w:b/>
              </w:rPr>
            </w:pPr>
            <w:r>
              <w:rPr>
                <w:rFonts w:eastAsia="Times New Roman" w:cs="Times New Roman"/>
              </w:rPr>
              <w:t xml:space="preserve">-  рефлексия способов и условий действий.             </w:t>
            </w:r>
            <w:r>
              <w:rPr>
                <w:rFonts w:eastAsia="Times New Roman" w:cs="Times New Roman"/>
                <w:b/>
              </w:rPr>
              <w:t xml:space="preserve"> Коммуникативные:</w:t>
            </w:r>
          </w:p>
          <w:p w:rsidR="0067787D" w:rsidRDefault="0067787D">
            <w:pPr>
              <w:spacing w:line="100" w:lineRule="atLeast"/>
              <w:rPr>
                <w:rFonts w:eastAsia="Times New Roman" w:cs="Times New Roman"/>
              </w:rPr>
            </w:pPr>
            <w:r>
              <w:rPr>
                <w:rFonts w:eastAsia="Times New Roman" w:cs="Times New Roman"/>
              </w:rPr>
              <w:t>- договариваться о распределении функций и ролей совместной деятельности.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Адекватная мотивация</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108</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i/>
              </w:rPr>
            </w:pPr>
            <w:r>
              <w:rPr>
                <w:rFonts w:eastAsia="Times New Roman" w:cs="Times New Roman"/>
                <w:i/>
              </w:rPr>
              <w:t>Оценка достижений. Тест.</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На какую тему, о ком пишут  Маршак, Михалков, </w:t>
            </w:r>
            <w:proofErr w:type="spellStart"/>
            <w:r>
              <w:rPr>
                <w:rFonts w:eastAsia="Times New Roman" w:cs="Times New Roman"/>
              </w:rPr>
              <w:t>Барто</w:t>
            </w:r>
            <w:proofErr w:type="spellEnd"/>
            <w:r>
              <w:rPr>
                <w:rFonts w:eastAsia="Times New Roman" w:cs="Times New Roman"/>
              </w:rPr>
              <w:t>, Благинина?</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выразительно читать стихотворения</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rPr>
            </w:pPr>
            <w:r>
              <w:rPr>
                <w:rFonts w:eastAsia="Times New Roman" w:cs="Times New Roman"/>
              </w:rPr>
              <w:t xml:space="preserve">- прогнозирование </w:t>
            </w:r>
            <w:proofErr w:type="spellStart"/>
            <w:r>
              <w:rPr>
                <w:rFonts w:eastAsia="Times New Roman" w:cs="Times New Roman"/>
              </w:rPr>
              <w:t>уровняусвоения</w:t>
            </w:r>
            <w:proofErr w:type="spellEnd"/>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 xml:space="preserve"> -поиск и выделение необходимой информации</w:t>
            </w:r>
          </w:p>
          <w:p w:rsidR="0067787D" w:rsidRDefault="0067787D">
            <w:pPr>
              <w:spacing w:line="100" w:lineRule="atLeast"/>
              <w:rPr>
                <w:rFonts w:eastAsia="Times New Roman" w:cs="Times New Roman"/>
                <w:b/>
              </w:rPr>
            </w:pPr>
            <w:r>
              <w:rPr>
                <w:rFonts w:eastAsia="Times New Roman" w:cs="Times New Roman"/>
                <w:b/>
              </w:rPr>
              <w:lastRenderedPageBreak/>
              <w:t>Коммуникативные:</w:t>
            </w:r>
          </w:p>
          <w:p w:rsidR="0067787D" w:rsidRDefault="0067787D">
            <w:pPr>
              <w:spacing w:line="100" w:lineRule="atLeast"/>
              <w:rPr>
                <w:rFonts w:eastAsia="Times New Roman" w:cs="Times New Roman"/>
              </w:rPr>
            </w:pPr>
            <w:r>
              <w:rPr>
                <w:rFonts w:eastAsia="Times New Roman" w:cs="Times New Roman"/>
              </w:rPr>
              <w:t xml:space="preserve">- вести  </w:t>
            </w:r>
            <w:proofErr w:type="gramStart"/>
            <w:r>
              <w:rPr>
                <w:rFonts w:eastAsia="Times New Roman" w:cs="Times New Roman"/>
              </w:rPr>
              <w:t>устный</w:t>
            </w:r>
            <w:proofErr w:type="gramEnd"/>
            <w:r>
              <w:rPr>
                <w:rFonts w:eastAsia="Times New Roman" w:cs="Times New Roman"/>
              </w:rPr>
              <w:t xml:space="preserve"> и письменный </w:t>
            </w:r>
            <w:proofErr w:type="spellStart"/>
            <w:r>
              <w:rPr>
                <w:rFonts w:eastAsia="Times New Roman" w:cs="Times New Roman"/>
              </w:rPr>
              <w:t>диа</w:t>
            </w:r>
            <w:proofErr w:type="spellEnd"/>
            <w:r>
              <w:rPr>
                <w:rFonts w:eastAsia="Times New Roman" w:cs="Times New Roman"/>
              </w:rPr>
              <w:t>-лог</w:t>
            </w:r>
            <w:r>
              <w:rPr>
                <w:rFonts w:eastAsia="Times New Roman" w:cs="Times New Roman"/>
                <w:color w:val="000000"/>
              </w:rPr>
              <w:t xml:space="preserve"> в соответствии с </w:t>
            </w:r>
            <w:proofErr w:type="spellStart"/>
            <w:r>
              <w:rPr>
                <w:rFonts w:eastAsia="Times New Roman" w:cs="Times New Roman"/>
                <w:color w:val="000000"/>
              </w:rPr>
              <w:t>грамматичес</w:t>
            </w:r>
            <w:proofErr w:type="spellEnd"/>
            <w:r>
              <w:rPr>
                <w:rFonts w:eastAsia="Times New Roman" w:cs="Times New Roman"/>
                <w:color w:val="000000"/>
              </w:rPr>
              <w:t>-кими и синтаксическими нормами родного языка</w:t>
            </w:r>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 слушать собеседника;</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Адекватная мотивация</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gridAfter w:val="9"/>
          <w:wAfter w:w="12852" w:type="dxa"/>
          <w:trHeight w:val="26"/>
        </w:trPr>
        <w:tc>
          <w:tcPr>
            <w:tcW w:w="1835"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jc w:val="center"/>
              <w:rPr>
                <w:rFonts w:eastAsia="Times New Roman" w:cs="Times New Roman"/>
                <w:b/>
                <w:i/>
              </w:rPr>
            </w:pPr>
          </w:p>
          <w:p w:rsidR="0067787D" w:rsidRDefault="0067787D">
            <w:pPr>
              <w:spacing w:line="100" w:lineRule="atLeast"/>
              <w:jc w:val="center"/>
              <w:rPr>
                <w:rFonts w:eastAsia="Times New Roman" w:cs="Times New Roman"/>
                <w:b/>
                <w:i/>
              </w:rPr>
            </w:pPr>
            <w:r>
              <w:rPr>
                <w:rFonts w:eastAsia="Times New Roman" w:cs="Times New Roman"/>
                <w:b/>
                <w:i/>
              </w:rPr>
              <w:t>Собирай по ягодке - соберёшь  в кузовок   (12 ч)</w:t>
            </w: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109</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pP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Знакомство с названием  раздела. Прогнозирование содержания раздела. </w:t>
            </w:r>
          </w:p>
          <w:p w:rsidR="0067787D" w:rsidRDefault="0067787D">
            <w:pPr>
              <w:spacing w:line="100" w:lineRule="atLeast"/>
              <w:rPr>
                <w:rFonts w:eastAsia="Times New Roman" w:cs="Times New Roman"/>
              </w:rPr>
            </w:pPr>
          </w:p>
          <w:p w:rsidR="0067787D" w:rsidRDefault="0067787D">
            <w:pPr>
              <w:spacing w:line="100" w:lineRule="atLeast"/>
            </w:pPr>
          </w:p>
        </w:tc>
        <w:tc>
          <w:tcPr>
            <w:tcW w:w="2917" w:type="dxa"/>
            <w:gridSpan w:val="3"/>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Почему автор дал название своему рассказу пословицей?</w:t>
            </w:r>
          </w:p>
          <w:p w:rsidR="0067787D" w:rsidRDefault="0067787D">
            <w:pPr>
              <w:spacing w:line="100" w:lineRule="atLeast"/>
              <w:rPr>
                <w:rFonts w:eastAsia="Times New Roman" w:cs="Times New Roman"/>
              </w:rPr>
            </w:pPr>
            <w:r>
              <w:rPr>
                <w:rFonts w:eastAsia="Times New Roman" w:cs="Times New Roman"/>
              </w:rPr>
              <w:t>Как вы понимаете эту пословицу? Какие пословицы встретились в тексте и каково их значение?</w:t>
            </w:r>
          </w:p>
        </w:tc>
        <w:tc>
          <w:tcPr>
            <w:tcW w:w="1502"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находить в тексте пословицы, и объяснять их смысл, соотносить пословицы и содержания произведений</w:t>
            </w: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rPr>
            </w:pPr>
            <w:r>
              <w:rPr>
                <w:rFonts w:eastAsia="Times New Roman" w:cs="Times New Roman"/>
              </w:rPr>
              <w:t>- высказывать своё предположение, составлять небольшое монологическое высказывание с опорой на авторский текст;</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color w:val="170E02"/>
              </w:rPr>
            </w:pPr>
            <w:r>
              <w:rPr>
                <w:rFonts w:eastAsia="Times New Roman" w:cs="Times New Roman"/>
              </w:rPr>
              <w:t>-</w:t>
            </w:r>
            <w:r>
              <w:rPr>
                <w:rFonts w:eastAsia="Times New Roman" w:cs="Times New Roman"/>
                <w:color w:val="170E02"/>
              </w:rPr>
              <w:t xml:space="preserve"> </w:t>
            </w:r>
            <w:r>
              <w:rPr>
                <w:rFonts w:eastAsia="Times New Roman" w:cs="Times New Roman"/>
                <w:i/>
                <w:color w:val="170E02"/>
              </w:rPr>
              <w:t>перерабатывать</w:t>
            </w:r>
            <w:r>
              <w:rPr>
                <w:rFonts w:eastAsia="Times New Roman" w:cs="Times New Roman"/>
                <w:color w:val="170E02"/>
              </w:rPr>
              <w:t xml:space="preserve"> и </w:t>
            </w:r>
            <w:r>
              <w:rPr>
                <w:rFonts w:eastAsia="Times New Roman" w:cs="Times New Roman"/>
                <w:i/>
                <w:color w:val="170E02"/>
              </w:rPr>
              <w:lastRenderedPageBreak/>
              <w:t>преобразовывать</w:t>
            </w:r>
            <w:r>
              <w:rPr>
                <w:rFonts w:eastAsia="Times New Roman" w:cs="Times New Roman"/>
                <w:color w:val="170E02"/>
              </w:rPr>
              <w:t xml:space="preserve"> информацию из одной формы в другую</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rPr>
            </w:pPr>
            <w:r>
              <w:rPr>
                <w:rFonts w:eastAsia="Times New Roman" w:cs="Times New Roman"/>
              </w:rPr>
              <w:t xml:space="preserve"> - вести  устный диалог</w:t>
            </w:r>
            <w:r>
              <w:rPr>
                <w:rFonts w:eastAsia="Times New Roman" w:cs="Times New Roman"/>
                <w:color w:val="000000"/>
              </w:rPr>
              <w:t xml:space="preserve"> в соответствии с грамматическими и синтаксическими нормами родного языка</w:t>
            </w:r>
            <w:r>
              <w:rPr>
                <w:rFonts w:eastAsia="Times New Roman" w:cs="Times New Roman"/>
              </w:rPr>
              <w:t xml:space="preserve">; - слушать собеседника; </w:t>
            </w: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Адекватная мотивация</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r>
              <w:rPr>
                <w:rFonts w:eastAsia="Times New Roman" w:cs="Times New Roman"/>
              </w:rPr>
              <w:t>110</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Б. В. Шергин «Собирай по ягодке – соберешь кузовок». Соотнесение пословицы и содержания произведения.</w:t>
            </w:r>
          </w:p>
          <w:p w:rsidR="0067787D" w:rsidRDefault="0067787D">
            <w:pPr>
              <w:spacing w:line="100" w:lineRule="atLeast"/>
              <w:rPr>
                <w:rFonts w:eastAsia="Times New Roman" w:cs="Times New Roman"/>
              </w:rPr>
            </w:pPr>
          </w:p>
          <w:p w:rsidR="0067787D" w:rsidRDefault="0067787D">
            <w:pPr>
              <w:spacing w:line="100" w:lineRule="atLeast"/>
            </w:pPr>
          </w:p>
        </w:tc>
        <w:tc>
          <w:tcPr>
            <w:tcW w:w="2917" w:type="dxa"/>
            <w:gridSpan w:val="3"/>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50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111- 112</w:t>
            </w:r>
          </w:p>
        </w:tc>
        <w:tc>
          <w:tcPr>
            <w:tcW w:w="2302" w:type="dxa"/>
            <w:gridSpan w:val="2"/>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А. П. Платонов «Цветок на земле»</w:t>
            </w:r>
            <w:proofErr w:type="gramStart"/>
            <w:r>
              <w:rPr>
                <w:rFonts w:eastAsia="Times New Roman" w:cs="Times New Roman"/>
              </w:rPr>
              <w:t>.Г</w:t>
            </w:r>
            <w:proofErr w:type="gramEnd"/>
            <w:r>
              <w:rPr>
                <w:rFonts w:eastAsia="Times New Roman" w:cs="Times New Roman"/>
              </w:rPr>
              <w:t>ерои рассказа, особенности речи героев.</w:t>
            </w:r>
          </w:p>
          <w:p w:rsidR="0067787D" w:rsidRDefault="0067787D">
            <w:pPr>
              <w:spacing w:line="100" w:lineRule="atLeast"/>
              <w:rPr>
                <w:rFonts w:eastAsia="Times New Roman" w:cs="Times New Roman"/>
              </w:rPr>
            </w:pPr>
            <w:r>
              <w:rPr>
                <w:rFonts w:eastAsia="Times New Roman" w:cs="Times New Roman"/>
              </w:rPr>
              <w:t>Чтение по ролям.</w:t>
            </w:r>
          </w:p>
          <w:p w:rsidR="0067787D" w:rsidRDefault="0067787D">
            <w:pPr>
              <w:spacing w:line="100" w:lineRule="atLeast"/>
            </w:pPr>
          </w:p>
        </w:tc>
        <w:tc>
          <w:tcPr>
            <w:tcW w:w="2917" w:type="dxa"/>
            <w:gridSpan w:val="3"/>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Почему автор так озаглавил свой рассказ? Как Вы его понимаете?</w:t>
            </w:r>
          </w:p>
        </w:tc>
        <w:tc>
          <w:tcPr>
            <w:tcW w:w="1502"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находить в тексте пословицы, и объяснять их смысл. Научатся выразительно читать юмористические рассказы по ролям</w:t>
            </w: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rPr>
            </w:pPr>
            <w:r>
              <w:rPr>
                <w:rFonts w:eastAsia="Times New Roman" w:cs="Times New Roman"/>
              </w:rPr>
              <w:t xml:space="preserve"> - учиться работать по предложенному  учителем плану.  </w:t>
            </w: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color w:val="170E02"/>
              </w:rPr>
            </w:pPr>
            <w:r>
              <w:rPr>
                <w:rFonts w:eastAsia="Times New Roman" w:cs="Times New Roman"/>
              </w:rPr>
              <w:t xml:space="preserve"> -</w:t>
            </w:r>
            <w:r>
              <w:rPr>
                <w:rFonts w:eastAsia="Times New Roman" w:cs="Times New Roman"/>
                <w:i/>
                <w:color w:val="170E02"/>
              </w:rPr>
              <w:t>оформлять</w:t>
            </w:r>
            <w:r>
              <w:rPr>
                <w:rFonts w:eastAsia="Times New Roman" w:cs="Times New Roman"/>
                <w:color w:val="170E02"/>
              </w:rPr>
              <w:t xml:space="preserve"> свои мысли в устной и письменной форме.</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color w:val="170E02"/>
              </w:rPr>
            </w:pPr>
            <w:r>
              <w:rPr>
                <w:rFonts w:eastAsia="Times New Roman" w:cs="Times New Roman"/>
                <w:color w:val="170E02"/>
              </w:rPr>
              <w:t xml:space="preserve"> </w:t>
            </w:r>
            <w:r>
              <w:rPr>
                <w:rFonts w:eastAsia="Times New Roman" w:cs="Times New Roman"/>
                <w:i/>
                <w:color w:val="170E02"/>
              </w:rPr>
              <w:t>-выразительно читать</w:t>
            </w:r>
            <w:r>
              <w:rPr>
                <w:rFonts w:eastAsia="Times New Roman" w:cs="Times New Roman"/>
                <w:color w:val="170E02"/>
              </w:rPr>
              <w:t xml:space="preserve"> и </w:t>
            </w:r>
            <w:r>
              <w:rPr>
                <w:rFonts w:eastAsia="Times New Roman" w:cs="Times New Roman"/>
                <w:i/>
                <w:color w:val="170E02"/>
              </w:rPr>
              <w:t>пересказывать</w:t>
            </w:r>
            <w:r>
              <w:rPr>
                <w:rFonts w:eastAsia="Times New Roman" w:cs="Times New Roman"/>
                <w:color w:val="170E02"/>
              </w:rPr>
              <w:t xml:space="preserve"> текст.</w:t>
            </w: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i/>
                <w:color w:val="170E02"/>
              </w:rPr>
              <w:t>Эмоционально «проживать</w:t>
            </w:r>
            <w:proofErr w:type="gramStart"/>
            <w:r>
              <w:rPr>
                <w:rFonts w:eastAsia="Times New Roman" w:cs="Times New Roman"/>
                <w:i/>
                <w:color w:val="170E02"/>
              </w:rPr>
              <w:t>»</w:t>
            </w:r>
            <w:r>
              <w:rPr>
                <w:rFonts w:eastAsia="Times New Roman" w:cs="Times New Roman"/>
                <w:color w:val="170E02"/>
              </w:rPr>
              <w:t>т</w:t>
            </w:r>
            <w:proofErr w:type="gramEnd"/>
            <w:r>
              <w:rPr>
                <w:rFonts w:eastAsia="Times New Roman" w:cs="Times New Roman"/>
                <w:color w:val="170E02"/>
              </w:rPr>
              <w:t>екст, выражать свои эмоции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2302" w:type="dxa"/>
            <w:gridSpan w:val="2"/>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2917" w:type="dxa"/>
            <w:gridSpan w:val="3"/>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50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113-114</w:t>
            </w:r>
          </w:p>
        </w:tc>
        <w:tc>
          <w:tcPr>
            <w:tcW w:w="2302" w:type="dxa"/>
            <w:gridSpan w:val="2"/>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А. П. Платонов «Еще мама». Чтение по ролям.</w:t>
            </w:r>
          </w:p>
          <w:p w:rsidR="0067787D" w:rsidRDefault="0067787D">
            <w:pPr>
              <w:spacing w:line="100" w:lineRule="atLeast"/>
            </w:pPr>
          </w:p>
        </w:tc>
        <w:tc>
          <w:tcPr>
            <w:tcW w:w="2917" w:type="dxa"/>
            <w:gridSpan w:val="3"/>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Почему автор так озаглавил свой рассказ? Как Вы его понимаете?</w:t>
            </w:r>
          </w:p>
        </w:tc>
        <w:tc>
          <w:tcPr>
            <w:tcW w:w="1502"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выразительно читать по ролям, соблюдая особенности речи героев.</w:t>
            </w: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rPr>
            </w:pPr>
            <w:r>
              <w:rPr>
                <w:rFonts w:eastAsia="Times New Roman" w:cs="Times New Roman"/>
              </w:rPr>
              <w:t xml:space="preserve"> -работать по плану, сверяя свои действия с целью, корректировать свою деятельность;</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color w:val="170E02"/>
              </w:rPr>
            </w:pPr>
            <w:r>
              <w:rPr>
                <w:rFonts w:eastAsia="Times New Roman" w:cs="Times New Roman"/>
                <w:i/>
                <w:color w:val="170E02"/>
              </w:rPr>
              <w:t>-делать выводы</w:t>
            </w:r>
            <w:r>
              <w:rPr>
                <w:rFonts w:eastAsia="Times New Roman" w:cs="Times New Roman"/>
                <w:color w:val="170E02"/>
              </w:rPr>
              <w:t xml:space="preserve"> в результате совместной работы класса и учителя;</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color w:val="170E02"/>
              </w:rPr>
            </w:pPr>
            <w:r>
              <w:rPr>
                <w:rFonts w:eastAsia="Times New Roman" w:cs="Times New Roman"/>
                <w:i/>
                <w:color w:val="170E02"/>
              </w:rPr>
              <w:t>-выразительно читать</w:t>
            </w:r>
            <w:r>
              <w:rPr>
                <w:rFonts w:eastAsia="Times New Roman" w:cs="Times New Roman"/>
                <w:color w:val="170E02"/>
              </w:rPr>
              <w:t xml:space="preserve"> и </w:t>
            </w:r>
            <w:r>
              <w:rPr>
                <w:rFonts w:eastAsia="Times New Roman" w:cs="Times New Roman"/>
                <w:i/>
                <w:color w:val="170E02"/>
              </w:rPr>
              <w:t>пересказывать</w:t>
            </w:r>
            <w:r>
              <w:rPr>
                <w:rFonts w:eastAsia="Times New Roman" w:cs="Times New Roman"/>
                <w:color w:val="170E02"/>
              </w:rPr>
              <w:t xml:space="preserve"> текст.</w:t>
            </w:r>
          </w:p>
          <w:p w:rsidR="0067787D" w:rsidRDefault="0067787D">
            <w:pPr>
              <w:spacing w:line="100" w:lineRule="atLeast"/>
            </w:pP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i/>
                <w:color w:val="170E02"/>
              </w:rPr>
              <w:t>Эмоционально «проживать</w:t>
            </w:r>
            <w:proofErr w:type="gramStart"/>
            <w:r>
              <w:rPr>
                <w:rFonts w:eastAsia="Times New Roman" w:cs="Times New Roman"/>
                <w:i/>
                <w:color w:val="170E02"/>
              </w:rPr>
              <w:t>»</w:t>
            </w:r>
            <w:r>
              <w:rPr>
                <w:rFonts w:eastAsia="Times New Roman" w:cs="Times New Roman"/>
                <w:color w:val="170E02"/>
              </w:rPr>
              <w:t>т</w:t>
            </w:r>
            <w:proofErr w:type="gramEnd"/>
            <w:r>
              <w:rPr>
                <w:rFonts w:eastAsia="Times New Roman" w:cs="Times New Roman"/>
                <w:color w:val="170E02"/>
              </w:rPr>
              <w:t>екст, выражать свои эмоции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2302" w:type="dxa"/>
            <w:gridSpan w:val="2"/>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2917" w:type="dxa"/>
            <w:gridSpan w:val="3"/>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50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115</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М. М. Зощенко «Золотые слова». Смысл названия рассказа. Главная мысль произведения. Герои. </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Как вы думаете, о чем рассказ? Почему автор выбрал именно такое название?</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Научатся находить в тексте пословицы, и объяснять их смысл, соотносить пословицы и содержания произведения, читать по </w:t>
            </w:r>
            <w:r>
              <w:rPr>
                <w:rFonts w:eastAsia="Times New Roman" w:cs="Times New Roman"/>
              </w:rPr>
              <w:lastRenderedPageBreak/>
              <w:t>ролям, учитывая особенности речи героев.</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lastRenderedPageBreak/>
              <w:t>Регулятивные:</w:t>
            </w:r>
          </w:p>
          <w:p w:rsidR="0067787D" w:rsidRDefault="0067787D">
            <w:pPr>
              <w:spacing w:line="100" w:lineRule="atLeast"/>
              <w:rPr>
                <w:rFonts w:eastAsia="Times New Roman" w:cs="Times New Roman"/>
              </w:rPr>
            </w:pPr>
            <w:r>
              <w:rPr>
                <w:rFonts w:eastAsia="Times New Roman" w:cs="Times New Roman"/>
              </w:rPr>
              <w:t>- выбирать действие в связи с поставленной задачей и условиями ее реализации</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color w:val="170E02"/>
              </w:rPr>
            </w:pPr>
            <w:r>
              <w:rPr>
                <w:rFonts w:eastAsia="Times New Roman" w:cs="Times New Roman"/>
              </w:rPr>
              <w:t>-</w:t>
            </w:r>
            <w:r>
              <w:rPr>
                <w:rFonts w:eastAsia="Times New Roman" w:cs="Times New Roman"/>
                <w:i/>
                <w:color w:val="170E02"/>
              </w:rPr>
              <w:t>находить ответы</w:t>
            </w:r>
            <w:r>
              <w:rPr>
                <w:rFonts w:eastAsia="Times New Roman" w:cs="Times New Roman"/>
                <w:color w:val="170E02"/>
              </w:rPr>
              <w:t xml:space="preserve"> на </w:t>
            </w:r>
            <w:r>
              <w:rPr>
                <w:rFonts w:eastAsia="Times New Roman" w:cs="Times New Roman"/>
                <w:color w:val="170E02"/>
              </w:rPr>
              <w:lastRenderedPageBreak/>
              <w:t>вопросы в тексте</w:t>
            </w:r>
          </w:p>
          <w:p w:rsidR="0067787D" w:rsidRDefault="0067787D">
            <w:pPr>
              <w:spacing w:line="100" w:lineRule="atLeast"/>
              <w:rPr>
                <w:rFonts w:eastAsia="Times New Roman" w:cs="Times New Roman"/>
                <w:b/>
              </w:rPr>
            </w:pPr>
            <w:r>
              <w:rPr>
                <w:rFonts w:eastAsia="Times New Roman" w:cs="Times New Roman"/>
                <w:color w:val="170E02"/>
              </w:rPr>
              <w:t xml:space="preserve"> </w:t>
            </w:r>
            <w:r>
              <w:rPr>
                <w:rFonts w:eastAsia="Times New Roman" w:cs="Times New Roman"/>
                <w:b/>
              </w:rPr>
              <w:t xml:space="preserve"> Коммуникативные:</w:t>
            </w:r>
          </w:p>
          <w:p w:rsidR="0067787D" w:rsidRDefault="0067787D">
            <w:pPr>
              <w:spacing w:line="100" w:lineRule="atLeast"/>
              <w:rPr>
                <w:rFonts w:eastAsia="Times New Roman" w:cs="Times New Roman"/>
                <w:color w:val="170E02"/>
              </w:rPr>
            </w:pPr>
            <w:r>
              <w:rPr>
                <w:rFonts w:eastAsia="Times New Roman" w:cs="Times New Roman"/>
                <w:color w:val="170E02"/>
              </w:rPr>
              <w:t xml:space="preserve">- </w:t>
            </w:r>
            <w:r>
              <w:rPr>
                <w:rFonts w:eastAsia="Times New Roman" w:cs="Times New Roman"/>
                <w:i/>
                <w:color w:val="170E02"/>
              </w:rPr>
              <w:t>выразительно читать</w:t>
            </w:r>
            <w:r>
              <w:rPr>
                <w:rFonts w:eastAsia="Times New Roman" w:cs="Times New Roman"/>
                <w:color w:val="170E02"/>
              </w:rPr>
              <w:t xml:space="preserve"> и </w:t>
            </w:r>
            <w:r>
              <w:rPr>
                <w:rFonts w:eastAsia="Times New Roman" w:cs="Times New Roman"/>
                <w:i/>
                <w:color w:val="170E02"/>
              </w:rPr>
              <w:t>пересказывать</w:t>
            </w:r>
            <w:r>
              <w:rPr>
                <w:rFonts w:eastAsia="Times New Roman" w:cs="Times New Roman"/>
                <w:color w:val="170E02"/>
              </w:rPr>
              <w:t xml:space="preserve"> текст.</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i/>
                <w:color w:val="170E02"/>
              </w:rPr>
              <w:lastRenderedPageBreak/>
              <w:t>Эмоционально «проживать</w:t>
            </w:r>
            <w:proofErr w:type="gramStart"/>
            <w:r>
              <w:rPr>
                <w:rFonts w:eastAsia="Times New Roman" w:cs="Times New Roman"/>
                <w:i/>
                <w:color w:val="170E02"/>
              </w:rPr>
              <w:t>»</w:t>
            </w:r>
            <w:r>
              <w:rPr>
                <w:rFonts w:eastAsia="Times New Roman" w:cs="Times New Roman"/>
                <w:color w:val="170E02"/>
              </w:rPr>
              <w:t>т</w:t>
            </w:r>
            <w:proofErr w:type="gramEnd"/>
            <w:r>
              <w:rPr>
                <w:rFonts w:eastAsia="Times New Roman" w:cs="Times New Roman"/>
                <w:color w:val="170E02"/>
              </w:rPr>
              <w:t>екст, выражать свои эмоции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116</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М. М. Зощенко «Великие путешественники». Особенности юмористического рассказа. Герои.</w:t>
            </w:r>
          </w:p>
          <w:p w:rsidR="0067787D" w:rsidRDefault="0067787D">
            <w:pPr>
              <w:spacing w:line="100" w:lineRule="atLeast"/>
              <w:rPr>
                <w:rFonts w:eastAsia="Times New Roman" w:cs="Times New Roman"/>
              </w:rPr>
            </w:pP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Почему автор назвал ребят «Великими путешественниками»?</w:t>
            </w:r>
          </w:p>
          <w:p w:rsidR="0067787D" w:rsidRDefault="0067787D">
            <w:pPr>
              <w:spacing w:line="100" w:lineRule="atLeast"/>
              <w:rPr>
                <w:rFonts w:eastAsia="Times New Roman" w:cs="Times New Roman"/>
              </w:rPr>
            </w:pPr>
            <w:r>
              <w:rPr>
                <w:rFonts w:eastAsia="Times New Roman" w:cs="Times New Roman"/>
              </w:rPr>
              <w:t>По каким признакам можно назвать этот рассказ юмористическим? Почему?</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выделять особенности юмористического рассказа, выразительно читать, описывать главных героев, их характер, определять главную мысль  юмористического рассказа.</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color w:val="170E02"/>
              </w:rPr>
            </w:pPr>
            <w:r>
              <w:rPr>
                <w:rFonts w:eastAsia="Times New Roman" w:cs="Times New Roman"/>
                <w:b/>
                <w:i/>
                <w:color w:val="170E02"/>
              </w:rPr>
              <w:t xml:space="preserve">- </w:t>
            </w:r>
            <w:r>
              <w:rPr>
                <w:rFonts w:eastAsia="Times New Roman" w:cs="Times New Roman"/>
                <w:i/>
                <w:color w:val="170E02"/>
              </w:rPr>
              <w:t>определять и формулировать</w:t>
            </w:r>
            <w:r>
              <w:rPr>
                <w:rFonts w:eastAsia="Times New Roman" w:cs="Times New Roman"/>
                <w:color w:val="170E02"/>
              </w:rPr>
              <w:t xml:space="preserve"> цель деятельности на уроке с помощью учителя;</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color w:val="170E02"/>
              </w:rPr>
            </w:pPr>
            <w:r>
              <w:rPr>
                <w:rFonts w:eastAsia="Times New Roman" w:cs="Times New Roman"/>
                <w:i/>
                <w:color w:val="170E02"/>
              </w:rPr>
              <w:t>-делать выводы</w:t>
            </w:r>
            <w:r>
              <w:rPr>
                <w:rFonts w:eastAsia="Times New Roman" w:cs="Times New Roman"/>
                <w:color w:val="170E02"/>
              </w:rPr>
              <w:t xml:space="preserve"> в результате совместной работы класса и учителя;</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color w:val="170E02"/>
              </w:rPr>
            </w:pPr>
            <w:r>
              <w:rPr>
                <w:rFonts w:eastAsia="Times New Roman" w:cs="Times New Roman"/>
                <w:b/>
                <w:i/>
                <w:color w:val="170E02"/>
              </w:rPr>
              <w:t xml:space="preserve"> -</w:t>
            </w:r>
            <w:r>
              <w:rPr>
                <w:rFonts w:eastAsia="Times New Roman" w:cs="Times New Roman"/>
                <w:i/>
                <w:color w:val="170E02"/>
              </w:rPr>
              <w:t>слушать</w:t>
            </w:r>
            <w:r>
              <w:rPr>
                <w:rFonts w:eastAsia="Times New Roman" w:cs="Times New Roman"/>
                <w:color w:val="170E02"/>
              </w:rPr>
              <w:t xml:space="preserve"> и </w:t>
            </w:r>
            <w:r>
              <w:rPr>
                <w:rFonts w:eastAsia="Times New Roman" w:cs="Times New Roman"/>
                <w:i/>
                <w:color w:val="170E02"/>
              </w:rPr>
              <w:t>понимать</w:t>
            </w:r>
            <w:r>
              <w:rPr>
                <w:rFonts w:eastAsia="Times New Roman" w:cs="Times New Roman"/>
                <w:color w:val="170E02"/>
              </w:rPr>
              <w:t xml:space="preserve"> речь других.</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Творческое отношение к процессу выбора и выполнения заданий</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117</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Н. Н. Носов «Федина задача».  Особенности юмористического </w:t>
            </w:r>
            <w:r>
              <w:rPr>
                <w:rFonts w:eastAsia="Times New Roman" w:cs="Times New Roman"/>
              </w:rPr>
              <w:lastRenderedPageBreak/>
              <w:t>рассказа. Анализ заголовка.</w:t>
            </w:r>
          </w:p>
          <w:p w:rsidR="0067787D" w:rsidRDefault="0067787D">
            <w:pPr>
              <w:spacing w:line="100" w:lineRule="atLeast"/>
              <w:rPr>
                <w:rFonts w:eastAsia="Times New Roman" w:cs="Times New Roman"/>
              </w:rPr>
            </w:pP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 xml:space="preserve">Можно ли этот рассказ назвать юмористическим? Почему? Определи особенности </w:t>
            </w:r>
            <w:r>
              <w:rPr>
                <w:rFonts w:eastAsia="Times New Roman" w:cs="Times New Roman"/>
              </w:rPr>
              <w:lastRenderedPageBreak/>
              <w:t>юмористического рассказа. Почему автор дал такое название рассказу?</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Научатся выделять особенности юмористическ</w:t>
            </w:r>
            <w:r>
              <w:rPr>
                <w:rFonts w:eastAsia="Times New Roman" w:cs="Times New Roman"/>
              </w:rPr>
              <w:lastRenderedPageBreak/>
              <w:t>ого рассказа, находить связь заглавия и содержания рассказа</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lastRenderedPageBreak/>
              <w:t>Регулятивные:</w:t>
            </w:r>
          </w:p>
          <w:p w:rsidR="0067787D" w:rsidRDefault="0067787D">
            <w:pPr>
              <w:spacing w:line="100" w:lineRule="atLeast"/>
              <w:rPr>
                <w:rFonts w:eastAsia="Times New Roman" w:cs="Times New Roman"/>
                <w:color w:val="170E02"/>
              </w:rPr>
            </w:pPr>
            <w:r>
              <w:rPr>
                <w:rFonts w:eastAsia="Times New Roman" w:cs="Times New Roman"/>
                <w:color w:val="170E02"/>
              </w:rPr>
              <w:t xml:space="preserve">- учиться </w:t>
            </w:r>
            <w:r>
              <w:rPr>
                <w:rFonts w:eastAsia="Times New Roman" w:cs="Times New Roman"/>
                <w:i/>
                <w:color w:val="170E02"/>
              </w:rPr>
              <w:t>высказывать</w:t>
            </w:r>
            <w:r>
              <w:rPr>
                <w:rFonts w:eastAsia="Times New Roman" w:cs="Times New Roman"/>
                <w:color w:val="170E02"/>
              </w:rPr>
              <w:t xml:space="preserve"> своё </w:t>
            </w:r>
            <w:r>
              <w:rPr>
                <w:rFonts w:eastAsia="Times New Roman" w:cs="Times New Roman"/>
                <w:color w:val="170E02"/>
              </w:rPr>
              <w:lastRenderedPageBreak/>
              <w:t>предположение (версию) на основе работы с иллюстрацией учебника;</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color w:val="170E02"/>
              </w:rPr>
            </w:pPr>
            <w:r>
              <w:rPr>
                <w:rFonts w:eastAsia="Times New Roman" w:cs="Times New Roman"/>
                <w:i/>
                <w:color w:val="170E02"/>
              </w:rPr>
              <w:t>-находить ответы</w:t>
            </w:r>
            <w:r>
              <w:rPr>
                <w:rFonts w:eastAsia="Times New Roman" w:cs="Times New Roman"/>
                <w:color w:val="170E02"/>
              </w:rPr>
              <w:t xml:space="preserve"> на вопросы в тексте</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rPr>
            </w:pPr>
            <w:r>
              <w:rPr>
                <w:rFonts w:eastAsia="Times New Roman" w:cs="Times New Roman"/>
                <w:color w:val="170E02"/>
              </w:rPr>
              <w:t xml:space="preserve"> </w:t>
            </w:r>
            <w:r>
              <w:rPr>
                <w:rFonts w:eastAsia="Times New Roman" w:cs="Times New Roman"/>
                <w:i/>
                <w:color w:val="170E02"/>
              </w:rPr>
              <w:t>-выразительно читать</w:t>
            </w:r>
            <w:r>
              <w:rPr>
                <w:rFonts w:eastAsia="Times New Roman" w:cs="Times New Roman"/>
                <w:color w:val="170E02"/>
              </w:rPr>
              <w:t xml:space="preserve"> и </w:t>
            </w:r>
            <w:r>
              <w:rPr>
                <w:rFonts w:eastAsia="Times New Roman" w:cs="Times New Roman"/>
                <w:i/>
                <w:color w:val="170E02"/>
              </w:rPr>
              <w:t>пересказывать</w:t>
            </w:r>
            <w:r>
              <w:rPr>
                <w:rFonts w:eastAsia="Times New Roman" w:cs="Times New Roman"/>
                <w:color w:val="170E02"/>
              </w:rPr>
              <w:t xml:space="preserve"> текст.</w:t>
            </w:r>
            <w:r>
              <w:rPr>
                <w:rFonts w:eastAsia="Times New Roman" w:cs="Times New Roman"/>
              </w:rPr>
              <w:t xml:space="preserve"> </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 xml:space="preserve">Творческое отношение к процессу выбора и выполнения </w:t>
            </w:r>
            <w:r>
              <w:rPr>
                <w:rFonts w:eastAsia="Times New Roman" w:cs="Times New Roman"/>
              </w:rPr>
              <w:lastRenderedPageBreak/>
              <w:t>заданий</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118-119</w:t>
            </w:r>
          </w:p>
        </w:tc>
        <w:tc>
          <w:tcPr>
            <w:tcW w:w="2302" w:type="dxa"/>
            <w:gridSpan w:val="2"/>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 Н. Носов «Телефон».  В.Ю.Драгунский  «Друг детства».  Особенности юмористического рассказа. Анализ заголовка.  Сборник юмористических рассказов Н.Носова. </w:t>
            </w:r>
          </w:p>
        </w:tc>
        <w:tc>
          <w:tcPr>
            <w:tcW w:w="2917" w:type="dxa"/>
            <w:gridSpan w:val="3"/>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В чем особенность данного юмористического рассказа?</w:t>
            </w:r>
          </w:p>
        </w:tc>
        <w:tc>
          <w:tcPr>
            <w:tcW w:w="1502"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выразительно читать по ролям, находить особенности юмористических рассказов, выявлять характер героев.</w:t>
            </w: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color w:val="170E02"/>
              </w:rPr>
            </w:pPr>
            <w:r>
              <w:rPr>
                <w:rFonts w:eastAsia="Times New Roman" w:cs="Times New Roman"/>
              </w:rPr>
              <w:t xml:space="preserve"> </w:t>
            </w:r>
            <w:r>
              <w:rPr>
                <w:rFonts w:eastAsia="Times New Roman" w:cs="Times New Roman"/>
                <w:color w:val="170E02"/>
              </w:rPr>
              <w:t xml:space="preserve">-учиться </w:t>
            </w:r>
            <w:r>
              <w:rPr>
                <w:rFonts w:eastAsia="Times New Roman" w:cs="Times New Roman"/>
                <w:i/>
                <w:color w:val="170E02"/>
              </w:rPr>
              <w:t>высказывать</w:t>
            </w:r>
            <w:r>
              <w:rPr>
                <w:rFonts w:eastAsia="Times New Roman" w:cs="Times New Roman"/>
                <w:color w:val="170E02"/>
              </w:rPr>
              <w:t xml:space="preserve"> своё предположение (версию) на основе работы с иллюстрацией учебника;</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color w:val="170E02"/>
              </w:rPr>
            </w:pPr>
            <w:r>
              <w:rPr>
                <w:rFonts w:eastAsia="Times New Roman" w:cs="Times New Roman"/>
                <w:i/>
                <w:color w:val="170E02"/>
              </w:rPr>
              <w:t>-находить ответы</w:t>
            </w:r>
            <w:r>
              <w:rPr>
                <w:rFonts w:eastAsia="Times New Roman" w:cs="Times New Roman"/>
                <w:color w:val="170E02"/>
              </w:rPr>
              <w:t xml:space="preserve"> на вопросы в тексте</w:t>
            </w:r>
          </w:p>
          <w:p w:rsidR="0067787D" w:rsidRDefault="0067787D">
            <w:pPr>
              <w:spacing w:line="100" w:lineRule="atLeast"/>
              <w:rPr>
                <w:rFonts w:eastAsia="Times New Roman" w:cs="Times New Roman"/>
                <w:color w:val="170E02"/>
              </w:rPr>
            </w:pPr>
            <w:r>
              <w:rPr>
                <w:rFonts w:eastAsia="Times New Roman" w:cs="Times New Roman"/>
                <w:color w:val="170E02"/>
              </w:rPr>
              <w:t xml:space="preserve">К </w:t>
            </w:r>
            <w:proofErr w:type="gramStart"/>
            <w:r>
              <w:rPr>
                <w:rFonts w:eastAsia="Times New Roman" w:cs="Times New Roman"/>
                <w:i/>
                <w:color w:val="170E02"/>
              </w:rPr>
              <w:t>-в</w:t>
            </w:r>
            <w:proofErr w:type="gramEnd"/>
            <w:r>
              <w:rPr>
                <w:rFonts w:eastAsia="Times New Roman" w:cs="Times New Roman"/>
                <w:i/>
                <w:color w:val="170E02"/>
              </w:rPr>
              <w:t>ыразительно читать</w:t>
            </w:r>
            <w:r>
              <w:rPr>
                <w:rFonts w:eastAsia="Times New Roman" w:cs="Times New Roman"/>
                <w:color w:val="170E02"/>
              </w:rPr>
              <w:t xml:space="preserve"> и </w:t>
            </w:r>
            <w:r>
              <w:rPr>
                <w:rFonts w:eastAsia="Times New Roman" w:cs="Times New Roman"/>
                <w:i/>
                <w:color w:val="170E02"/>
              </w:rPr>
              <w:t>пересказывать</w:t>
            </w:r>
            <w:r>
              <w:rPr>
                <w:rFonts w:eastAsia="Times New Roman" w:cs="Times New Roman"/>
                <w:color w:val="170E02"/>
              </w:rPr>
              <w:t xml:space="preserve"> </w:t>
            </w:r>
            <w:r>
              <w:rPr>
                <w:rFonts w:eastAsia="Times New Roman" w:cs="Times New Roman"/>
                <w:color w:val="170E02"/>
              </w:rPr>
              <w:lastRenderedPageBreak/>
              <w:t>текст.</w:t>
            </w: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Творческое отношение к процессу выбора и выполнения заданий</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2302" w:type="dxa"/>
            <w:gridSpan w:val="2"/>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2917" w:type="dxa"/>
            <w:gridSpan w:val="3"/>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50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120</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i/>
              </w:rPr>
            </w:pPr>
            <w:r>
              <w:rPr>
                <w:rFonts w:eastAsia="Times New Roman" w:cs="Times New Roman"/>
                <w:i/>
              </w:rPr>
              <w:t>Оценка достижений. Тест.</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Какие юмористические рассказы понравились больше всего?</w:t>
            </w:r>
          </w:p>
          <w:p w:rsidR="0067787D" w:rsidRDefault="0067787D">
            <w:pPr>
              <w:spacing w:line="100" w:lineRule="atLeast"/>
              <w:rPr>
                <w:rFonts w:eastAsia="Times New Roman" w:cs="Times New Roman"/>
              </w:rPr>
            </w:pPr>
            <w:r>
              <w:rPr>
                <w:rFonts w:eastAsia="Times New Roman" w:cs="Times New Roman"/>
              </w:rPr>
              <w:t>В чем особенность таких рассказов?</w:t>
            </w:r>
          </w:p>
          <w:p w:rsidR="0067787D" w:rsidRDefault="0067787D">
            <w:pPr>
              <w:spacing w:line="100" w:lineRule="atLeast"/>
              <w:rPr>
                <w:rFonts w:eastAsia="Times New Roman" w:cs="Times New Roman"/>
              </w:rPr>
            </w:pPr>
            <w:r>
              <w:rPr>
                <w:rFonts w:eastAsia="Times New Roman" w:cs="Times New Roman"/>
              </w:rPr>
              <w:t>Кто является героями?</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Научатся высказывать своё мнение, отношение, сравнивать и характеризовать героев, выразительно читать </w:t>
            </w:r>
            <w:proofErr w:type="spellStart"/>
            <w:r>
              <w:rPr>
                <w:rFonts w:eastAsia="Times New Roman" w:cs="Times New Roman"/>
              </w:rPr>
              <w:t>по-ролям</w:t>
            </w:r>
            <w:proofErr w:type="spellEnd"/>
            <w:r>
              <w:rPr>
                <w:rFonts w:eastAsia="Times New Roman" w:cs="Times New Roman"/>
              </w:rPr>
              <w:t>.</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rPr>
            </w:pPr>
            <w:r>
              <w:rPr>
                <w:rFonts w:eastAsia="Times New Roman" w:cs="Times New Roman"/>
              </w:rPr>
              <w:t>- прогнозирование уровня усвоения</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 xml:space="preserve"> -поиск и выделение необходимой информации</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rPr>
            </w:pPr>
            <w:r>
              <w:rPr>
                <w:rFonts w:eastAsia="Times New Roman" w:cs="Times New Roman"/>
              </w:rPr>
              <w:t xml:space="preserve"> - вести  устный и письменный диалог</w:t>
            </w:r>
            <w:r>
              <w:rPr>
                <w:rFonts w:eastAsia="Times New Roman" w:cs="Times New Roman"/>
                <w:color w:val="000000"/>
              </w:rPr>
              <w:t xml:space="preserve"> в соответствии с грамматическими и синтаксическими нормами родного языка</w:t>
            </w:r>
            <w:r>
              <w:rPr>
                <w:rFonts w:eastAsia="Times New Roman" w:cs="Times New Roman"/>
              </w:rPr>
              <w:t xml:space="preserve">; - слушать собеседника. </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Адекватная мотивация</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gridAfter w:val="9"/>
          <w:wAfter w:w="12852" w:type="dxa"/>
          <w:trHeight w:val="26"/>
        </w:trPr>
        <w:tc>
          <w:tcPr>
            <w:tcW w:w="1835"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i/>
              </w:rPr>
            </w:pPr>
          </w:p>
          <w:p w:rsidR="0067787D" w:rsidRDefault="0067787D">
            <w:pPr>
              <w:spacing w:line="100" w:lineRule="atLeast"/>
              <w:jc w:val="center"/>
              <w:rPr>
                <w:rFonts w:eastAsia="Times New Roman" w:cs="Times New Roman"/>
                <w:b/>
                <w:i/>
              </w:rPr>
            </w:pPr>
            <w:r>
              <w:rPr>
                <w:rFonts w:eastAsia="Times New Roman" w:cs="Times New Roman"/>
                <w:b/>
                <w:i/>
              </w:rPr>
              <w:t>По страницам детских журналов (8 ч)</w:t>
            </w: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121</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pP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Знакомство с названием  раздела. Прогнозирование содержания раздела. </w:t>
            </w:r>
          </w:p>
          <w:p w:rsidR="0067787D" w:rsidRDefault="0067787D">
            <w:pPr>
              <w:spacing w:line="100" w:lineRule="atLeast"/>
            </w:pPr>
          </w:p>
        </w:tc>
        <w:tc>
          <w:tcPr>
            <w:tcW w:w="2917" w:type="dxa"/>
            <w:gridSpan w:val="3"/>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Какие журналы вы читали?</w:t>
            </w:r>
          </w:p>
          <w:p w:rsidR="0067787D" w:rsidRDefault="0067787D">
            <w:pPr>
              <w:spacing w:line="100" w:lineRule="atLeast"/>
              <w:rPr>
                <w:rFonts w:eastAsia="Times New Roman" w:cs="Times New Roman"/>
              </w:rPr>
            </w:pPr>
            <w:r>
              <w:rPr>
                <w:rFonts w:eastAsia="Times New Roman" w:cs="Times New Roman"/>
              </w:rPr>
              <w:t>А какие интересные журналы Вам читали ваши родители?</w:t>
            </w:r>
          </w:p>
          <w:p w:rsidR="0067787D" w:rsidRDefault="0067787D">
            <w:pPr>
              <w:spacing w:line="100" w:lineRule="atLeast"/>
            </w:pPr>
          </w:p>
        </w:tc>
        <w:tc>
          <w:tcPr>
            <w:tcW w:w="1502"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Научатся  прогнозировать содержание раздела, высказывать своё мнение, </w:t>
            </w:r>
            <w:r>
              <w:rPr>
                <w:rFonts w:eastAsia="Times New Roman" w:cs="Times New Roman"/>
              </w:rPr>
              <w:lastRenderedPageBreak/>
              <w:t>отношение, находить в журнале полезную информацию.</w:t>
            </w: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lastRenderedPageBreak/>
              <w:t>Регулятивные:</w:t>
            </w:r>
          </w:p>
          <w:p w:rsidR="0067787D" w:rsidRDefault="0067787D">
            <w:pPr>
              <w:spacing w:line="100" w:lineRule="atLeast"/>
              <w:rPr>
                <w:rFonts w:eastAsia="Times New Roman" w:cs="Times New Roman"/>
              </w:rPr>
            </w:pPr>
            <w:r>
              <w:rPr>
                <w:rFonts w:eastAsia="Times New Roman" w:cs="Times New Roman"/>
              </w:rPr>
              <w:t xml:space="preserve">- высказывать своё предположение, составлять небольшое </w:t>
            </w:r>
            <w:r>
              <w:rPr>
                <w:rFonts w:eastAsia="Times New Roman" w:cs="Times New Roman"/>
              </w:rPr>
              <w:lastRenderedPageBreak/>
              <w:t>монологическое высказывание с опорой на авторский текст;</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 xml:space="preserve"> -поиск и выделение необходимой информации;</w:t>
            </w:r>
          </w:p>
          <w:p w:rsidR="0067787D" w:rsidRDefault="0067787D">
            <w:pPr>
              <w:spacing w:line="100" w:lineRule="atLeast"/>
              <w:rPr>
                <w:rFonts w:eastAsia="Times New Roman" w:cs="Times New Roman"/>
              </w:rPr>
            </w:pPr>
            <w:r>
              <w:rPr>
                <w:rFonts w:eastAsia="Times New Roman" w:cs="Times New Roman"/>
              </w:rPr>
              <w:t xml:space="preserve">К </w:t>
            </w:r>
            <w:proofErr w:type="gramStart"/>
            <w:r>
              <w:rPr>
                <w:rFonts w:eastAsia="Times New Roman" w:cs="Times New Roman"/>
              </w:rPr>
              <w:t>-у</w:t>
            </w:r>
            <w:proofErr w:type="gramEnd"/>
            <w:r>
              <w:rPr>
                <w:rFonts w:eastAsia="Times New Roman" w:cs="Times New Roman"/>
              </w:rPr>
              <w:t xml:space="preserve">читься </w:t>
            </w:r>
            <w:r>
              <w:rPr>
                <w:rFonts w:eastAsia="Times New Roman" w:cs="Times New Roman"/>
                <w:i/>
              </w:rPr>
              <w:t>работать в паре, группе</w:t>
            </w:r>
            <w:r>
              <w:rPr>
                <w:rFonts w:eastAsia="Times New Roman" w:cs="Times New Roman"/>
              </w:rPr>
              <w:t xml:space="preserve">; выполнять различные роли (лидера исполнителя). </w:t>
            </w: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Адекватная мотивация</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122</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w:t>
            </w:r>
            <w:proofErr w:type="spellStart"/>
            <w:r>
              <w:rPr>
                <w:rFonts w:eastAsia="Times New Roman" w:cs="Times New Roman"/>
              </w:rPr>
              <w:t>Мурзилка</w:t>
            </w:r>
            <w:proofErr w:type="spellEnd"/>
            <w:r>
              <w:rPr>
                <w:rFonts w:eastAsia="Times New Roman" w:cs="Times New Roman"/>
              </w:rPr>
              <w:t xml:space="preserve">» и </w:t>
            </w:r>
            <w:r>
              <w:rPr>
                <w:rFonts w:eastAsia="Times New Roman" w:cs="Times New Roman"/>
              </w:rPr>
              <w:lastRenderedPageBreak/>
              <w:t xml:space="preserve">«Веселые картинки» - самые старые журналы. </w:t>
            </w:r>
          </w:p>
          <w:p w:rsidR="0067787D" w:rsidRDefault="0067787D">
            <w:pPr>
              <w:spacing w:line="100" w:lineRule="atLeast"/>
              <w:rPr>
                <w:rFonts w:eastAsia="Times New Roman" w:cs="Times New Roman"/>
              </w:rPr>
            </w:pPr>
          </w:p>
          <w:p w:rsidR="0067787D" w:rsidRDefault="0067787D">
            <w:pPr>
              <w:spacing w:line="100" w:lineRule="atLeast"/>
            </w:pPr>
          </w:p>
        </w:tc>
        <w:tc>
          <w:tcPr>
            <w:tcW w:w="2917" w:type="dxa"/>
            <w:gridSpan w:val="3"/>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50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123-</w:t>
            </w:r>
          </w:p>
          <w:p w:rsidR="0067787D" w:rsidRDefault="0067787D">
            <w:pPr>
              <w:spacing w:line="100" w:lineRule="atLeast"/>
              <w:rPr>
                <w:rFonts w:eastAsia="Times New Roman" w:cs="Times New Roman"/>
              </w:rPr>
            </w:pPr>
            <w:r>
              <w:rPr>
                <w:rFonts w:eastAsia="Times New Roman" w:cs="Times New Roman"/>
              </w:rPr>
              <w:t>124</w:t>
            </w:r>
          </w:p>
        </w:tc>
        <w:tc>
          <w:tcPr>
            <w:tcW w:w="2302" w:type="dxa"/>
            <w:gridSpan w:val="2"/>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Ю. И. Ермолаев «Проговорился».</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r>
              <w:rPr>
                <w:rFonts w:eastAsia="Times New Roman" w:cs="Times New Roman"/>
              </w:rPr>
              <w:t>«Воспитатели». Пересказ.</w:t>
            </w:r>
          </w:p>
          <w:p w:rsidR="0067787D" w:rsidRDefault="0067787D">
            <w:pPr>
              <w:spacing w:line="100" w:lineRule="atLeast"/>
              <w:rPr>
                <w:rFonts w:eastAsia="Times New Roman" w:cs="Times New Roman"/>
              </w:rPr>
            </w:pPr>
          </w:p>
          <w:p w:rsidR="0067787D" w:rsidRDefault="0067787D">
            <w:pPr>
              <w:spacing w:line="100" w:lineRule="atLeast"/>
            </w:pPr>
          </w:p>
        </w:tc>
        <w:tc>
          <w:tcPr>
            <w:tcW w:w="2917" w:type="dxa"/>
            <w:gridSpan w:val="3"/>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О чем проговорился попугай? Почему получилась такая неприятность?</w:t>
            </w:r>
          </w:p>
        </w:tc>
        <w:tc>
          <w:tcPr>
            <w:tcW w:w="1502"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w:t>
            </w:r>
          </w:p>
          <w:p w:rsidR="0067787D" w:rsidRDefault="0067787D">
            <w:pPr>
              <w:spacing w:line="100" w:lineRule="atLeast"/>
              <w:rPr>
                <w:rFonts w:eastAsia="Times New Roman" w:cs="Times New Roman"/>
              </w:rPr>
            </w:pPr>
            <w:r>
              <w:rPr>
                <w:rFonts w:eastAsia="Times New Roman" w:cs="Times New Roman"/>
              </w:rPr>
              <w:t>- составлять план подробного пересказа текста,</w:t>
            </w:r>
          </w:p>
          <w:p w:rsidR="0067787D" w:rsidRDefault="0067787D">
            <w:pPr>
              <w:spacing w:line="100" w:lineRule="atLeast"/>
              <w:rPr>
                <w:rFonts w:eastAsia="Times New Roman" w:cs="Times New Roman"/>
              </w:rPr>
            </w:pPr>
            <w:r>
              <w:rPr>
                <w:rFonts w:eastAsia="Times New Roman" w:cs="Times New Roman"/>
              </w:rPr>
              <w:t>-пересказывать текст,</w:t>
            </w:r>
          </w:p>
          <w:p w:rsidR="0067787D" w:rsidRDefault="0067787D">
            <w:pPr>
              <w:spacing w:line="100" w:lineRule="atLeast"/>
              <w:rPr>
                <w:rFonts w:eastAsia="Times New Roman" w:cs="Times New Roman"/>
              </w:rPr>
            </w:pPr>
            <w:r>
              <w:rPr>
                <w:rFonts w:eastAsia="Times New Roman" w:cs="Times New Roman"/>
              </w:rPr>
              <w:t>-находить главную мысль текста.</w:t>
            </w: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color w:val="170E02"/>
              </w:rPr>
            </w:pPr>
            <w:r>
              <w:rPr>
                <w:rFonts w:eastAsia="Times New Roman" w:cs="Times New Roman"/>
              </w:rPr>
              <w:t xml:space="preserve">- </w:t>
            </w:r>
            <w:r>
              <w:rPr>
                <w:rFonts w:eastAsia="Times New Roman" w:cs="Times New Roman"/>
                <w:i/>
                <w:color w:val="170E02"/>
              </w:rPr>
              <w:t>определять и формулировать</w:t>
            </w:r>
            <w:r>
              <w:rPr>
                <w:rFonts w:eastAsia="Times New Roman" w:cs="Times New Roman"/>
                <w:color w:val="170E02"/>
              </w:rPr>
              <w:t xml:space="preserve"> цель деятельности на уроке с помощью учителя;</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color w:val="170E02"/>
              </w:rPr>
            </w:pPr>
            <w:r>
              <w:rPr>
                <w:rFonts w:eastAsia="Times New Roman" w:cs="Times New Roman"/>
                <w:i/>
                <w:color w:val="170E02"/>
              </w:rPr>
              <w:t>-преобразовывать</w:t>
            </w:r>
            <w:r>
              <w:rPr>
                <w:rFonts w:eastAsia="Times New Roman" w:cs="Times New Roman"/>
                <w:color w:val="170E02"/>
              </w:rPr>
              <w:t xml:space="preserve"> информацию из одной формы в другую: подробно </w:t>
            </w:r>
            <w:r>
              <w:rPr>
                <w:rFonts w:eastAsia="Times New Roman" w:cs="Times New Roman"/>
                <w:i/>
                <w:color w:val="170E02"/>
              </w:rPr>
              <w:t>пересказывать</w:t>
            </w:r>
            <w:r>
              <w:rPr>
                <w:rFonts w:eastAsia="Times New Roman" w:cs="Times New Roman"/>
                <w:color w:val="170E02"/>
              </w:rPr>
              <w:t xml:space="preserve"> </w:t>
            </w:r>
            <w:r>
              <w:rPr>
                <w:rFonts w:eastAsia="Times New Roman" w:cs="Times New Roman"/>
                <w:color w:val="170E02"/>
              </w:rPr>
              <w:lastRenderedPageBreak/>
              <w:t>небольшие тексты.</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i/>
                <w:color w:val="170E02"/>
              </w:rPr>
            </w:pPr>
            <w:r>
              <w:rPr>
                <w:rFonts w:eastAsia="Times New Roman" w:cs="Times New Roman"/>
                <w:color w:val="170E02"/>
              </w:rPr>
              <w:t xml:space="preserve">-учиться </w:t>
            </w:r>
            <w:r>
              <w:rPr>
                <w:rFonts w:eastAsia="Times New Roman" w:cs="Times New Roman"/>
                <w:i/>
                <w:color w:val="170E02"/>
              </w:rPr>
              <w:t>работать в паре, группе.</w:t>
            </w:r>
          </w:p>
        </w:tc>
        <w:tc>
          <w:tcPr>
            <w:tcW w:w="1836" w:type="dxa"/>
            <w:vMerge w:val="restart"/>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i/>
                <w:color w:val="170E02"/>
              </w:rPr>
              <w:lastRenderedPageBreak/>
              <w:t>Стремиться</w:t>
            </w:r>
            <w:r>
              <w:rPr>
                <w:rFonts w:eastAsia="Times New Roman" w:cs="Times New Roman"/>
                <w:color w:val="170E02"/>
              </w:rPr>
              <w:t xml:space="preserve"> к совершенствованию собственной речи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2302" w:type="dxa"/>
            <w:gridSpan w:val="2"/>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2917" w:type="dxa"/>
            <w:gridSpan w:val="3"/>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502"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vMerge/>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125</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Г. </w:t>
            </w:r>
            <w:proofErr w:type="gramStart"/>
            <w:r>
              <w:rPr>
                <w:rFonts w:eastAsia="Times New Roman" w:cs="Times New Roman"/>
              </w:rPr>
              <w:t>Остер</w:t>
            </w:r>
            <w:proofErr w:type="gramEnd"/>
            <w:r>
              <w:rPr>
                <w:rFonts w:eastAsia="Times New Roman" w:cs="Times New Roman"/>
              </w:rPr>
              <w:t xml:space="preserve"> «Вредные советы». Создание собственного сборника добрых советов.</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Почему писатель даёт именно такие советы? Можно ли эти советы переделать </w:t>
            </w:r>
            <w:proofErr w:type="gramStart"/>
            <w:r>
              <w:rPr>
                <w:rFonts w:eastAsia="Times New Roman" w:cs="Times New Roman"/>
              </w:rPr>
              <w:t>в</w:t>
            </w:r>
            <w:proofErr w:type="gramEnd"/>
            <w:r>
              <w:rPr>
                <w:rFonts w:eastAsia="Times New Roman" w:cs="Times New Roman"/>
              </w:rPr>
              <w:t xml:space="preserve"> добрые</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Осознают то, что не все бывают советы добрыми. Научатся составлять свои добрые советы.</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color w:val="170E02"/>
              </w:rPr>
            </w:pPr>
            <w:r>
              <w:rPr>
                <w:rFonts w:eastAsia="Times New Roman" w:cs="Times New Roman"/>
              </w:rPr>
              <w:t xml:space="preserve">- </w:t>
            </w:r>
            <w:r>
              <w:rPr>
                <w:rFonts w:eastAsia="Times New Roman" w:cs="Times New Roman"/>
                <w:i/>
                <w:color w:val="170E02"/>
              </w:rPr>
              <w:t>проговаривать</w:t>
            </w:r>
            <w:r>
              <w:rPr>
                <w:rFonts w:eastAsia="Times New Roman" w:cs="Times New Roman"/>
                <w:color w:val="170E02"/>
              </w:rPr>
              <w:t xml:space="preserve"> последовательность действий на уроке;</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color w:val="170E02"/>
              </w:rPr>
            </w:pPr>
            <w:r>
              <w:rPr>
                <w:rFonts w:eastAsia="Times New Roman" w:cs="Times New Roman"/>
              </w:rPr>
              <w:t xml:space="preserve"> -</w:t>
            </w:r>
            <w:r>
              <w:rPr>
                <w:rFonts w:eastAsia="Times New Roman" w:cs="Times New Roman"/>
                <w:i/>
                <w:color w:val="170E02"/>
              </w:rPr>
              <w:t>делать выводы</w:t>
            </w:r>
            <w:r>
              <w:rPr>
                <w:rFonts w:eastAsia="Times New Roman" w:cs="Times New Roman"/>
                <w:color w:val="170E02"/>
              </w:rPr>
              <w:t xml:space="preserve"> в результате совместной работы класса и учителя;</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rPr>
            </w:pPr>
            <w:r>
              <w:rPr>
                <w:rFonts w:eastAsia="Times New Roman" w:cs="Times New Roman"/>
                <w:color w:val="170E02"/>
              </w:rPr>
              <w:t xml:space="preserve">-учиться </w:t>
            </w:r>
            <w:r>
              <w:rPr>
                <w:rFonts w:eastAsia="Times New Roman" w:cs="Times New Roman"/>
                <w:i/>
                <w:color w:val="170E02"/>
              </w:rPr>
              <w:t>работать в паре, группе</w:t>
            </w:r>
            <w:r>
              <w:rPr>
                <w:rFonts w:eastAsia="Times New Roman" w:cs="Times New Roman"/>
                <w:color w:val="170E02"/>
              </w:rPr>
              <w:t>; выполнять различные роли (лидера исполнителя).</w:t>
            </w:r>
            <w:r>
              <w:rPr>
                <w:rFonts w:eastAsia="Times New Roman" w:cs="Times New Roman"/>
              </w:rPr>
              <w:t xml:space="preserve"> </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Адекватная мотивация</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126</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Г. </w:t>
            </w:r>
            <w:proofErr w:type="gramStart"/>
            <w:r>
              <w:rPr>
                <w:rFonts w:eastAsia="Times New Roman" w:cs="Times New Roman"/>
              </w:rPr>
              <w:t>Остер</w:t>
            </w:r>
            <w:proofErr w:type="gramEnd"/>
            <w:r>
              <w:rPr>
                <w:rFonts w:eastAsia="Times New Roman" w:cs="Times New Roman"/>
              </w:rPr>
              <w:t xml:space="preserve"> «Как получаются легенды». Что такое легенда. Легенды своей семьи, своего </w:t>
            </w:r>
            <w:r>
              <w:rPr>
                <w:rFonts w:eastAsia="Times New Roman" w:cs="Times New Roman"/>
              </w:rPr>
              <w:lastRenderedPageBreak/>
              <w:t>города, Своего дома. Пересказ.</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Что такое легенда? Как получаются легенды?</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Научатся отличать легенды от других литературных </w:t>
            </w:r>
            <w:r>
              <w:rPr>
                <w:rFonts w:eastAsia="Times New Roman" w:cs="Times New Roman"/>
              </w:rPr>
              <w:lastRenderedPageBreak/>
              <w:t>произведений. Узнают новые интересные легенды. Научатся сочинять легенды.</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lastRenderedPageBreak/>
              <w:t>Регулятивные:</w:t>
            </w:r>
          </w:p>
          <w:p w:rsidR="0067787D" w:rsidRDefault="0067787D">
            <w:pPr>
              <w:spacing w:line="100" w:lineRule="atLeast"/>
              <w:rPr>
                <w:rFonts w:eastAsia="Times New Roman" w:cs="Times New Roman"/>
              </w:rPr>
            </w:pPr>
            <w:r>
              <w:rPr>
                <w:rFonts w:eastAsia="Times New Roman" w:cs="Times New Roman"/>
              </w:rPr>
              <w:t>-ставить новые учебные задачи в сотрудничестве с учителем.</w:t>
            </w:r>
          </w:p>
          <w:p w:rsidR="0067787D" w:rsidRDefault="0067787D">
            <w:pPr>
              <w:spacing w:line="100" w:lineRule="atLeast"/>
              <w:rPr>
                <w:rFonts w:eastAsia="Times New Roman" w:cs="Times New Roman"/>
                <w:b/>
              </w:rPr>
            </w:pPr>
            <w:r>
              <w:rPr>
                <w:rFonts w:eastAsia="Times New Roman" w:cs="Times New Roman"/>
                <w:b/>
              </w:rPr>
              <w:lastRenderedPageBreak/>
              <w:t>Познавательные:</w:t>
            </w:r>
          </w:p>
          <w:p w:rsidR="0067787D" w:rsidRDefault="0067787D">
            <w:pPr>
              <w:spacing w:line="100" w:lineRule="atLeast"/>
              <w:rPr>
                <w:rFonts w:eastAsia="Times New Roman" w:cs="Times New Roman"/>
                <w:color w:val="170E02"/>
              </w:rPr>
            </w:pPr>
            <w:r>
              <w:rPr>
                <w:rFonts w:eastAsia="Times New Roman" w:cs="Times New Roman"/>
              </w:rPr>
              <w:t xml:space="preserve"> </w:t>
            </w:r>
            <w:r>
              <w:rPr>
                <w:rFonts w:eastAsia="Times New Roman" w:cs="Times New Roman"/>
                <w:b/>
                <w:i/>
                <w:color w:val="170E02"/>
              </w:rPr>
              <w:t xml:space="preserve">- </w:t>
            </w:r>
            <w:r>
              <w:rPr>
                <w:rFonts w:eastAsia="Times New Roman" w:cs="Times New Roman"/>
                <w:i/>
                <w:color w:val="170E02"/>
              </w:rPr>
              <w:t>делать выводы</w:t>
            </w:r>
            <w:r>
              <w:rPr>
                <w:rFonts w:eastAsia="Times New Roman" w:cs="Times New Roman"/>
                <w:color w:val="170E02"/>
              </w:rPr>
              <w:t xml:space="preserve"> в результате совместной работы класса и учителя;</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rPr>
            </w:pPr>
            <w:r>
              <w:rPr>
                <w:rFonts w:eastAsia="Times New Roman" w:cs="Times New Roman"/>
                <w:b/>
                <w:i/>
                <w:color w:val="170E02"/>
              </w:rPr>
              <w:t xml:space="preserve">- </w:t>
            </w:r>
            <w:r>
              <w:rPr>
                <w:rFonts w:eastAsia="Times New Roman" w:cs="Times New Roman"/>
                <w:i/>
                <w:color w:val="170E02"/>
              </w:rPr>
              <w:t>слушать</w:t>
            </w:r>
            <w:r>
              <w:rPr>
                <w:rFonts w:eastAsia="Times New Roman" w:cs="Times New Roman"/>
                <w:color w:val="170E02"/>
              </w:rPr>
              <w:t xml:space="preserve"> и </w:t>
            </w:r>
            <w:r>
              <w:rPr>
                <w:rFonts w:eastAsia="Times New Roman" w:cs="Times New Roman"/>
                <w:i/>
                <w:color w:val="170E02"/>
              </w:rPr>
              <w:t>понимать</w:t>
            </w:r>
            <w:r>
              <w:rPr>
                <w:rFonts w:eastAsia="Times New Roman" w:cs="Times New Roman"/>
                <w:color w:val="170E02"/>
              </w:rPr>
              <w:t xml:space="preserve"> речь других;</w:t>
            </w:r>
            <w:r>
              <w:rPr>
                <w:rFonts w:eastAsia="Times New Roman" w:cs="Times New Roman"/>
              </w:rPr>
              <w:t xml:space="preserve"> </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Творческое отношение к процессу выбора и выполнения заданий</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127</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Р. </w:t>
            </w:r>
            <w:proofErr w:type="spellStart"/>
            <w:r>
              <w:rPr>
                <w:rFonts w:eastAsia="Times New Roman" w:cs="Times New Roman"/>
              </w:rPr>
              <w:t>Сеф</w:t>
            </w:r>
            <w:proofErr w:type="spellEnd"/>
            <w:r>
              <w:rPr>
                <w:rFonts w:eastAsia="Times New Roman" w:cs="Times New Roman"/>
              </w:rPr>
              <w:t xml:space="preserve"> «Веселые стихи». Выразительное чтение. Оценка достижений.</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Почему автор назвал свои стихи веселыми?</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выразительно читать стихотворения и оценивать свои результаты</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color w:val="170E02"/>
              </w:rPr>
            </w:pPr>
            <w:r>
              <w:rPr>
                <w:rFonts w:eastAsia="Times New Roman" w:cs="Times New Roman"/>
              </w:rPr>
              <w:t>-</w:t>
            </w:r>
            <w:r>
              <w:rPr>
                <w:rFonts w:eastAsia="Times New Roman" w:cs="Times New Roman"/>
                <w:color w:val="170E02"/>
              </w:rPr>
              <w:t xml:space="preserve">учиться </w:t>
            </w:r>
            <w:r>
              <w:rPr>
                <w:rFonts w:eastAsia="Times New Roman" w:cs="Times New Roman"/>
                <w:i/>
                <w:color w:val="170E02"/>
              </w:rPr>
              <w:t>работать</w:t>
            </w:r>
            <w:r>
              <w:rPr>
                <w:rFonts w:eastAsia="Times New Roman" w:cs="Times New Roman"/>
                <w:color w:val="170E02"/>
              </w:rPr>
              <w:t xml:space="preserve"> по предложенному учителем плану</w:t>
            </w:r>
          </w:p>
          <w:p w:rsidR="0067787D" w:rsidRDefault="0067787D">
            <w:pPr>
              <w:spacing w:line="100" w:lineRule="atLeast"/>
              <w:rPr>
                <w:rFonts w:eastAsia="Times New Roman" w:cs="Times New Roman"/>
                <w:color w:val="170E02"/>
              </w:rPr>
            </w:pPr>
            <w:r>
              <w:rPr>
                <w:rFonts w:eastAsia="Times New Roman" w:cs="Times New Roman"/>
                <w:b/>
              </w:rPr>
              <w:t>Познавательные:</w:t>
            </w:r>
            <w:r>
              <w:rPr>
                <w:rFonts w:eastAsia="Times New Roman" w:cs="Times New Roman"/>
              </w:rPr>
              <w:t xml:space="preserve"> </w:t>
            </w:r>
            <w:proofErr w:type="gramStart"/>
            <w:r>
              <w:rPr>
                <w:rFonts w:eastAsia="Times New Roman" w:cs="Times New Roman"/>
                <w:b/>
                <w:i/>
                <w:color w:val="170E02"/>
              </w:rPr>
              <w:t>-</w:t>
            </w:r>
            <w:r>
              <w:rPr>
                <w:rFonts w:eastAsia="Times New Roman" w:cs="Times New Roman"/>
                <w:i/>
                <w:color w:val="170E02"/>
              </w:rPr>
              <w:t>п</w:t>
            </w:r>
            <w:proofErr w:type="gramEnd"/>
            <w:r>
              <w:rPr>
                <w:rFonts w:eastAsia="Times New Roman" w:cs="Times New Roman"/>
                <w:i/>
                <w:color w:val="170E02"/>
              </w:rPr>
              <w:t>реобразовывать</w:t>
            </w:r>
            <w:r>
              <w:rPr>
                <w:rFonts w:eastAsia="Times New Roman" w:cs="Times New Roman"/>
                <w:color w:val="170E02"/>
              </w:rPr>
              <w:t xml:space="preserve"> информацию из одной формы в другую: подробно </w:t>
            </w:r>
            <w:r>
              <w:rPr>
                <w:rFonts w:eastAsia="Times New Roman" w:cs="Times New Roman"/>
                <w:i/>
                <w:color w:val="170E02"/>
              </w:rPr>
              <w:t>пересказывать</w:t>
            </w:r>
            <w:r>
              <w:rPr>
                <w:rFonts w:eastAsia="Times New Roman" w:cs="Times New Roman"/>
                <w:color w:val="170E02"/>
              </w:rPr>
              <w:t xml:space="preserve"> небольшие тексты</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rPr>
            </w:pPr>
            <w:r>
              <w:rPr>
                <w:rFonts w:eastAsia="Times New Roman" w:cs="Times New Roman"/>
                <w:b/>
                <w:i/>
                <w:color w:val="170E02"/>
              </w:rPr>
              <w:t>-</w:t>
            </w:r>
            <w:r>
              <w:rPr>
                <w:rFonts w:eastAsia="Times New Roman" w:cs="Times New Roman"/>
                <w:i/>
                <w:color w:val="170E02"/>
              </w:rPr>
              <w:t>выразительно читать</w:t>
            </w:r>
            <w:r>
              <w:rPr>
                <w:rFonts w:eastAsia="Times New Roman" w:cs="Times New Roman"/>
                <w:color w:val="170E02"/>
              </w:rPr>
              <w:t xml:space="preserve"> и </w:t>
            </w:r>
            <w:r>
              <w:rPr>
                <w:rFonts w:eastAsia="Times New Roman" w:cs="Times New Roman"/>
                <w:i/>
                <w:color w:val="170E02"/>
              </w:rPr>
              <w:t>пересказывать</w:t>
            </w:r>
            <w:r>
              <w:rPr>
                <w:rFonts w:eastAsia="Times New Roman" w:cs="Times New Roman"/>
                <w:color w:val="170E02"/>
              </w:rPr>
              <w:t xml:space="preserve"> текст;</w:t>
            </w:r>
            <w:r>
              <w:rPr>
                <w:rFonts w:eastAsia="Times New Roman" w:cs="Times New Roman"/>
              </w:rPr>
              <w:t xml:space="preserve"> </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i/>
                <w:color w:val="170E02"/>
              </w:rPr>
              <w:t>Эмоционально «проживать</w:t>
            </w:r>
            <w:proofErr w:type="gramStart"/>
            <w:r>
              <w:rPr>
                <w:rFonts w:eastAsia="Times New Roman" w:cs="Times New Roman"/>
                <w:i/>
                <w:color w:val="170E02"/>
              </w:rPr>
              <w:t>»</w:t>
            </w:r>
            <w:r>
              <w:rPr>
                <w:rFonts w:eastAsia="Times New Roman" w:cs="Times New Roman"/>
                <w:color w:val="170E02"/>
              </w:rPr>
              <w:t>т</w:t>
            </w:r>
            <w:proofErr w:type="gramEnd"/>
            <w:r>
              <w:rPr>
                <w:rFonts w:eastAsia="Times New Roman" w:cs="Times New Roman"/>
                <w:color w:val="170E02"/>
              </w:rPr>
              <w:t>екст, выражать свои эмоции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128</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i/>
              </w:rPr>
            </w:pPr>
            <w:r>
              <w:rPr>
                <w:rFonts w:eastAsia="Times New Roman" w:cs="Times New Roman"/>
              </w:rPr>
              <w:t xml:space="preserve">Читательская конференция. </w:t>
            </w:r>
            <w:r>
              <w:rPr>
                <w:rFonts w:eastAsia="Times New Roman" w:cs="Times New Roman"/>
                <w:i/>
              </w:rPr>
              <w:t>Оценка достижений. Тест.</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gridAfter w:val="9"/>
          <w:wAfter w:w="12852" w:type="dxa"/>
          <w:trHeight w:val="26"/>
        </w:trPr>
        <w:tc>
          <w:tcPr>
            <w:tcW w:w="1835"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i/>
              </w:rPr>
            </w:pPr>
          </w:p>
          <w:p w:rsidR="0067787D" w:rsidRDefault="0067787D">
            <w:pPr>
              <w:spacing w:line="100" w:lineRule="atLeast"/>
              <w:jc w:val="center"/>
              <w:rPr>
                <w:rFonts w:eastAsia="Times New Roman" w:cs="Times New Roman"/>
                <w:b/>
                <w:i/>
              </w:rPr>
            </w:pPr>
            <w:r>
              <w:rPr>
                <w:rFonts w:eastAsia="Times New Roman" w:cs="Times New Roman"/>
                <w:b/>
                <w:i/>
              </w:rPr>
              <w:t>Зарубежная литература (8ч)</w:t>
            </w: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129</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r>
              <w:rPr>
                <w:rFonts w:eastAsia="Times New Roman" w:cs="Times New Roman"/>
              </w:rPr>
              <w:t>130</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Знакомство с названием  раздела. Прогнозирование содержания раздела. </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r>
              <w:rPr>
                <w:rFonts w:eastAsia="Times New Roman" w:cs="Times New Roman"/>
              </w:rPr>
              <w:t>Древнегреческий миф. «Храбрый Персей».</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Кто такой Персей? Как ему удалось перехитрить злую колдунью?</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читать выразительно, осознанно</w:t>
            </w:r>
          </w:p>
          <w:p w:rsidR="0067787D" w:rsidRDefault="0067787D">
            <w:pPr>
              <w:spacing w:line="100" w:lineRule="atLeast"/>
              <w:rPr>
                <w:rFonts w:eastAsia="Times New Roman" w:cs="Times New Roman"/>
              </w:rPr>
            </w:pPr>
            <w:r>
              <w:rPr>
                <w:rFonts w:eastAsia="Times New Roman" w:cs="Times New Roman"/>
              </w:rPr>
              <w:t xml:space="preserve">текст; </w:t>
            </w:r>
            <w:r>
              <w:rPr>
                <w:rFonts w:eastAsia="Times New Roman" w:cs="Times New Roman"/>
              </w:rPr>
              <w:br/>
              <w:t xml:space="preserve">– определять тему и главную мысль произведения; </w:t>
            </w:r>
          </w:p>
          <w:p w:rsidR="0067787D" w:rsidRDefault="0067787D">
            <w:pPr>
              <w:spacing w:line="100" w:lineRule="atLeast"/>
              <w:rPr>
                <w:rFonts w:eastAsia="Times New Roman" w:cs="Times New Roman"/>
              </w:rPr>
            </w:pPr>
            <w:r>
              <w:rPr>
                <w:rFonts w:eastAsia="Times New Roman" w:cs="Times New Roman"/>
              </w:rPr>
              <w:t xml:space="preserve">– давать характеристику главным героям; </w:t>
            </w:r>
            <w:r>
              <w:rPr>
                <w:rFonts w:eastAsia="Times New Roman" w:cs="Times New Roman"/>
              </w:rPr>
              <w:br/>
              <w:t>– участвовать в обсуждении прочитанного произведения</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rPr>
            </w:pPr>
            <w:r>
              <w:rPr>
                <w:rFonts w:eastAsia="Times New Roman" w:cs="Times New Roman"/>
              </w:rPr>
              <w:t>- ставить новые учебные задачи в сотрудничестве с учителем,</w:t>
            </w:r>
          </w:p>
          <w:p w:rsidR="0067787D" w:rsidRDefault="0067787D">
            <w:pPr>
              <w:spacing w:line="100" w:lineRule="atLeast"/>
              <w:rPr>
                <w:rFonts w:eastAsia="Times New Roman" w:cs="Times New Roman"/>
                <w:b/>
              </w:rPr>
            </w:pPr>
            <w:r>
              <w:rPr>
                <w:rFonts w:eastAsia="Times New Roman" w:cs="Times New Roman"/>
                <w:b/>
              </w:rPr>
              <w:t>Познавательные:</w:t>
            </w:r>
            <w:r>
              <w:rPr>
                <w:rFonts w:eastAsia="Times New Roman" w:cs="Times New Roman"/>
              </w:rPr>
              <w:t xml:space="preserve">  - ориентироваться в разнообразии способов решения задач;                        </w:t>
            </w:r>
            <w:r>
              <w:rPr>
                <w:rFonts w:eastAsia="Times New Roman" w:cs="Times New Roman"/>
                <w:b/>
              </w:rPr>
              <w:t xml:space="preserve"> Коммуникативные:</w:t>
            </w:r>
          </w:p>
          <w:p w:rsidR="0067787D" w:rsidRDefault="0067787D">
            <w:pPr>
              <w:spacing w:line="100" w:lineRule="atLeast"/>
              <w:rPr>
                <w:rFonts w:eastAsia="Times New Roman" w:cs="Times New Roman"/>
              </w:rPr>
            </w:pPr>
            <w:r>
              <w:rPr>
                <w:rFonts w:eastAsia="Times New Roman" w:cs="Times New Roman"/>
              </w:rPr>
              <w:t>- проявлять активность во взаимодействии для решения коммуникативных и познавательных задач.</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Адекватная мотивация</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131</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Древнегреческий миф. «Храбрый Персей». Отражение мифологических представлений людей </w:t>
            </w:r>
            <w:r>
              <w:rPr>
                <w:rFonts w:eastAsia="Times New Roman" w:cs="Times New Roman"/>
              </w:rPr>
              <w:lastRenderedPageBreak/>
              <w:t>в древнегреческом мифе. Мифологические герои и их подвиги. Пересказ</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Почему Персей стал славным героем? Помнят ли о нем люди в наше время?</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 xml:space="preserve">Научатся характеризовать героев  на основе анализа их </w:t>
            </w:r>
            <w:r>
              <w:rPr>
                <w:rFonts w:eastAsia="Times New Roman" w:cs="Times New Roman"/>
              </w:rPr>
              <w:lastRenderedPageBreak/>
              <w:t>поступков</w:t>
            </w:r>
          </w:p>
          <w:p w:rsidR="0067787D" w:rsidRDefault="0067787D">
            <w:pPr>
              <w:spacing w:line="100" w:lineRule="atLeast"/>
              <w:rPr>
                <w:rFonts w:eastAsia="Times New Roman" w:cs="Times New Roman"/>
              </w:rPr>
            </w:pPr>
            <w:r>
              <w:rPr>
                <w:rFonts w:eastAsia="Times New Roman" w:cs="Times New Roman"/>
                <w:i/>
              </w:rPr>
              <w:t xml:space="preserve">– </w:t>
            </w:r>
            <w:r>
              <w:rPr>
                <w:rFonts w:eastAsia="Times New Roman" w:cs="Times New Roman"/>
              </w:rPr>
              <w:t xml:space="preserve">читать выразительно, осознанно текст художественного произведения; </w:t>
            </w:r>
          </w:p>
          <w:p w:rsidR="0067787D" w:rsidRDefault="0067787D">
            <w:pPr>
              <w:spacing w:line="100" w:lineRule="atLeast"/>
              <w:rPr>
                <w:rFonts w:eastAsia="Times New Roman" w:cs="Times New Roman"/>
              </w:rPr>
            </w:pPr>
            <w:r>
              <w:rPr>
                <w:rFonts w:eastAsia="Times New Roman" w:cs="Times New Roman"/>
              </w:rPr>
              <w:t xml:space="preserve">– определять тему и главную мысль; </w:t>
            </w:r>
          </w:p>
          <w:p w:rsidR="0067787D" w:rsidRDefault="0067787D">
            <w:pPr>
              <w:spacing w:line="100" w:lineRule="atLeast"/>
              <w:rPr>
                <w:rFonts w:eastAsia="Times New Roman" w:cs="Times New Roman"/>
              </w:rPr>
            </w:pPr>
            <w:r>
              <w:rPr>
                <w:rFonts w:eastAsia="Times New Roman" w:cs="Times New Roman"/>
              </w:rPr>
              <w:t xml:space="preserve">– давать характеристику главным героям; </w:t>
            </w:r>
            <w:r>
              <w:rPr>
                <w:rFonts w:eastAsia="Times New Roman" w:cs="Times New Roman"/>
              </w:rPr>
              <w:br/>
              <w:t xml:space="preserve">– участвовать в обсуждении </w:t>
            </w:r>
            <w:proofErr w:type="gramStart"/>
            <w:r>
              <w:rPr>
                <w:rFonts w:eastAsia="Times New Roman" w:cs="Times New Roman"/>
              </w:rPr>
              <w:t>прочитанного</w:t>
            </w:r>
            <w:proofErr w:type="gramEnd"/>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lastRenderedPageBreak/>
              <w:t>Регулятивные:</w:t>
            </w:r>
          </w:p>
          <w:p w:rsidR="0067787D" w:rsidRDefault="0067787D">
            <w:pPr>
              <w:spacing w:line="100" w:lineRule="atLeast"/>
              <w:rPr>
                <w:rFonts w:eastAsia="Times New Roman" w:cs="Times New Roman"/>
              </w:rPr>
            </w:pPr>
            <w:r>
              <w:rPr>
                <w:rFonts w:eastAsia="Times New Roman" w:cs="Times New Roman"/>
              </w:rPr>
              <w:t>- составлять план и последовательность действий;</w:t>
            </w:r>
          </w:p>
          <w:p w:rsidR="0067787D" w:rsidRDefault="0067787D">
            <w:pPr>
              <w:spacing w:line="100" w:lineRule="atLeast"/>
              <w:rPr>
                <w:rFonts w:eastAsia="Times New Roman" w:cs="Times New Roman"/>
              </w:rPr>
            </w:pPr>
            <w:r>
              <w:rPr>
                <w:rFonts w:eastAsia="Times New Roman" w:cs="Times New Roman"/>
                <w:b/>
              </w:rPr>
              <w:lastRenderedPageBreak/>
              <w:t>Познавательные:</w:t>
            </w:r>
            <w:r>
              <w:rPr>
                <w:rFonts w:eastAsia="Times New Roman" w:cs="Times New Roman"/>
              </w:rPr>
              <w:t xml:space="preserve"> </w:t>
            </w:r>
          </w:p>
          <w:p w:rsidR="0067787D" w:rsidRDefault="0067787D">
            <w:pPr>
              <w:spacing w:line="100" w:lineRule="atLeast"/>
              <w:rPr>
                <w:rFonts w:eastAsia="Times New Roman" w:cs="Times New Roman"/>
                <w:b/>
              </w:rPr>
            </w:pPr>
            <w:r>
              <w:rPr>
                <w:rFonts w:eastAsia="Times New Roman" w:cs="Times New Roman"/>
              </w:rPr>
              <w:t xml:space="preserve"> - осознанно и произвольно строить сообщения в устной и письменной форме, в том числе творческого и исследовательского характера;                                 </w:t>
            </w:r>
            <w:r>
              <w:rPr>
                <w:rFonts w:eastAsia="Times New Roman" w:cs="Times New Roman"/>
                <w:b/>
              </w:rPr>
              <w:t xml:space="preserve"> Коммуникативные:</w:t>
            </w:r>
          </w:p>
          <w:p w:rsidR="0067787D" w:rsidRDefault="0067787D">
            <w:pPr>
              <w:spacing w:line="100" w:lineRule="atLeast"/>
              <w:rPr>
                <w:rFonts w:eastAsia="Times New Roman" w:cs="Times New Roman"/>
                <w:color w:val="170E02"/>
              </w:rPr>
            </w:pPr>
            <w:r>
              <w:rPr>
                <w:rFonts w:eastAsia="Times New Roman" w:cs="Times New Roman"/>
                <w:i/>
                <w:color w:val="170E02"/>
              </w:rPr>
              <w:t>-выразительно читать</w:t>
            </w:r>
            <w:r>
              <w:rPr>
                <w:rFonts w:eastAsia="Times New Roman" w:cs="Times New Roman"/>
                <w:color w:val="170E02"/>
              </w:rPr>
              <w:t xml:space="preserve"> и </w:t>
            </w:r>
            <w:r>
              <w:rPr>
                <w:rFonts w:eastAsia="Times New Roman" w:cs="Times New Roman"/>
                <w:i/>
                <w:color w:val="170E02"/>
              </w:rPr>
              <w:t>пересказывать</w:t>
            </w:r>
            <w:r>
              <w:rPr>
                <w:rFonts w:eastAsia="Times New Roman" w:cs="Times New Roman"/>
                <w:color w:val="170E02"/>
              </w:rPr>
              <w:t xml:space="preserve"> текст;</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i/>
                <w:color w:val="170E02"/>
              </w:rPr>
              <w:lastRenderedPageBreak/>
              <w:t>Эмоционально «проживать</w:t>
            </w:r>
            <w:proofErr w:type="gramStart"/>
            <w:r>
              <w:rPr>
                <w:rFonts w:eastAsia="Times New Roman" w:cs="Times New Roman"/>
                <w:i/>
                <w:color w:val="170E02"/>
              </w:rPr>
              <w:t>»</w:t>
            </w:r>
            <w:r>
              <w:rPr>
                <w:rFonts w:eastAsia="Times New Roman" w:cs="Times New Roman"/>
                <w:color w:val="170E02"/>
              </w:rPr>
              <w:t>т</w:t>
            </w:r>
            <w:proofErr w:type="gramEnd"/>
            <w:r>
              <w:rPr>
                <w:rFonts w:eastAsia="Times New Roman" w:cs="Times New Roman"/>
                <w:color w:val="170E02"/>
              </w:rPr>
              <w:t>екст, выражать свои эмоции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132</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Г. Х. Андерсен «Гадкий утенок»</w:t>
            </w:r>
            <w:proofErr w:type="gramStart"/>
            <w:r>
              <w:rPr>
                <w:rFonts w:eastAsia="Times New Roman" w:cs="Times New Roman"/>
              </w:rPr>
              <w:t>.Н</w:t>
            </w:r>
            <w:proofErr w:type="gramEnd"/>
            <w:r>
              <w:rPr>
                <w:rFonts w:eastAsia="Times New Roman" w:cs="Times New Roman"/>
              </w:rPr>
              <w:t>равственный смысл сказки.</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Почему Г. Х. Андерсен так  назвал свою сказку?</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i/>
                <w:color w:val="170E02"/>
              </w:rPr>
              <w:t>Учить оценивать</w:t>
            </w:r>
            <w:r>
              <w:rPr>
                <w:rFonts w:eastAsia="Times New Roman" w:cs="Times New Roman"/>
                <w:color w:val="170E02"/>
              </w:rPr>
              <w:t xml:space="preserve"> поступки людей, жизненные ситуации с точки зрения общепринятых норм и ценностей; оценивать конкретные поступки как хорошие или </w:t>
            </w:r>
            <w:r>
              <w:rPr>
                <w:rFonts w:eastAsia="Times New Roman" w:cs="Times New Roman"/>
                <w:color w:val="170E02"/>
              </w:rPr>
              <w:lastRenderedPageBreak/>
              <w:t>плохие;</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lastRenderedPageBreak/>
              <w:t>Регулятивные:</w:t>
            </w:r>
          </w:p>
          <w:p w:rsidR="0067787D" w:rsidRDefault="0067787D">
            <w:pPr>
              <w:spacing w:line="100" w:lineRule="atLeast"/>
              <w:rPr>
                <w:rFonts w:eastAsia="Times New Roman" w:cs="Times New Roman"/>
              </w:rPr>
            </w:pPr>
            <w:r>
              <w:rPr>
                <w:rFonts w:eastAsia="Times New Roman" w:cs="Times New Roman"/>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67787D" w:rsidRDefault="0067787D">
            <w:pPr>
              <w:spacing w:line="100" w:lineRule="atLeast"/>
              <w:rPr>
                <w:rFonts w:eastAsia="Times New Roman" w:cs="Times New Roman"/>
              </w:rPr>
            </w:pPr>
            <w:r>
              <w:rPr>
                <w:rFonts w:eastAsia="Times New Roman" w:cs="Times New Roman"/>
                <w:b/>
              </w:rPr>
              <w:t xml:space="preserve"> </w:t>
            </w:r>
            <w:r>
              <w:rPr>
                <w:rFonts w:eastAsia="Times New Roman" w:cs="Times New Roman"/>
                <w:b/>
              </w:rPr>
              <w:lastRenderedPageBreak/>
              <w:t>Познавательные:</w:t>
            </w:r>
            <w:r>
              <w:rPr>
                <w:rFonts w:eastAsia="Times New Roman" w:cs="Times New Roman"/>
              </w:rPr>
              <w:t xml:space="preserve"> </w:t>
            </w:r>
          </w:p>
          <w:p w:rsidR="0067787D" w:rsidRDefault="0067787D">
            <w:pPr>
              <w:spacing w:line="100" w:lineRule="atLeast"/>
              <w:rPr>
                <w:rFonts w:eastAsia="Times New Roman" w:cs="Times New Roman"/>
                <w:b/>
              </w:rPr>
            </w:pPr>
            <w:r>
              <w:rPr>
                <w:rFonts w:eastAsia="Times New Roman" w:cs="Times New Roman"/>
              </w:rPr>
              <w:t xml:space="preserve"> </w:t>
            </w:r>
            <w:r>
              <w:rPr>
                <w:rFonts w:eastAsia="Times New Roman" w:cs="Times New Roman"/>
                <w:i/>
                <w:color w:val="170E02"/>
              </w:rPr>
              <w:t>- перерабатывать</w:t>
            </w:r>
            <w:r>
              <w:rPr>
                <w:rFonts w:eastAsia="Times New Roman" w:cs="Times New Roman"/>
                <w:color w:val="170E02"/>
              </w:rPr>
              <w:t xml:space="preserve"> и </w:t>
            </w:r>
            <w:r>
              <w:rPr>
                <w:rFonts w:eastAsia="Times New Roman" w:cs="Times New Roman"/>
                <w:i/>
                <w:color w:val="170E02"/>
              </w:rPr>
              <w:t>преобразовывать</w:t>
            </w:r>
            <w:r>
              <w:rPr>
                <w:rFonts w:eastAsia="Times New Roman" w:cs="Times New Roman"/>
                <w:color w:val="170E02"/>
              </w:rPr>
              <w:t xml:space="preserve"> информацию из одной формы в другую</w:t>
            </w:r>
            <w:r>
              <w:rPr>
                <w:rFonts w:eastAsia="Times New Roman" w:cs="Times New Roman"/>
              </w:rPr>
              <w:t xml:space="preserve">                    </w:t>
            </w:r>
            <w:r>
              <w:rPr>
                <w:rFonts w:eastAsia="Times New Roman" w:cs="Times New Roman"/>
                <w:b/>
              </w:rPr>
              <w:t xml:space="preserve"> Коммуникативные:</w:t>
            </w:r>
          </w:p>
          <w:p w:rsidR="0067787D" w:rsidRDefault="0067787D">
            <w:pPr>
              <w:spacing w:line="100" w:lineRule="atLeast"/>
              <w:rPr>
                <w:rFonts w:eastAsia="Times New Roman" w:cs="Times New Roman"/>
                <w:color w:val="170E02"/>
              </w:rPr>
            </w:pPr>
            <w:r>
              <w:rPr>
                <w:rFonts w:eastAsia="Times New Roman" w:cs="Times New Roman"/>
              </w:rPr>
              <w:t xml:space="preserve"> </w:t>
            </w:r>
            <w:r>
              <w:rPr>
                <w:rFonts w:eastAsia="Times New Roman" w:cs="Times New Roman"/>
                <w:color w:val="170E02"/>
              </w:rPr>
              <w:t xml:space="preserve">-учиться </w:t>
            </w:r>
            <w:r>
              <w:rPr>
                <w:rFonts w:eastAsia="Times New Roman" w:cs="Times New Roman"/>
                <w:i/>
                <w:color w:val="170E02"/>
              </w:rPr>
              <w:t>работать в паре, группе</w:t>
            </w:r>
            <w:r>
              <w:rPr>
                <w:rFonts w:eastAsia="Times New Roman" w:cs="Times New Roman"/>
                <w:color w:val="170E02"/>
              </w:rPr>
              <w:t>; выполнять различные роли (лидера исполнителя).</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i/>
                <w:color w:val="170E02"/>
              </w:rPr>
              <w:lastRenderedPageBreak/>
              <w:t xml:space="preserve">Эмоционально «проживать» </w:t>
            </w:r>
            <w:r>
              <w:rPr>
                <w:rFonts w:eastAsia="Times New Roman" w:cs="Times New Roman"/>
                <w:color w:val="170E02"/>
              </w:rPr>
              <w:t>текст, выражать свои эмоции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133</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Г. Х. Андерсен «Гадкий утенок». Создание рисунков к сказке.</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Какие иллюстрации помогут передать содержание сказки подробно</w:t>
            </w:r>
            <w:proofErr w:type="gramStart"/>
            <w:r>
              <w:rPr>
                <w:rFonts w:eastAsia="Times New Roman" w:cs="Times New Roman"/>
              </w:rPr>
              <w:t>.?</w:t>
            </w:r>
            <w:proofErr w:type="gramEnd"/>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Научить оценивать персонажей по их поступкам и особенностям речи.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rPr>
            </w:pPr>
            <w:r>
              <w:rPr>
                <w:rFonts w:eastAsia="Times New Roman" w:cs="Times New Roman"/>
              </w:rPr>
              <w:t>-составлять план решения учебной проблемы совместно с учителем;</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b/>
              </w:rPr>
            </w:pPr>
            <w:r>
              <w:rPr>
                <w:rFonts w:eastAsia="Times New Roman" w:cs="Times New Roman"/>
              </w:rPr>
              <w:t xml:space="preserve"> </w:t>
            </w:r>
            <w:r>
              <w:rPr>
                <w:rFonts w:eastAsia="Times New Roman" w:cs="Times New Roman"/>
                <w:color w:val="000000"/>
              </w:rPr>
              <w:t>- узнавать, называть и определять объекты и явления окружающей действительност</w:t>
            </w:r>
            <w:r>
              <w:rPr>
                <w:rFonts w:eastAsia="Times New Roman" w:cs="Times New Roman"/>
                <w:color w:val="000000"/>
              </w:rPr>
              <w:lastRenderedPageBreak/>
              <w:t>и в соответствии с содержанием учебных предметов.</w:t>
            </w:r>
            <w:r>
              <w:rPr>
                <w:rFonts w:eastAsia="Times New Roman" w:cs="Times New Roman"/>
              </w:rPr>
              <w:t xml:space="preserve">                           </w:t>
            </w:r>
            <w:r>
              <w:rPr>
                <w:rFonts w:eastAsia="Times New Roman" w:cs="Times New Roman"/>
                <w:b/>
              </w:rPr>
              <w:t xml:space="preserve"> Коммуникативные:</w:t>
            </w:r>
          </w:p>
          <w:p w:rsidR="0067787D" w:rsidRDefault="0067787D">
            <w:pPr>
              <w:spacing w:line="100" w:lineRule="atLeast"/>
              <w:rPr>
                <w:rFonts w:eastAsia="Times New Roman" w:cs="Times New Roman"/>
                <w:color w:val="170E02"/>
              </w:rPr>
            </w:pPr>
            <w:r>
              <w:rPr>
                <w:rFonts w:eastAsia="Times New Roman" w:cs="Times New Roman"/>
              </w:rPr>
              <w:t>-</w:t>
            </w:r>
            <w:r>
              <w:rPr>
                <w:rFonts w:eastAsia="Times New Roman" w:cs="Times New Roman"/>
                <w:color w:val="170E02"/>
              </w:rPr>
              <w:t xml:space="preserve">учиться </w:t>
            </w:r>
            <w:r>
              <w:rPr>
                <w:rFonts w:eastAsia="Times New Roman" w:cs="Times New Roman"/>
                <w:i/>
                <w:color w:val="170E02"/>
              </w:rPr>
              <w:t>работать в паре, группе</w:t>
            </w:r>
            <w:r>
              <w:rPr>
                <w:rFonts w:eastAsia="Times New Roman" w:cs="Times New Roman"/>
                <w:color w:val="170E02"/>
              </w:rPr>
              <w:t>; выполнять различные роли (лидера исполнителя).</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color w:val="170E02"/>
              </w:rPr>
            </w:pPr>
            <w:r>
              <w:rPr>
                <w:rFonts w:eastAsia="Times New Roman" w:cs="Times New Roman"/>
                <w:i/>
                <w:color w:val="170E02"/>
              </w:rPr>
              <w:lastRenderedPageBreak/>
              <w:t>Эмоционально «проживать</w:t>
            </w:r>
            <w:proofErr w:type="gramStart"/>
            <w:r>
              <w:rPr>
                <w:rFonts w:eastAsia="Times New Roman" w:cs="Times New Roman"/>
                <w:i/>
                <w:color w:val="170E02"/>
              </w:rPr>
              <w:t>»</w:t>
            </w:r>
            <w:r>
              <w:rPr>
                <w:rFonts w:eastAsia="Times New Roman" w:cs="Times New Roman"/>
                <w:color w:val="170E02"/>
              </w:rPr>
              <w:t>т</w:t>
            </w:r>
            <w:proofErr w:type="gramEnd"/>
            <w:r>
              <w:rPr>
                <w:rFonts w:eastAsia="Times New Roman" w:cs="Times New Roman"/>
                <w:color w:val="170E02"/>
              </w:rPr>
              <w:t>екст, выражать свои эмоции</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134</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Оценка достижений. Итоги года. Литературная викторина.</w:t>
            </w:r>
          </w:p>
          <w:p w:rsidR="0067787D" w:rsidRDefault="0067787D">
            <w:pPr>
              <w:spacing w:line="100" w:lineRule="atLeast"/>
            </w:pP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С какими новыми авторами Вы познакомились?</w:t>
            </w: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Научатся  проверять себя и самостоятельно оценивать свои достижения</w:t>
            </w: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b/>
              </w:rPr>
            </w:pPr>
            <w:r>
              <w:rPr>
                <w:rFonts w:eastAsia="Times New Roman" w:cs="Times New Roman"/>
                <w:b/>
              </w:rPr>
              <w:t>Регулятивные:</w:t>
            </w:r>
          </w:p>
          <w:p w:rsidR="0067787D" w:rsidRDefault="0067787D">
            <w:pPr>
              <w:spacing w:line="100" w:lineRule="atLeast"/>
              <w:rPr>
                <w:rFonts w:eastAsia="Times New Roman" w:cs="Times New Roman"/>
              </w:rPr>
            </w:pPr>
            <w:r>
              <w:rPr>
                <w:rFonts w:eastAsia="Times New Roman" w:cs="Times New Roman"/>
              </w:rPr>
              <w:t>- прогнозирование уровня усвоения;</w:t>
            </w:r>
          </w:p>
          <w:p w:rsidR="0067787D" w:rsidRDefault="0067787D">
            <w:pPr>
              <w:spacing w:line="100" w:lineRule="atLeast"/>
              <w:rPr>
                <w:rFonts w:eastAsia="Times New Roman" w:cs="Times New Roman"/>
              </w:rPr>
            </w:pPr>
            <w:r>
              <w:rPr>
                <w:rFonts w:eastAsia="Times New Roman" w:cs="Times New Roman"/>
                <w:b/>
              </w:rPr>
              <w:t>Познавательные:</w:t>
            </w:r>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 xml:space="preserve"> -поиск и выделение необходимой информации;</w:t>
            </w:r>
          </w:p>
          <w:p w:rsidR="0067787D" w:rsidRDefault="0067787D">
            <w:pPr>
              <w:spacing w:line="100" w:lineRule="atLeast"/>
              <w:rPr>
                <w:rFonts w:eastAsia="Times New Roman" w:cs="Times New Roman"/>
                <w:b/>
              </w:rPr>
            </w:pPr>
            <w:r>
              <w:rPr>
                <w:rFonts w:eastAsia="Times New Roman" w:cs="Times New Roman"/>
                <w:b/>
              </w:rPr>
              <w:t>Коммуникативные:</w:t>
            </w:r>
          </w:p>
          <w:p w:rsidR="0067787D" w:rsidRDefault="0067787D">
            <w:pPr>
              <w:spacing w:line="100" w:lineRule="atLeast"/>
              <w:rPr>
                <w:rFonts w:eastAsia="Times New Roman" w:cs="Times New Roman"/>
              </w:rPr>
            </w:pPr>
            <w:r>
              <w:rPr>
                <w:rFonts w:eastAsia="Times New Roman" w:cs="Times New Roman"/>
              </w:rPr>
              <w:t>- вести  устный и письменный диалог</w:t>
            </w:r>
            <w:r>
              <w:rPr>
                <w:rFonts w:eastAsia="Times New Roman" w:cs="Times New Roman"/>
                <w:color w:val="000000"/>
              </w:rPr>
              <w:t xml:space="preserve"> в соответствии с грамматическими и синтаксическими нормами родного </w:t>
            </w:r>
            <w:r>
              <w:rPr>
                <w:rFonts w:eastAsia="Times New Roman" w:cs="Times New Roman"/>
                <w:color w:val="000000"/>
              </w:rPr>
              <w:lastRenderedPageBreak/>
              <w:t>языка</w:t>
            </w:r>
            <w:r>
              <w:rPr>
                <w:rFonts w:eastAsia="Times New Roman" w:cs="Times New Roman"/>
              </w:rPr>
              <w:t>; - слушать собеседника;</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Адекватная мотивация</w:t>
            </w:r>
          </w:p>
          <w:p w:rsidR="0067787D" w:rsidRDefault="0067787D">
            <w:pPr>
              <w:spacing w:line="100" w:lineRule="atLeast"/>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r w:rsidR="0067787D">
        <w:trPr>
          <w:trHeight w:val="26"/>
        </w:trPr>
        <w:tc>
          <w:tcPr>
            <w:tcW w:w="62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135- 136</w:t>
            </w:r>
          </w:p>
        </w:tc>
        <w:tc>
          <w:tcPr>
            <w:tcW w:w="2302" w:type="dxa"/>
            <w:gridSpan w:val="2"/>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eastAsia="Times New Roman" w:cs="Times New Roman"/>
              </w:rPr>
            </w:pPr>
            <w:r>
              <w:rPr>
                <w:rFonts w:eastAsia="Times New Roman" w:cs="Times New Roman"/>
              </w:rPr>
              <w:t>Обобщающий урок за курс 3 класса.</w:t>
            </w:r>
          </w:p>
        </w:tc>
        <w:tc>
          <w:tcPr>
            <w:tcW w:w="2917" w:type="dxa"/>
            <w:gridSpan w:val="3"/>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502"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c>
          <w:tcPr>
            <w:tcW w:w="1836" w:type="dxa"/>
            <w:tcBorders>
              <w:top w:val="single" w:sz="6" w:space="0" w:color="808080"/>
              <w:left w:val="single" w:sz="6" w:space="0" w:color="808080"/>
              <w:bottom w:val="single" w:sz="6" w:space="0" w:color="808080"/>
              <w:right w:val="single" w:sz="6" w:space="0" w:color="808080"/>
            </w:tcBorders>
            <w:shd w:val="clear" w:color="auto" w:fill="FFFFFF"/>
          </w:tcPr>
          <w:p w:rsidR="0067787D" w:rsidRDefault="0067787D">
            <w:pPr>
              <w:spacing w:line="100" w:lineRule="atLeast"/>
              <w:rPr>
                <w:rFonts w:ascii="Calibri" w:eastAsia="Calibri" w:hAnsi="Calibri" w:cs="Calibri"/>
              </w:rPr>
            </w:pPr>
          </w:p>
        </w:tc>
      </w:tr>
    </w:tbl>
    <w:p w:rsidR="0067787D" w:rsidRDefault="0067787D">
      <w:pPr>
        <w:jc w:val="both"/>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jc w:val="center"/>
        <w:rPr>
          <w:rFonts w:eastAsia="Times New Roman" w:cs="Times New Roman"/>
          <w:b/>
          <w:sz w:val="28"/>
        </w:rPr>
      </w:pPr>
      <w:r>
        <w:rPr>
          <w:rFonts w:eastAsia="Times New Roman" w:cs="Times New Roman"/>
          <w:b/>
          <w:sz w:val="28"/>
        </w:rPr>
        <w:t>Контрольно-измерительные материалы</w:t>
      </w:r>
    </w:p>
    <w:p w:rsidR="0067787D" w:rsidRDefault="0067787D">
      <w:pPr>
        <w:spacing w:line="100" w:lineRule="atLeast"/>
        <w:jc w:val="center"/>
        <w:rPr>
          <w:rFonts w:eastAsia="Times New Roman" w:cs="Times New Roman"/>
          <w:b/>
          <w:sz w:val="28"/>
        </w:rPr>
      </w:pPr>
      <w:r>
        <w:rPr>
          <w:rFonts w:eastAsia="Times New Roman" w:cs="Times New Roman"/>
          <w:b/>
          <w:sz w:val="28"/>
        </w:rPr>
        <w:t>по предмету</w:t>
      </w:r>
    </w:p>
    <w:p w:rsidR="0067787D" w:rsidRDefault="0067787D">
      <w:pPr>
        <w:spacing w:line="100" w:lineRule="atLeast"/>
        <w:jc w:val="center"/>
        <w:rPr>
          <w:rFonts w:eastAsia="Times New Roman" w:cs="Times New Roman"/>
          <w:b/>
          <w:sz w:val="28"/>
        </w:rPr>
      </w:pPr>
      <w:r>
        <w:rPr>
          <w:rFonts w:eastAsia="Times New Roman" w:cs="Times New Roman"/>
          <w:b/>
          <w:sz w:val="28"/>
        </w:rPr>
        <w:t>«Литературное чтение»</w:t>
      </w:r>
    </w:p>
    <w:p w:rsidR="0067787D" w:rsidRDefault="0067787D">
      <w:pPr>
        <w:spacing w:line="100" w:lineRule="atLeast"/>
        <w:jc w:val="center"/>
        <w:rPr>
          <w:rFonts w:eastAsia="Times New Roman" w:cs="Times New Roman"/>
          <w:b/>
          <w:sz w:val="28"/>
        </w:rPr>
      </w:pPr>
      <w:r>
        <w:rPr>
          <w:rFonts w:eastAsia="Times New Roman" w:cs="Times New Roman"/>
          <w:b/>
          <w:sz w:val="28"/>
        </w:rPr>
        <w:t>3  класс</w:t>
      </w:r>
    </w:p>
    <w:p w:rsidR="0067787D" w:rsidRDefault="0067787D">
      <w:pPr>
        <w:spacing w:line="100" w:lineRule="atLeast"/>
        <w:rPr>
          <w:rFonts w:ascii="Calibri" w:eastAsia="Calibri" w:hAnsi="Calibri" w:cs="Calibri"/>
          <w:b/>
          <w:color w:val="0070C0"/>
          <w:sz w:val="28"/>
        </w:rPr>
      </w:pPr>
      <w:r>
        <w:rPr>
          <w:rFonts w:ascii="Calibri" w:eastAsia="Calibri" w:hAnsi="Calibri" w:cs="Calibri"/>
          <w:b/>
          <w:color w:val="0070C0"/>
          <w:sz w:val="28"/>
        </w:rPr>
        <w:t xml:space="preserve"> </w:t>
      </w:r>
    </w:p>
    <w:p w:rsidR="0067787D" w:rsidRDefault="0067787D">
      <w:pPr>
        <w:spacing w:line="100" w:lineRule="atLeast"/>
        <w:rPr>
          <w:rFonts w:eastAsia="Times New Roman" w:cs="Times New Roman"/>
          <w:b/>
        </w:rPr>
      </w:pPr>
      <w:r>
        <w:rPr>
          <w:rFonts w:eastAsia="Times New Roman" w:cs="Times New Roman"/>
          <w:b/>
          <w:color w:val="0070C0"/>
        </w:rPr>
        <w:t xml:space="preserve">                                                 </w:t>
      </w:r>
      <w:r>
        <w:rPr>
          <w:rFonts w:eastAsia="Times New Roman" w:cs="Times New Roman"/>
          <w:b/>
        </w:rPr>
        <w:t>ПОЯСНИТЕЛЬНАЯ ЗАПИСКА</w:t>
      </w:r>
    </w:p>
    <w:p w:rsidR="0067787D" w:rsidRDefault="0067787D">
      <w:pPr>
        <w:spacing w:line="100" w:lineRule="atLeast"/>
        <w:rPr>
          <w:rFonts w:eastAsia="Times New Roman" w:cs="Times New Roman"/>
        </w:rPr>
      </w:pPr>
      <w:r>
        <w:rPr>
          <w:rFonts w:eastAsia="Times New Roman" w:cs="Times New Roman"/>
        </w:rPr>
        <w:t xml:space="preserve">           Одним из важных дидактических условий, обеспечивающих усвоение знаний, является их систематическая проверка и оценка.</w:t>
      </w:r>
    </w:p>
    <w:p w:rsidR="0067787D" w:rsidRDefault="0067787D">
      <w:pPr>
        <w:spacing w:line="100" w:lineRule="atLeast"/>
        <w:rPr>
          <w:rFonts w:eastAsia="Times New Roman" w:cs="Times New Roman"/>
        </w:rPr>
      </w:pPr>
      <w:r>
        <w:rPr>
          <w:rFonts w:eastAsia="Times New Roman" w:cs="Times New Roman"/>
        </w:rPr>
        <w:t xml:space="preserve">           Проверка обеспечивает мне возможность определить качество знаний учащихся, уровень владения формируемыми умениями. Это, в свою очередь, позволяет оценить готовность учащихся к изучению нового материала и эффективность применяемых методов и приёмов обучения.</w:t>
      </w:r>
    </w:p>
    <w:p w:rsidR="0067787D" w:rsidRDefault="0067787D">
      <w:pPr>
        <w:spacing w:line="100" w:lineRule="atLeast"/>
        <w:rPr>
          <w:rFonts w:eastAsia="Times New Roman" w:cs="Times New Roman"/>
        </w:rPr>
      </w:pPr>
      <w:r>
        <w:rPr>
          <w:rFonts w:eastAsia="Times New Roman" w:cs="Times New Roman"/>
        </w:rPr>
        <w:t xml:space="preserve">           Для учащихся проверка важна: она служит своего рода подкреплением правильности формирующихся знаний или тормозом неверных связей;</w:t>
      </w:r>
    </w:p>
    <w:p w:rsidR="0067787D" w:rsidRDefault="0067787D">
      <w:pPr>
        <w:spacing w:line="100" w:lineRule="atLeast"/>
        <w:rPr>
          <w:rFonts w:eastAsia="Times New Roman" w:cs="Times New Roman"/>
        </w:rPr>
      </w:pPr>
      <w:r>
        <w:rPr>
          <w:rFonts w:eastAsia="Times New Roman" w:cs="Times New Roman"/>
        </w:rPr>
        <w:t>сам факт проверки психологически настраивает на качественную работу, развивает самоконтроль.</w:t>
      </w:r>
    </w:p>
    <w:p w:rsidR="0067787D" w:rsidRDefault="0067787D">
      <w:pPr>
        <w:spacing w:line="100" w:lineRule="atLeast"/>
        <w:rPr>
          <w:rFonts w:eastAsia="Times New Roman" w:cs="Times New Roman"/>
        </w:rPr>
      </w:pPr>
      <w:r>
        <w:rPr>
          <w:rFonts w:eastAsia="Times New Roman" w:cs="Times New Roman"/>
        </w:rPr>
        <w:t xml:space="preserve">           В школьной практике проверка осуществляется в устной и письменной форме; применяются текущий тематический контроль и итоговый учёт знаний.</w:t>
      </w:r>
    </w:p>
    <w:p w:rsidR="0067787D" w:rsidRDefault="0067787D">
      <w:pPr>
        <w:spacing w:line="100" w:lineRule="atLeast"/>
        <w:rPr>
          <w:rFonts w:eastAsia="Times New Roman" w:cs="Times New Roman"/>
          <w:color w:val="000000"/>
          <w:spacing w:val="-10"/>
        </w:rPr>
      </w:pPr>
      <w:r>
        <w:rPr>
          <w:rFonts w:eastAsia="Times New Roman" w:cs="Times New Roman"/>
          <w:color w:val="000000"/>
          <w:spacing w:val="-2"/>
        </w:rPr>
        <w:t xml:space="preserve">           Для контроля и оценки знаний и умений по предметам этой образовательной области используются индивидуальная и фронтальная устные </w:t>
      </w:r>
      <w:r>
        <w:rPr>
          <w:rFonts w:eastAsia="Times New Roman" w:cs="Times New Roman"/>
          <w:color w:val="000000"/>
          <w:spacing w:val="-4"/>
        </w:rPr>
        <w:t>проверки, различные письменные работы, которые не требуют развернуто</w:t>
      </w:r>
      <w:r>
        <w:rPr>
          <w:rFonts w:eastAsia="Times New Roman" w:cs="Times New Roman"/>
          <w:color w:val="000000"/>
          <w:spacing w:val="-3"/>
        </w:rPr>
        <w:t>го ответа с большой затратой времени, а также самостоятельные практические работы с картами, приборами, моделями, лабораторным оборудовани</w:t>
      </w:r>
      <w:r>
        <w:rPr>
          <w:rFonts w:eastAsia="Times New Roman" w:cs="Times New Roman"/>
          <w:color w:val="000000"/>
          <w:spacing w:val="-10"/>
        </w:rPr>
        <w:t>ем.</w:t>
      </w:r>
    </w:p>
    <w:p w:rsidR="0067787D" w:rsidRDefault="0067787D">
      <w:pPr>
        <w:spacing w:line="100" w:lineRule="atLeast"/>
        <w:rPr>
          <w:rFonts w:eastAsia="Times New Roman" w:cs="Times New Roman"/>
        </w:rPr>
      </w:pPr>
      <w:r>
        <w:rPr>
          <w:rFonts w:eastAsia="Times New Roman" w:cs="Times New Roman"/>
        </w:rPr>
        <w:t xml:space="preserve">          Целью составленных мной проверочных работ является проверка усвоения программного материала по изученным темам курса по учебнику </w:t>
      </w:r>
      <w:proofErr w:type="spellStart"/>
      <w:r>
        <w:rPr>
          <w:rFonts w:eastAsia="Times New Roman" w:cs="Times New Roman"/>
        </w:rPr>
        <w:t>Л.Ф.Климановой</w:t>
      </w:r>
      <w:proofErr w:type="spellEnd"/>
      <w:r>
        <w:rPr>
          <w:rFonts w:eastAsia="Times New Roman" w:cs="Times New Roman"/>
        </w:rPr>
        <w:t xml:space="preserve">, В.Г. Горецкого, М.В. </w:t>
      </w:r>
      <w:proofErr w:type="spellStart"/>
      <w:r>
        <w:rPr>
          <w:rFonts w:eastAsia="Times New Roman" w:cs="Times New Roman"/>
        </w:rPr>
        <w:t>Голвановой</w:t>
      </w:r>
      <w:proofErr w:type="spellEnd"/>
      <w:r>
        <w:rPr>
          <w:rFonts w:eastAsia="Times New Roman" w:cs="Times New Roman"/>
        </w:rPr>
        <w:t xml:space="preserve"> и др</w:t>
      </w:r>
      <w:proofErr w:type="gramStart"/>
      <w:r>
        <w:rPr>
          <w:rFonts w:eastAsia="Times New Roman" w:cs="Times New Roman"/>
        </w:rPr>
        <w:t>..</w:t>
      </w:r>
      <w:proofErr w:type="gramEnd"/>
    </w:p>
    <w:p w:rsidR="0067787D" w:rsidRDefault="0067787D">
      <w:pPr>
        <w:spacing w:line="100" w:lineRule="atLeast"/>
        <w:rPr>
          <w:rFonts w:eastAsia="Times New Roman" w:cs="Times New Roman"/>
        </w:rPr>
      </w:pPr>
      <w:r>
        <w:rPr>
          <w:rFonts w:eastAsia="Times New Roman" w:cs="Times New Roman"/>
        </w:rPr>
        <w:t xml:space="preserve">          Время проведения проверочных работ – 10-15 минут. Но учитель может регулировать это время, исходя из возможностей своего класса, чтобы избежать нервозной обстановки. А для итоговой работы следует отвести целый урок, так как учащемуся нужно сосредоточиться, чтобы вспомнить всё, что он узнал в течение учебного года по русскому языку.</w:t>
      </w:r>
    </w:p>
    <w:p w:rsidR="0067787D" w:rsidRDefault="0067787D">
      <w:pPr>
        <w:spacing w:line="100" w:lineRule="atLeast"/>
        <w:rPr>
          <w:rFonts w:eastAsia="Times New Roman" w:cs="Times New Roman"/>
          <w:b/>
        </w:rPr>
      </w:pPr>
      <w:r>
        <w:rPr>
          <w:rFonts w:eastAsia="Times New Roman" w:cs="Times New Roman"/>
          <w:b/>
        </w:rPr>
        <w:t>ТЕСТЫ</w:t>
      </w:r>
    </w:p>
    <w:p w:rsidR="0067787D" w:rsidRDefault="0067787D">
      <w:pPr>
        <w:spacing w:line="100" w:lineRule="atLeast"/>
        <w:rPr>
          <w:rFonts w:eastAsia="Times New Roman" w:cs="Times New Roman"/>
        </w:rPr>
      </w:pPr>
      <w:r>
        <w:rPr>
          <w:rFonts w:eastAsia="Times New Roman" w:cs="Times New Roman"/>
          <w:b/>
        </w:rPr>
        <w:lastRenderedPageBreak/>
        <w:t xml:space="preserve">Тестовые задания </w:t>
      </w:r>
      <w:r>
        <w:rPr>
          <w:rFonts w:eastAsia="Times New Roman" w:cs="Times New Roman"/>
        </w:rPr>
        <w:t xml:space="preserve">– динамичная форма проверки, направленная на установление уровня </w:t>
      </w:r>
      <w:proofErr w:type="spellStart"/>
      <w:r>
        <w:rPr>
          <w:rFonts w:eastAsia="Times New Roman" w:cs="Times New Roman"/>
        </w:rPr>
        <w:t>сформированности</w:t>
      </w:r>
      <w:proofErr w:type="spellEnd"/>
      <w:r>
        <w:rPr>
          <w:rFonts w:eastAsia="Times New Roman" w:cs="Times New Roman"/>
        </w:rPr>
        <w:t xml:space="preserve"> умения использовать свои знания в нестандартных учебных ситуациях.</w:t>
      </w:r>
    </w:p>
    <w:p w:rsidR="0067787D" w:rsidRDefault="0067787D">
      <w:pPr>
        <w:spacing w:line="100" w:lineRule="atLeast"/>
        <w:rPr>
          <w:rFonts w:eastAsia="Times New Roman" w:cs="Times New Roman"/>
          <w:b/>
        </w:rPr>
      </w:pPr>
      <w:r>
        <w:rPr>
          <w:rFonts w:eastAsia="Times New Roman" w:cs="Times New Roman"/>
          <w:b/>
        </w:rPr>
        <w:t xml:space="preserve">Оценки: </w:t>
      </w:r>
    </w:p>
    <w:p w:rsidR="0067787D" w:rsidRDefault="0067787D">
      <w:pPr>
        <w:spacing w:line="100" w:lineRule="atLeast"/>
        <w:rPr>
          <w:rFonts w:eastAsia="Times New Roman" w:cs="Times New Roman"/>
        </w:rPr>
      </w:pPr>
      <w:r>
        <w:rPr>
          <w:rFonts w:eastAsia="Times New Roman" w:cs="Times New Roman"/>
          <w:b/>
        </w:rPr>
        <w:t xml:space="preserve">«5» - </w:t>
      </w:r>
      <w:r>
        <w:rPr>
          <w:rFonts w:eastAsia="Times New Roman" w:cs="Times New Roman"/>
        </w:rPr>
        <w:t>97-100%</w:t>
      </w:r>
    </w:p>
    <w:p w:rsidR="0067787D" w:rsidRDefault="0067787D">
      <w:pPr>
        <w:spacing w:line="100" w:lineRule="atLeast"/>
        <w:rPr>
          <w:rFonts w:eastAsia="Times New Roman" w:cs="Times New Roman"/>
        </w:rPr>
      </w:pPr>
      <w:r>
        <w:rPr>
          <w:rFonts w:eastAsia="Times New Roman" w:cs="Times New Roman"/>
          <w:b/>
        </w:rPr>
        <w:t xml:space="preserve">«4» - </w:t>
      </w:r>
      <w:r>
        <w:rPr>
          <w:rFonts w:eastAsia="Times New Roman" w:cs="Times New Roman"/>
        </w:rPr>
        <w:t>77-96%</w:t>
      </w:r>
    </w:p>
    <w:p w:rsidR="0067787D" w:rsidRDefault="0067787D">
      <w:pPr>
        <w:spacing w:line="100" w:lineRule="atLeast"/>
        <w:rPr>
          <w:rFonts w:eastAsia="Times New Roman" w:cs="Times New Roman"/>
        </w:rPr>
      </w:pPr>
      <w:r>
        <w:rPr>
          <w:rFonts w:eastAsia="Times New Roman" w:cs="Times New Roman"/>
          <w:b/>
        </w:rPr>
        <w:t xml:space="preserve">«3» - </w:t>
      </w:r>
      <w:r>
        <w:rPr>
          <w:rFonts w:eastAsia="Times New Roman" w:cs="Times New Roman"/>
        </w:rPr>
        <w:t>50-76%</w:t>
      </w:r>
    </w:p>
    <w:p w:rsidR="0067787D" w:rsidRDefault="0067787D">
      <w:pPr>
        <w:spacing w:line="100" w:lineRule="atLeast"/>
        <w:rPr>
          <w:rFonts w:eastAsia="Times New Roman" w:cs="Times New Roman"/>
        </w:rPr>
      </w:pPr>
      <w:r>
        <w:rPr>
          <w:rFonts w:eastAsia="Times New Roman" w:cs="Times New Roman"/>
          <w:b/>
        </w:rPr>
        <w:t xml:space="preserve">«2» - </w:t>
      </w:r>
      <w:r>
        <w:rPr>
          <w:rFonts w:eastAsia="Times New Roman" w:cs="Times New Roman"/>
        </w:rPr>
        <w:t>менее 50%</w:t>
      </w:r>
    </w:p>
    <w:p w:rsidR="0067787D" w:rsidRDefault="0067787D">
      <w:pPr>
        <w:spacing w:before="100" w:after="100" w:line="100" w:lineRule="atLeast"/>
        <w:jc w:val="center"/>
        <w:rPr>
          <w:rFonts w:eastAsia="Times New Roman" w:cs="Times New Roman"/>
          <w:b/>
        </w:rPr>
      </w:pPr>
    </w:p>
    <w:p w:rsidR="0067787D" w:rsidRDefault="0067787D">
      <w:pPr>
        <w:spacing w:before="100" w:after="100" w:line="100" w:lineRule="atLeast"/>
        <w:jc w:val="center"/>
        <w:rPr>
          <w:rFonts w:eastAsia="Times New Roman" w:cs="Times New Roman"/>
          <w:b/>
        </w:rPr>
      </w:pPr>
      <w:r>
        <w:rPr>
          <w:rFonts w:eastAsia="Times New Roman" w:cs="Times New Roman"/>
          <w:b/>
        </w:rPr>
        <w:t>Тест №1. «Самое великое чудо на свете»</w:t>
      </w:r>
    </w:p>
    <w:p w:rsidR="0067787D" w:rsidRDefault="0067787D">
      <w:pPr>
        <w:spacing w:line="100" w:lineRule="atLeast"/>
        <w:jc w:val="center"/>
        <w:rPr>
          <w:rFonts w:eastAsia="Times New Roman" w:cs="Times New Roman"/>
          <w:b/>
        </w:rPr>
      </w:pPr>
      <w:r>
        <w:rPr>
          <w:rFonts w:eastAsia="Times New Roman" w:cs="Times New Roman"/>
          <w:b/>
        </w:rPr>
        <w:t>Учащийся ………………………………………………………………………………………………</w:t>
      </w:r>
    </w:p>
    <w:p w:rsidR="0067787D" w:rsidRDefault="0067787D">
      <w:pPr>
        <w:spacing w:line="100" w:lineRule="atLeast"/>
        <w:jc w:val="center"/>
        <w:rPr>
          <w:rFonts w:eastAsia="Times New Roman" w:cs="Times New Roman"/>
          <w:b/>
        </w:rPr>
      </w:pPr>
    </w:p>
    <w:tbl>
      <w:tblPr>
        <w:tblW w:w="0" w:type="auto"/>
        <w:tblLayout w:type="fixed"/>
        <w:tblCellMar>
          <w:left w:w="10" w:type="dxa"/>
          <w:right w:w="10" w:type="dxa"/>
        </w:tblCellMar>
        <w:tblLook w:val="0000" w:firstRow="0" w:lastRow="0" w:firstColumn="0" w:lastColumn="0" w:noHBand="0" w:noVBand="0"/>
      </w:tblPr>
      <w:tblGrid>
        <w:gridCol w:w="7330"/>
        <w:gridCol w:w="7357"/>
      </w:tblGrid>
      <w:tr w:rsidR="0067787D">
        <w:trPr>
          <w:trHeight w:val="1"/>
        </w:trPr>
        <w:tc>
          <w:tcPr>
            <w:tcW w:w="7330" w:type="dxa"/>
            <w:tcBorders>
              <w:top w:val="single" w:sz="4" w:space="0" w:color="FFFFFF"/>
              <w:left w:val="single" w:sz="4" w:space="0" w:color="FFFFFF"/>
              <w:bottom w:val="single" w:sz="4" w:space="0" w:color="FFFFFF"/>
              <w:right w:val="single" w:sz="4" w:space="0" w:color="FFFFFF"/>
            </w:tcBorders>
            <w:shd w:val="clear" w:color="auto" w:fill="FFFFFF"/>
          </w:tcPr>
          <w:p w:rsidR="0067787D" w:rsidRDefault="0067787D">
            <w:pPr>
              <w:spacing w:line="100" w:lineRule="atLeast"/>
              <w:rPr>
                <w:rFonts w:eastAsia="Times New Roman" w:cs="Times New Roman"/>
              </w:rPr>
            </w:pPr>
            <w:r>
              <w:rPr>
                <w:rFonts w:eastAsia="Times New Roman" w:cs="Times New Roman"/>
                <w:b/>
              </w:rPr>
              <w:t xml:space="preserve">1. Закончи загадку: </w:t>
            </w:r>
            <w:proofErr w:type="gramStart"/>
            <w:r>
              <w:rPr>
                <w:rFonts w:eastAsia="Times New Roman" w:cs="Times New Roman"/>
                <w:b/>
              </w:rPr>
              <w:t>«Языка не имеет, а у кого побывает, тот …»</w:t>
            </w:r>
            <w:r>
              <w:rPr>
                <w:rFonts w:eastAsia="Times New Roman" w:cs="Times New Roman"/>
              </w:rPr>
              <w:t xml:space="preserve">) </w:t>
            </w:r>
            <w:proofErr w:type="gramEnd"/>
          </w:p>
          <w:p w:rsidR="0067787D" w:rsidRDefault="0067787D">
            <w:pPr>
              <w:spacing w:line="100" w:lineRule="atLeast"/>
              <w:rPr>
                <w:rFonts w:eastAsia="Times New Roman" w:cs="Times New Roman"/>
              </w:rPr>
            </w:pPr>
            <w:r>
              <w:rPr>
                <w:rFonts w:eastAsia="Times New Roman" w:cs="Times New Roman"/>
                <w:b/>
              </w:rPr>
              <w:t xml:space="preserve"> </w:t>
            </w:r>
            <w:r>
              <w:rPr>
                <w:rFonts w:eastAsia="Times New Roman" w:cs="Times New Roman"/>
              </w:rPr>
              <w:t>самый умный;</w:t>
            </w:r>
          </w:p>
          <w:p w:rsidR="0067787D" w:rsidRDefault="0067787D">
            <w:pPr>
              <w:spacing w:line="100" w:lineRule="atLeast"/>
              <w:rPr>
                <w:rFonts w:eastAsia="Times New Roman" w:cs="Times New Roman"/>
              </w:rPr>
            </w:pPr>
            <w:r>
              <w:rPr>
                <w:rFonts w:eastAsia="Times New Roman" w:cs="Times New Roman"/>
              </w:rPr>
              <w:t>много знает;</w:t>
            </w:r>
          </w:p>
          <w:p w:rsidR="0067787D" w:rsidRDefault="0067787D">
            <w:pPr>
              <w:spacing w:line="100" w:lineRule="atLeast"/>
              <w:rPr>
                <w:rFonts w:eastAsia="Times New Roman" w:cs="Times New Roman"/>
              </w:rPr>
            </w:pPr>
            <w:r>
              <w:rPr>
                <w:rFonts w:eastAsia="Times New Roman" w:cs="Times New Roman"/>
              </w:rPr>
              <w:t xml:space="preserve"> расширяет свой кругозор.</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2. Что не относится к рукописной книге.</w:t>
            </w:r>
          </w:p>
          <w:p w:rsidR="0067787D" w:rsidRDefault="0067787D">
            <w:pPr>
              <w:spacing w:line="100" w:lineRule="atLeast"/>
              <w:rPr>
                <w:rFonts w:eastAsia="Times New Roman" w:cs="Times New Roman"/>
              </w:rPr>
            </w:pPr>
            <w:r>
              <w:rPr>
                <w:rFonts w:eastAsia="Times New Roman" w:cs="Times New Roman"/>
              </w:rPr>
              <w:t>переплёты отделаны золотом и драгоценными камнями;</w:t>
            </w:r>
          </w:p>
          <w:p w:rsidR="0067787D" w:rsidRDefault="0067787D">
            <w:pPr>
              <w:spacing w:line="100" w:lineRule="atLeast"/>
              <w:rPr>
                <w:rFonts w:eastAsia="Times New Roman" w:cs="Times New Roman"/>
              </w:rPr>
            </w:pPr>
            <w:r>
              <w:rPr>
                <w:rFonts w:eastAsia="Times New Roman" w:cs="Times New Roman"/>
              </w:rPr>
              <w:t>расписная начальная буква каждого абзаца;</w:t>
            </w:r>
          </w:p>
          <w:p w:rsidR="0067787D" w:rsidRDefault="0067787D">
            <w:pPr>
              <w:spacing w:line="100" w:lineRule="atLeast"/>
              <w:rPr>
                <w:rFonts w:eastAsia="Times New Roman" w:cs="Times New Roman"/>
              </w:rPr>
            </w:pPr>
            <w:r>
              <w:rPr>
                <w:rFonts w:eastAsia="Times New Roman" w:cs="Times New Roman"/>
              </w:rPr>
              <w:t>книга большая и тяжелая;</w:t>
            </w:r>
          </w:p>
          <w:p w:rsidR="0067787D" w:rsidRDefault="0067787D">
            <w:pPr>
              <w:spacing w:line="100" w:lineRule="atLeast"/>
              <w:rPr>
                <w:rFonts w:eastAsia="Times New Roman" w:cs="Times New Roman"/>
              </w:rPr>
            </w:pPr>
            <w:r>
              <w:rPr>
                <w:rFonts w:eastAsia="Times New Roman" w:cs="Times New Roman"/>
              </w:rPr>
              <w:t xml:space="preserve"> книга напечатана в типографии.</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 xml:space="preserve">3. Древние рукописные книги писали </w:t>
            </w:r>
            <w:proofErr w:type="gramStart"/>
            <w:r>
              <w:rPr>
                <w:rFonts w:eastAsia="Times New Roman" w:cs="Times New Roman"/>
                <w:b/>
              </w:rPr>
              <w:t>на</w:t>
            </w:r>
            <w:proofErr w:type="gramEnd"/>
          </w:p>
          <w:p w:rsidR="0067787D" w:rsidRDefault="0067787D">
            <w:pPr>
              <w:spacing w:line="100" w:lineRule="atLeast"/>
              <w:rPr>
                <w:rFonts w:eastAsia="Times New Roman" w:cs="Times New Roman"/>
              </w:rPr>
            </w:pPr>
            <w:r>
              <w:rPr>
                <w:rFonts w:eastAsia="Times New Roman" w:cs="Times New Roman"/>
              </w:rPr>
              <w:t>бумаге;</w:t>
            </w:r>
          </w:p>
          <w:p w:rsidR="0067787D" w:rsidRDefault="0067787D">
            <w:pPr>
              <w:spacing w:line="100" w:lineRule="atLeast"/>
              <w:rPr>
                <w:rFonts w:eastAsia="Times New Roman" w:cs="Times New Roman"/>
              </w:rPr>
            </w:pPr>
            <w:proofErr w:type="gramStart"/>
            <w:r>
              <w:rPr>
                <w:rFonts w:eastAsia="Times New Roman" w:cs="Times New Roman"/>
              </w:rPr>
              <w:t>пергаменте</w:t>
            </w:r>
            <w:proofErr w:type="gramEnd"/>
            <w:r>
              <w:rPr>
                <w:rFonts w:eastAsia="Times New Roman" w:cs="Times New Roman"/>
              </w:rPr>
              <w:t>;</w:t>
            </w:r>
          </w:p>
          <w:p w:rsidR="0067787D" w:rsidRDefault="0067787D">
            <w:pPr>
              <w:spacing w:line="100" w:lineRule="atLeast"/>
              <w:rPr>
                <w:rFonts w:eastAsia="Times New Roman" w:cs="Times New Roman"/>
              </w:rPr>
            </w:pPr>
            <w:r>
              <w:rPr>
                <w:rFonts w:eastAsia="Times New Roman" w:cs="Times New Roman"/>
              </w:rPr>
              <w:t>бересте;</w:t>
            </w:r>
          </w:p>
          <w:p w:rsidR="0067787D" w:rsidRDefault="0067787D">
            <w:pPr>
              <w:spacing w:line="100" w:lineRule="atLeast"/>
              <w:rPr>
                <w:rFonts w:eastAsia="Times New Roman" w:cs="Times New Roman"/>
              </w:rPr>
            </w:pPr>
            <w:r>
              <w:rPr>
                <w:rFonts w:eastAsia="Times New Roman" w:cs="Times New Roman"/>
              </w:rPr>
              <w:t xml:space="preserve">глиняных </w:t>
            </w:r>
            <w:proofErr w:type="gramStart"/>
            <w:r>
              <w:rPr>
                <w:rFonts w:eastAsia="Times New Roman" w:cs="Times New Roman"/>
              </w:rPr>
              <w:t>табличках</w:t>
            </w:r>
            <w:proofErr w:type="gramEnd"/>
            <w:r>
              <w:rPr>
                <w:rFonts w:eastAsia="Times New Roman" w:cs="Times New Roman"/>
              </w:rPr>
              <w:t>.</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4. Что такое летопись?</w:t>
            </w:r>
          </w:p>
          <w:p w:rsidR="0067787D" w:rsidRDefault="0067787D">
            <w:pPr>
              <w:spacing w:line="100" w:lineRule="atLeast"/>
              <w:rPr>
                <w:rFonts w:eastAsia="Times New Roman" w:cs="Times New Roman"/>
              </w:rPr>
            </w:pPr>
            <w:r>
              <w:rPr>
                <w:rFonts w:eastAsia="Times New Roman" w:cs="Times New Roman"/>
              </w:rPr>
              <w:t>рассказывалось о важных событиях из истории Древней Руси;</w:t>
            </w:r>
          </w:p>
          <w:p w:rsidR="0067787D" w:rsidRDefault="0067787D">
            <w:pPr>
              <w:spacing w:line="100" w:lineRule="atLeast"/>
              <w:rPr>
                <w:rFonts w:eastAsia="Times New Roman" w:cs="Times New Roman"/>
              </w:rPr>
            </w:pPr>
            <w:r>
              <w:rPr>
                <w:rFonts w:eastAsia="Times New Roman" w:cs="Times New Roman"/>
              </w:rPr>
              <w:t>сказки о Древней Руси;</w:t>
            </w:r>
          </w:p>
          <w:p w:rsidR="0067787D" w:rsidRDefault="0067787D">
            <w:pPr>
              <w:spacing w:line="100" w:lineRule="atLeast"/>
              <w:rPr>
                <w:rFonts w:eastAsia="Times New Roman" w:cs="Times New Roman"/>
              </w:rPr>
            </w:pPr>
            <w:r>
              <w:rPr>
                <w:rFonts w:eastAsia="Times New Roman" w:cs="Times New Roman"/>
              </w:rPr>
              <w:t>былины;</w:t>
            </w:r>
          </w:p>
          <w:p w:rsidR="0067787D" w:rsidRDefault="0067787D">
            <w:pPr>
              <w:spacing w:line="100" w:lineRule="atLeast"/>
              <w:rPr>
                <w:rFonts w:eastAsia="Times New Roman" w:cs="Times New Roman"/>
              </w:rPr>
            </w:pPr>
            <w:r>
              <w:rPr>
                <w:rFonts w:eastAsia="Times New Roman" w:cs="Times New Roman"/>
              </w:rPr>
              <w:lastRenderedPageBreak/>
              <w:t>рассказы о жизни святых.</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5.Рукописные книги писали</w:t>
            </w:r>
          </w:p>
          <w:p w:rsidR="0067787D" w:rsidRDefault="0067787D">
            <w:pPr>
              <w:spacing w:line="100" w:lineRule="atLeast"/>
              <w:rPr>
                <w:rFonts w:eastAsia="Times New Roman" w:cs="Times New Roman"/>
              </w:rPr>
            </w:pPr>
            <w:r>
              <w:rPr>
                <w:rFonts w:eastAsia="Times New Roman" w:cs="Times New Roman"/>
                <w:b/>
              </w:rPr>
              <w:t xml:space="preserve"> </w:t>
            </w:r>
            <w:r>
              <w:rPr>
                <w:rFonts w:eastAsia="Times New Roman" w:cs="Times New Roman"/>
              </w:rPr>
              <w:t>ученые;</w:t>
            </w:r>
          </w:p>
          <w:p w:rsidR="0067787D" w:rsidRDefault="0067787D">
            <w:pPr>
              <w:spacing w:line="100" w:lineRule="atLeast"/>
              <w:rPr>
                <w:rFonts w:eastAsia="Times New Roman" w:cs="Times New Roman"/>
              </w:rPr>
            </w:pPr>
            <w:r>
              <w:rPr>
                <w:rFonts w:eastAsia="Times New Roman" w:cs="Times New Roman"/>
                <w:b/>
              </w:rPr>
              <w:t xml:space="preserve"> </w:t>
            </w:r>
            <w:r>
              <w:rPr>
                <w:rFonts w:eastAsia="Times New Roman" w:cs="Times New Roman"/>
              </w:rPr>
              <w:t>знатные и богатые люди;</w:t>
            </w:r>
          </w:p>
          <w:p w:rsidR="0067787D" w:rsidRDefault="0067787D">
            <w:pPr>
              <w:spacing w:line="100" w:lineRule="atLeast"/>
              <w:rPr>
                <w:rFonts w:eastAsia="Times New Roman" w:cs="Times New Roman"/>
              </w:rPr>
            </w:pPr>
            <w:r>
              <w:rPr>
                <w:rFonts w:eastAsia="Times New Roman" w:cs="Times New Roman"/>
              </w:rPr>
              <w:t xml:space="preserve"> учеными монахами;</w:t>
            </w:r>
          </w:p>
          <w:p w:rsidR="0067787D" w:rsidRDefault="0067787D">
            <w:pPr>
              <w:spacing w:line="100" w:lineRule="atLeast"/>
              <w:rPr>
                <w:rFonts w:eastAsia="Times New Roman" w:cs="Times New Roman"/>
              </w:rPr>
            </w:pPr>
            <w:r>
              <w:rPr>
                <w:rFonts w:eastAsia="Times New Roman" w:cs="Times New Roman"/>
              </w:rPr>
              <w:t xml:space="preserve"> любой, кто умел писать.</w:t>
            </w:r>
          </w:p>
          <w:p w:rsidR="0067787D" w:rsidRDefault="0067787D">
            <w:pPr>
              <w:spacing w:line="100" w:lineRule="atLeast"/>
              <w:rPr>
                <w:rFonts w:eastAsia="Times New Roman" w:cs="Times New Roman"/>
              </w:rPr>
            </w:pPr>
          </w:p>
          <w:p w:rsidR="0067787D" w:rsidRDefault="0067787D">
            <w:pPr>
              <w:spacing w:line="100" w:lineRule="atLeast"/>
            </w:pPr>
          </w:p>
        </w:tc>
        <w:tc>
          <w:tcPr>
            <w:tcW w:w="7357" w:type="dxa"/>
            <w:tcBorders>
              <w:top w:val="single" w:sz="4" w:space="0" w:color="FFFFFF"/>
              <w:left w:val="single" w:sz="4" w:space="0" w:color="FFFFFF"/>
              <w:bottom w:val="single" w:sz="4" w:space="0" w:color="FFFFFF"/>
              <w:right w:val="single" w:sz="4" w:space="0" w:color="FFFFFF"/>
            </w:tcBorders>
            <w:shd w:val="clear" w:color="auto" w:fill="FFFFFF"/>
          </w:tcPr>
          <w:p w:rsidR="0067787D" w:rsidRDefault="0067787D">
            <w:pPr>
              <w:spacing w:line="100" w:lineRule="atLeast"/>
              <w:rPr>
                <w:rFonts w:eastAsia="Times New Roman" w:cs="Times New Roman"/>
                <w:b/>
              </w:rPr>
            </w:pPr>
            <w:r>
              <w:rPr>
                <w:rFonts w:eastAsia="Times New Roman" w:cs="Times New Roman"/>
                <w:b/>
              </w:rPr>
              <w:lastRenderedPageBreak/>
              <w:t>6. Когда научились печатать книги?</w:t>
            </w:r>
          </w:p>
          <w:p w:rsidR="0067787D" w:rsidRDefault="0067787D">
            <w:pPr>
              <w:spacing w:line="100" w:lineRule="atLeast"/>
              <w:rPr>
                <w:rFonts w:eastAsia="Times New Roman" w:cs="Times New Roman"/>
              </w:rPr>
            </w:pPr>
            <w:r>
              <w:rPr>
                <w:rFonts w:eastAsia="Times New Roman" w:cs="Times New Roman"/>
              </w:rPr>
              <w:t xml:space="preserve"> в начале XV века;</w:t>
            </w:r>
          </w:p>
          <w:p w:rsidR="0067787D" w:rsidRDefault="0067787D">
            <w:pPr>
              <w:spacing w:line="100" w:lineRule="atLeast"/>
              <w:rPr>
                <w:rFonts w:eastAsia="Times New Roman" w:cs="Times New Roman"/>
              </w:rPr>
            </w:pPr>
            <w:r>
              <w:rPr>
                <w:rFonts w:eastAsia="Times New Roman" w:cs="Times New Roman"/>
              </w:rPr>
              <w:t xml:space="preserve"> в середине XV века;</w:t>
            </w:r>
          </w:p>
          <w:p w:rsidR="0067787D" w:rsidRDefault="0067787D">
            <w:pPr>
              <w:spacing w:line="100" w:lineRule="atLeast"/>
              <w:rPr>
                <w:rFonts w:eastAsia="Times New Roman" w:cs="Times New Roman"/>
              </w:rPr>
            </w:pPr>
            <w:r>
              <w:rPr>
                <w:rFonts w:eastAsia="Times New Roman" w:cs="Times New Roman"/>
              </w:rPr>
              <w:t>в конце XV века;</w:t>
            </w:r>
          </w:p>
          <w:p w:rsidR="0067787D" w:rsidRDefault="0067787D">
            <w:pPr>
              <w:spacing w:line="100" w:lineRule="atLeast"/>
              <w:rPr>
                <w:rFonts w:eastAsia="Times New Roman" w:cs="Times New Roman"/>
              </w:rPr>
            </w:pPr>
            <w:r>
              <w:rPr>
                <w:rFonts w:eastAsia="Times New Roman" w:cs="Times New Roman"/>
              </w:rPr>
              <w:t xml:space="preserve"> в XX веке.</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7. При каком царе напечатали первую книгу?</w:t>
            </w:r>
          </w:p>
          <w:p w:rsidR="0067787D" w:rsidRDefault="0067787D">
            <w:pPr>
              <w:spacing w:line="100" w:lineRule="atLeast"/>
              <w:rPr>
                <w:rFonts w:eastAsia="Times New Roman" w:cs="Times New Roman"/>
              </w:rPr>
            </w:pPr>
            <w:r>
              <w:rPr>
                <w:rFonts w:eastAsia="Times New Roman" w:cs="Times New Roman"/>
                <w:b/>
              </w:rPr>
              <w:t xml:space="preserve"> </w:t>
            </w:r>
            <w:r>
              <w:rPr>
                <w:rFonts w:eastAsia="Times New Roman" w:cs="Times New Roman"/>
              </w:rPr>
              <w:t>при Иване</w:t>
            </w:r>
            <w:proofErr w:type="gramStart"/>
            <w:r>
              <w:rPr>
                <w:rFonts w:eastAsia="Times New Roman" w:cs="Times New Roman"/>
              </w:rPr>
              <w:t xml:space="preserve"> К</w:t>
            </w:r>
            <w:proofErr w:type="gramEnd"/>
            <w:r>
              <w:rPr>
                <w:rFonts w:eastAsia="Times New Roman" w:cs="Times New Roman"/>
              </w:rPr>
              <w:t>алите;</w:t>
            </w:r>
          </w:p>
          <w:p w:rsidR="0067787D" w:rsidRDefault="0067787D">
            <w:pPr>
              <w:spacing w:line="100" w:lineRule="atLeast"/>
              <w:rPr>
                <w:rFonts w:eastAsia="Times New Roman" w:cs="Times New Roman"/>
              </w:rPr>
            </w:pPr>
            <w:r>
              <w:rPr>
                <w:rFonts w:eastAsia="Times New Roman" w:cs="Times New Roman"/>
              </w:rPr>
              <w:t xml:space="preserve"> при Иване Красном;</w:t>
            </w:r>
          </w:p>
          <w:p w:rsidR="0067787D" w:rsidRDefault="0067787D">
            <w:pPr>
              <w:spacing w:line="100" w:lineRule="atLeast"/>
              <w:rPr>
                <w:rFonts w:eastAsia="Times New Roman" w:cs="Times New Roman"/>
              </w:rPr>
            </w:pPr>
            <w:r>
              <w:rPr>
                <w:rFonts w:eastAsia="Times New Roman" w:cs="Times New Roman"/>
                <w:b/>
              </w:rPr>
              <w:t xml:space="preserve"> </w:t>
            </w:r>
            <w:r>
              <w:rPr>
                <w:rFonts w:eastAsia="Times New Roman" w:cs="Times New Roman"/>
              </w:rPr>
              <w:t xml:space="preserve"> при Иване Грозном;</w:t>
            </w:r>
          </w:p>
          <w:p w:rsidR="0067787D" w:rsidRDefault="0067787D">
            <w:pPr>
              <w:spacing w:line="100" w:lineRule="atLeast"/>
              <w:rPr>
                <w:rFonts w:eastAsia="Times New Roman" w:cs="Times New Roman"/>
              </w:rPr>
            </w:pPr>
            <w:r>
              <w:rPr>
                <w:rFonts w:eastAsia="Times New Roman" w:cs="Times New Roman"/>
              </w:rPr>
              <w:t xml:space="preserve"> при Юрии Долгоруком.</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8. Друкарь – это …</w:t>
            </w:r>
          </w:p>
          <w:p w:rsidR="0067787D" w:rsidRDefault="0067787D">
            <w:pPr>
              <w:spacing w:line="100" w:lineRule="atLeast"/>
              <w:rPr>
                <w:rFonts w:eastAsia="Times New Roman" w:cs="Times New Roman"/>
              </w:rPr>
            </w:pPr>
            <w:r>
              <w:rPr>
                <w:rFonts w:eastAsia="Times New Roman" w:cs="Times New Roman"/>
              </w:rPr>
              <w:t xml:space="preserve"> глупый человек;</w:t>
            </w:r>
          </w:p>
          <w:p w:rsidR="0067787D" w:rsidRDefault="0067787D">
            <w:pPr>
              <w:spacing w:line="100" w:lineRule="atLeast"/>
              <w:rPr>
                <w:rFonts w:eastAsia="Times New Roman" w:cs="Times New Roman"/>
              </w:rPr>
            </w:pPr>
            <w:r>
              <w:rPr>
                <w:rFonts w:eastAsia="Times New Roman" w:cs="Times New Roman"/>
              </w:rPr>
              <w:t xml:space="preserve"> книгопечатник;</w:t>
            </w:r>
          </w:p>
          <w:p w:rsidR="0067787D" w:rsidRDefault="0067787D">
            <w:pPr>
              <w:spacing w:line="100" w:lineRule="atLeast"/>
              <w:rPr>
                <w:rFonts w:eastAsia="Times New Roman" w:cs="Times New Roman"/>
              </w:rPr>
            </w:pPr>
            <w:r>
              <w:rPr>
                <w:rFonts w:eastAsia="Times New Roman" w:cs="Times New Roman"/>
              </w:rPr>
              <w:t xml:space="preserve"> переписчик книг;</w:t>
            </w:r>
          </w:p>
          <w:p w:rsidR="0067787D" w:rsidRDefault="0067787D">
            <w:pPr>
              <w:spacing w:line="100" w:lineRule="atLeast"/>
              <w:rPr>
                <w:rFonts w:eastAsia="Times New Roman" w:cs="Times New Roman"/>
              </w:rPr>
            </w:pPr>
            <w:r>
              <w:rPr>
                <w:rFonts w:eastAsia="Times New Roman" w:cs="Times New Roman"/>
              </w:rPr>
              <w:t xml:space="preserve"> мастеровой.</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9. Как звали первопечатника?</w:t>
            </w:r>
          </w:p>
          <w:p w:rsidR="0067787D" w:rsidRDefault="0067787D">
            <w:pPr>
              <w:spacing w:line="100" w:lineRule="atLeast"/>
              <w:rPr>
                <w:rFonts w:eastAsia="Times New Roman" w:cs="Times New Roman"/>
              </w:rPr>
            </w:pPr>
            <w:r>
              <w:rPr>
                <w:rFonts w:eastAsia="Times New Roman" w:cs="Times New Roman"/>
              </w:rPr>
              <w:t xml:space="preserve"> Иван </w:t>
            </w:r>
            <w:proofErr w:type="spellStart"/>
            <w:r>
              <w:rPr>
                <w:rFonts w:eastAsia="Times New Roman" w:cs="Times New Roman"/>
              </w:rPr>
              <w:t>Калита</w:t>
            </w:r>
            <w:proofErr w:type="spellEnd"/>
            <w:r>
              <w:rPr>
                <w:rFonts w:eastAsia="Times New Roman" w:cs="Times New Roman"/>
              </w:rPr>
              <w:t>;</w:t>
            </w:r>
          </w:p>
          <w:p w:rsidR="0067787D" w:rsidRDefault="0067787D">
            <w:pPr>
              <w:spacing w:line="100" w:lineRule="atLeast"/>
              <w:rPr>
                <w:rFonts w:eastAsia="Times New Roman" w:cs="Times New Roman"/>
              </w:rPr>
            </w:pPr>
            <w:r>
              <w:rPr>
                <w:rFonts w:eastAsia="Times New Roman" w:cs="Times New Roman"/>
              </w:rPr>
              <w:t xml:space="preserve"> Иван Красный;</w:t>
            </w:r>
          </w:p>
          <w:p w:rsidR="0067787D" w:rsidRDefault="0067787D">
            <w:pPr>
              <w:spacing w:line="100" w:lineRule="atLeast"/>
              <w:rPr>
                <w:rFonts w:eastAsia="Times New Roman" w:cs="Times New Roman"/>
              </w:rPr>
            </w:pPr>
            <w:r>
              <w:rPr>
                <w:rFonts w:eastAsia="Times New Roman" w:cs="Times New Roman"/>
              </w:rPr>
              <w:lastRenderedPageBreak/>
              <w:t xml:space="preserve"> Иван Грозный;</w:t>
            </w:r>
          </w:p>
          <w:p w:rsidR="0067787D" w:rsidRDefault="0067787D">
            <w:pPr>
              <w:spacing w:line="100" w:lineRule="atLeast"/>
              <w:rPr>
                <w:rFonts w:eastAsia="Times New Roman" w:cs="Times New Roman"/>
              </w:rPr>
            </w:pPr>
            <w:r>
              <w:rPr>
                <w:rFonts w:eastAsia="Times New Roman" w:cs="Times New Roman"/>
              </w:rPr>
              <w:t xml:space="preserve"> Иван Фёдоров.</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10. Почему книга «самое великое чудо на свете»?</w:t>
            </w:r>
          </w:p>
          <w:p w:rsidR="0067787D" w:rsidRDefault="0067787D">
            <w:pPr>
              <w:spacing w:line="100" w:lineRule="atLeast"/>
              <w:rPr>
                <w:rFonts w:eastAsia="Times New Roman" w:cs="Times New Roman"/>
              </w:rPr>
            </w:pPr>
            <w:r>
              <w:rPr>
                <w:rFonts w:eastAsia="Times New Roman" w:cs="Times New Roman"/>
              </w:rPr>
              <w:t xml:space="preserve"> дорого стоит;</w:t>
            </w:r>
          </w:p>
          <w:p w:rsidR="0067787D" w:rsidRDefault="0067787D">
            <w:pPr>
              <w:spacing w:line="100" w:lineRule="atLeast"/>
              <w:rPr>
                <w:rFonts w:eastAsia="Times New Roman" w:cs="Times New Roman"/>
              </w:rPr>
            </w:pPr>
            <w:r>
              <w:rPr>
                <w:rFonts w:eastAsia="Times New Roman" w:cs="Times New Roman"/>
              </w:rPr>
              <w:t xml:space="preserve"> редкость;</w:t>
            </w:r>
          </w:p>
          <w:p w:rsidR="0067787D" w:rsidRDefault="0067787D">
            <w:pPr>
              <w:spacing w:line="100" w:lineRule="atLeast"/>
              <w:rPr>
                <w:rFonts w:eastAsia="Times New Roman" w:cs="Times New Roman"/>
              </w:rPr>
            </w:pPr>
            <w:r>
              <w:rPr>
                <w:rFonts w:eastAsia="Times New Roman" w:cs="Times New Roman"/>
                <w:b/>
              </w:rPr>
              <w:t xml:space="preserve"> </w:t>
            </w:r>
            <w:r>
              <w:rPr>
                <w:rFonts w:eastAsia="Times New Roman" w:cs="Times New Roman"/>
              </w:rPr>
              <w:t xml:space="preserve"> красочная;</w:t>
            </w:r>
          </w:p>
          <w:p w:rsidR="0067787D" w:rsidRDefault="0067787D">
            <w:pPr>
              <w:spacing w:line="100" w:lineRule="atLeast"/>
              <w:rPr>
                <w:rFonts w:eastAsia="Times New Roman" w:cs="Times New Roman"/>
              </w:rPr>
            </w:pPr>
            <w:r>
              <w:rPr>
                <w:rFonts w:eastAsia="Times New Roman" w:cs="Times New Roman"/>
              </w:rPr>
              <w:t xml:space="preserve"> книга рассказывает нам о необычных случаях жизни, приключениях, исторических событиях, странах…</w:t>
            </w:r>
          </w:p>
          <w:p w:rsidR="0067787D" w:rsidRDefault="0067787D">
            <w:pPr>
              <w:spacing w:line="100" w:lineRule="atLeast"/>
            </w:pPr>
          </w:p>
        </w:tc>
      </w:tr>
    </w:tbl>
    <w:p w:rsidR="0067787D" w:rsidRDefault="0067787D">
      <w:pPr>
        <w:spacing w:before="100" w:after="100" w:line="100" w:lineRule="atLeast"/>
        <w:rPr>
          <w:rFonts w:eastAsia="Times New Roman" w:cs="Times New Roman"/>
          <w:b/>
        </w:rPr>
      </w:pPr>
      <w:r>
        <w:rPr>
          <w:rFonts w:eastAsia="Times New Roman" w:cs="Times New Roman"/>
          <w:b/>
        </w:rPr>
        <w:lastRenderedPageBreak/>
        <w:t xml:space="preserve">Тест №2. «Устное народное творчество» </w:t>
      </w:r>
    </w:p>
    <w:p w:rsidR="0067787D" w:rsidRDefault="0067787D">
      <w:pPr>
        <w:spacing w:line="100" w:lineRule="atLeast"/>
        <w:jc w:val="center"/>
        <w:rPr>
          <w:rFonts w:eastAsia="Times New Roman" w:cs="Times New Roman"/>
          <w:b/>
        </w:rPr>
      </w:pPr>
      <w:r>
        <w:rPr>
          <w:rFonts w:eastAsia="Times New Roman" w:cs="Times New Roman"/>
          <w:b/>
        </w:rPr>
        <w:t>Учащийся ………………………………………………………………………………………………</w:t>
      </w:r>
    </w:p>
    <w:p w:rsidR="0067787D" w:rsidRDefault="0067787D">
      <w:pPr>
        <w:spacing w:line="100" w:lineRule="atLeast"/>
        <w:jc w:val="center"/>
        <w:rPr>
          <w:rFonts w:eastAsia="Times New Roman" w:cs="Times New Roman"/>
          <w:b/>
        </w:rPr>
      </w:pPr>
    </w:p>
    <w:tbl>
      <w:tblPr>
        <w:tblW w:w="0" w:type="auto"/>
        <w:tblLayout w:type="fixed"/>
        <w:tblCellMar>
          <w:left w:w="10" w:type="dxa"/>
          <w:right w:w="10" w:type="dxa"/>
        </w:tblCellMar>
        <w:tblLook w:val="0000" w:firstRow="0" w:lastRow="0" w:firstColumn="0" w:lastColumn="0" w:noHBand="0" w:noVBand="0"/>
      </w:tblPr>
      <w:tblGrid>
        <w:gridCol w:w="7343"/>
        <w:gridCol w:w="7344"/>
      </w:tblGrid>
      <w:tr w:rsidR="0067787D">
        <w:trPr>
          <w:trHeight w:val="1"/>
        </w:trPr>
        <w:tc>
          <w:tcPr>
            <w:tcW w:w="7343" w:type="dxa"/>
            <w:tcBorders>
              <w:top w:val="single" w:sz="4" w:space="0" w:color="FFFFFF"/>
              <w:left w:val="single" w:sz="4" w:space="0" w:color="FFFFFF"/>
              <w:bottom w:val="single" w:sz="4" w:space="0" w:color="FFFFFF"/>
              <w:right w:val="single" w:sz="4" w:space="0" w:color="FFFFFF"/>
            </w:tcBorders>
            <w:shd w:val="clear" w:color="auto" w:fill="FFFFFF"/>
          </w:tcPr>
          <w:p w:rsidR="0067787D" w:rsidRDefault="0067787D">
            <w:pPr>
              <w:spacing w:line="100" w:lineRule="atLeast"/>
              <w:rPr>
                <w:rFonts w:eastAsia="Times New Roman" w:cs="Times New Roman"/>
                <w:b/>
              </w:rPr>
            </w:pPr>
            <w:r>
              <w:rPr>
                <w:rFonts w:eastAsia="Times New Roman" w:cs="Times New Roman"/>
                <w:b/>
              </w:rPr>
              <w:t>1. Что не относится к устному народному творчеству?</w:t>
            </w:r>
          </w:p>
          <w:p w:rsidR="0067787D" w:rsidRDefault="0067787D">
            <w:pPr>
              <w:spacing w:line="100" w:lineRule="atLeast"/>
              <w:rPr>
                <w:rFonts w:eastAsia="Times New Roman" w:cs="Times New Roman"/>
              </w:rPr>
            </w:pPr>
            <w:proofErr w:type="spellStart"/>
            <w:r>
              <w:rPr>
                <w:rFonts w:eastAsia="Times New Roman" w:cs="Times New Roman"/>
              </w:rPr>
              <w:t>потешка</w:t>
            </w:r>
            <w:proofErr w:type="spellEnd"/>
            <w:r>
              <w:rPr>
                <w:rFonts w:eastAsia="Times New Roman" w:cs="Times New Roman"/>
              </w:rPr>
              <w:t>;                  </w:t>
            </w:r>
          </w:p>
          <w:p w:rsidR="0067787D" w:rsidRDefault="0067787D">
            <w:pPr>
              <w:spacing w:line="100" w:lineRule="atLeast"/>
              <w:rPr>
                <w:rFonts w:eastAsia="Times New Roman" w:cs="Times New Roman"/>
              </w:rPr>
            </w:pPr>
            <w:r>
              <w:rPr>
                <w:rFonts w:eastAsia="Times New Roman" w:cs="Times New Roman"/>
              </w:rPr>
              <w:t xml:space="preserve"> поговорка;             </w:t>
            </w:r>
          </w:p>
          <w:p w:rsidR="0067787D" w:rsidRDefault="0067787D">
            <w:pPr>
              <w:spacing w:line="100" w:lineRule="atLeast"/>
              <w:rPr>
                <w:rFonts w:eastAsia="Times New Roman" w:cs="Times New Roman"/>
              </w:rPr>
            </w:pPr>
            <w:r>
              <w:rPr>
                <w:rFonts w:eastAsia="Times New Roman" w:cs="Times New Roman"/>
              </w:rPr>
              <w:t xml:space="preserve"> </w:t>
            </w:r>
            <w:proofErr w:type="spellStart"/>
            <w:r>
              <w:rPr>
                <w:rFonts w:eastAsia="Times New Roman" w:cs="Times New Roman"/>
              </w:rPr>
              <w:t>пестушка</w:t>
            </w:r>
            <w:proofErr w:type="spellEnd"/>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 xml:space="preserve"> роман.</w:t>
            </w:r>
          </w:p>
          <w:p w:rsidR="0067787D" w:rsidRDefault="0067787D">
            <w:pPr>
              <w:spacing w:line="100" w:lineRule="atLeast"/>
              <w:rPr>
                <w:rFonts w:eastAsia="Times New Roman" w:cs="Times New Roman"/>
                <w:b/>
              </w:rPr>
            </w:pPr>
            <w:r>
              <w:rPr>
                <w:rFonts w:eastAsia="Times New Roman" w:cs="Times New Roman"/>
                <w:b/>
              </w:rPr>
              <w:t>2. Определи зачин.</w:t>
            </w:r>
          </w:p>
          <w:p w:rsidR="0067787D" w:rsidRDefault="0067787D">
            <w:pPr>
              <w:spacing w:line="100" w:lineRule="atLeast"/>
              <w:rPr>
                <w:rFonts w:eastAsia="Times New Roman" w:cs="Times New Roman"/>
              </w:rPr>
            </w:pPr>
            <w:r>
              <w:rPr>
                <w:rFonts w:eastAsia="Times New Roman" w:cs="Times New Roman"/>
              </w:rPr>
              <w:t xml:space="preserve"> «жили-были…»</w:t>
            </w:r>
          </w:p>
          <w:p w:rsidR="0067787D" w:rsidRDefault="0067787D">
            <w:pPr>
              <w:spacing w:line="100" w:lineRule="atLeast"/>
              <w:rPr>
                <w:rFonts w:eastAsia="Times New Roman" w:cs="Times New Roman"/>
              </w:rPr>
            </w:pPr>
            <w:r>
              <w:rPr>
                <w:rFonts w:eastAsia="Times New Roman" w:cs="Times New Roman"/>
              </w:rPr>
              <w:t xml:space="preserve"> «стали они жить-поживать…»</w:t>
            </w:r>
          </w:p>
          <w:p w:rsidR="0067787D" w:rsidRDefault="0067787D">
            <w:pPr>
              <w:spacing w:line="100" w:lineRule="atLeast"/>
              <w:rPr>
                <w:rFonts w:eastAsia="Times New Roman" w:cs="Times New Roman"/>
              </w:rPr>
            </w:pPr>
            <w:r>
              <w:rPr>
                <w:rFonts w:eastAsia="Times New Roman" w:cs="Times New Roman"/>
              </w:rPr>
              <w:t xml:space="preserve"> «я там был…»</w:t>
            </w:r>
          </w:p>
          <w:p w:rsidR="0067787D" w:rsidRDefault="0067787D">
            <w:pPr>
              <w:spacing w:line="100" w:lineRule="atLeast"/>
              <w:rPr>
                <w:rFonts w:eastAsia="Times New Roman" w:cs="Times New Roman"/>
              </w:rPr>
            </w:pPr>
            <w:r>
              <w:rPr>
                <w:rFonts w:eastAsia="Times New Roman" w:cs="Times New Roman"/>
              </w:rPr>
              <w:t xml:space="preserve"> «конь бежит, земля дрожит, из ушей дым столбом валит, из ноздрей пламя пышет»</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3. Определи концовку сказки.</w:t>
            </w:r>
          </w:p>
          <w:p w:rsidR="0067787D" w:rsidRDefault="0067787D">
            <w:pPr>
              <w:spacing w:line="100" w:lineRule="atLeast"/>
              <w:rPr>
                <w:rFonts w:eastAsia="Times New Roman" w:cs="Times New Roman"/>
              </w:rPr>
            </w:pPr>
            <w:r>
              <w:rPr>
                <w:rFonts w:eastAsia="Times New Roman" w:cs="Times New Roman"/>
              </w:rPr>
              <w:t xml:space="preserve"> «за тридевять земель…»</w:t>
            </w:r>
          </w:p>
          <w:p w:rsidR="0067787D" w:rsidRDefault="0067787D">
            <w:pPr>
              <w:spacing w:line="100" w:lineRule="atLeast"/>
              <w:rPr>
                <w:rFonts w:eastAsia="Times New Roman" w:cs="Times New Roman"/>
              </w:rPr>
            </w:pPr>
            <w:r>
              <w:rPr>
                <w:rFonts w:eastAsia="Times New Roman" w:cs="Times New Roman"/>
              </w:rPr>
              <w:t xml:space="preserve"> «я там был мёд-пиво пил…»</w:t>
            </w:r>
          </w:p>
          <w:p w:rsidR="0067787D" w:rsidRDefault="0067787D">
            <w:pPr>
              <w:spacing w:line="100" w:lineRule="atLeast"/>
              <w:rPr>
                <w:rFonts w:eastAsia="Times New Roman" w:cs="Times New Roman"/>
              </w:rPr>
            </w:pPr>
            <w:r>
              <w:rPr>
                <w:rFonts w:eastAsia="Times New Roman" w:cs="Times New Roman"/>
              </w:rPr>
              <w:t xml:space="preserve"> «конь бежит, земля дрожит, из ушей дым столбом валит, из ноздрей пламя пышет»</w:t>
            </w:r>
          </w:p>
          <w:p w:rsidR="0067787D" w:rsidRDefault="0067787D">
            <w:pPr>
              <w:spacing w:line="100" w:lineRule="atLeast"/>
              <w:rPr>
                <w:rFonts w:eastAsia="Times New Roman" w:cs="Times New Roman"/>
              </w:rPr>
            </w:pPr>
            <w:r>
              <w:rPr>
                <w:rFonts w:eastAsia="Times New Roman" w:cs="Times New Roman"/>
              </w:rPr>
              <w:t xml:space="preserve">  «жили-были»</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4. Определи, к какому виду сказок относится сказка «Сивка-</w:t>
            </w:r>
            <w:r>
              <w:rPr>
                <w:rFonts w:eastAsia="Times New Roman" w:cs="Times New Roman"/>
                <w:b/>
              </w:rPr>
              <w:lastRenderedPageBreak/>
              <w:t>Бурка».</w:t>
            </w:r>
          </w:p>
          <w:p w:rsidR="0067787D" w:rsidRDefault="0067787D">
            <w:pPr>
              <w:spacing w:line="100" w:lineRule="atLeast"/>
              <w:rPr>
                <w:rFonts w:eastAsia="Times New Roman" w:cs="Times New Roman"/>
              </w:rPr>
            </w:pPr>
            <w:r>
              <w:rPr>
                <w:rFonts w:eastAsia="Times New Roman" w:cs="Times New Roman"/>
              </w:rPr>
              <w:t xml:space="preserve"> волшебная;                            </w:t>
            </w:r>
          </w:p>
          <w:p w:rsidR="0067787D" w:rsidRDefault="0067787D">
            <w:pPr>
              <w:spacing w:line="100" w:lineRule="atLeast"/>
              <w:rPr>
                <w:rFonts w:eastAsia="Times New Roman" w:cs="Times New Roman"/>
              </w:rPr>
            </w:pPr>
            <w:r>
              <w:rPr>
                <w:rFonts w:eastAsia="Times New Roman" w:cs="Times New Roman"/>
              </w:rPr>
              <w:t xml:space="preserve"> о животных;                       </w:t>
            </w:r>
          </w:p>
          <w:p w:rsidR="0067787D" w:rsidRDefault="0067787D">
            <w:pPr>
              <w:spacing w:line="100" w:lineRule="atLeast"/>
              <w:rPr>
                <w:rFonts w:eastAsia="Times New Roman" w:cs="Times New Roman"/>
              </w:rPr>
            </w:pPr>
            <w:r>
              <w:rPr>
                <w:rFonts w:eastAsia="Times New Roman" w:cs="Times New Roman"/>
              </w:rPr>
              <w:t>бытовая.</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5. Что не является волшебным предметом в русской народной сказке?</w:t>
            </w:r>
          </w:p>
          <w:p w:rsidR="0067787D" w:rsidRDefault="0067787D">
            <w:pPr>
              <w:spacing w:line="100" w:lineRule="atLeast"/>
              <w:rPr>
                <w:rFonts w:eastAsia="Times New Roman" w:cs="Times New Roman"/>
              </w:rPr>
            </w:pPr>
            <w:r>
              <w:rPr>
                <w:rFonts w:eastAsia="Times New Roman" w:cs="Times New Roman"/>
              </w:rPr>
              <w:t xml:space="preserve"> шапка-невидимка;                                </w:t>
            </w:r>
          </w:p>
          <w:p w:rsidR="0067787D" w:rsidRDefault="0067787D">
            <w:pPr>
              <w:spacing w:line="100" w:lineRule="atLeast"/>
              <w:rPr>
                <w:rFonts w:eastAsia="Times New Roman" w:cs="Times New Roman"/>
              </w:rPr>
            </w:pPr>
            <w:r>
              <w:rPr>
                <w:rFonts w:eastAsia="Times New Roman" w:cs="Times New Roman"/>
              </w:rPr>
              <w:t>игрушка-погремушка;</w:t>
            </w:r>
          </w:p>
          <w:p w:rsidR="0067787D" w:rsidRDefault="0067787D">
            <w:pPr>
              <w:spacing w:line="100" w:lineRule="atLeast"/>
              <w:rPr>
                <w:rFonts w:eastAsia="Times New Roman" w:cs="Times New Roman"/>
              </w:rPr>
            </w:pPr>
            <w:r>
              <w:rPr>
                <w:rFonts w:eastAsia="Times New Roman" w:cs="Times New Roman"/>
              </w:rPr>
              <w:t xml:space="preserve">сапоги-скороходы;                             </w:t>
            </w:r>
          </w:p>
          <w:p w:rsidR="0067787D" w:rsidRDefault="0067787D">
            <w:pPr>
              <w:spacing w:line="100" w:lineRule="atLeast"/>
              <w:rPr>
                <w:rFonts w:eastAsia="Times New Roman" w:cs="Times New Roman"/>
              </w:rPr>
            </w:pPr>
            <w:r>
              <w:rPr>
                <w:rFonts w:eastAsia="Times New Roman" w:cs="Times New Roman"/>
              </w:rPr>
              <w:t>скатерть-самобранка.</w:t>
            </w:r>
          </w:p>
          <w:p w:rsidR="0067787D" w:rsidRDefault="0067787D">
            <w:pPr>
              <w:spacing w:line="100" w:lineRule="atLeast"/>
            </w:pPr>
          </w:p>
        </w:tc>
        <w:tc>
          <w:tcPr>
            <w:tcW w:w="7344" w:type="dxa"/>
            <w:tcBorders>
              <w:top w:val="single" w:sz="4" w:space="0" w:color="FFFFFF"/>
              <w:left w:val="single" w:sz="4" w:space="0" w:color="FFFFFF"/>
              <w:bottom w:val="single" w:sz="4" w:space="0" w:color="FFFFFF"/>
              <w:right w:val="single" w:sz="4" w:space="0" w:color="FFFFFF"/>
            </w:tcBorders>
            <w:shd w:val="clear" w:color="auto" w:fill="FFFFFF"/>
          </w:tcPr>
          <w:p w:rsidR="0067787D" w:rsidRDefault="0067787D">
            <w:pPr>
              <w:spacing w:line="100" w:lineRule="atLeast"/>
              <w:rPr>
                <w:rFonts w:eastAsia="Times New Roman" w:cs="Times New Roman"/>
                <w:b/>
              </w:rPr>
            </w:pPr>
            <w:r>
              <w:rPr>
                <w:rFonts w:eastAsia="Times New Roman" w:cs="Times New Roman"/>
                <w:b/>
              </w:rPr>
              <w:lastRenderedPageBreak/>
              <w:t>6. Что такое пословица?</w:t>
            </w:r>
          </w:p>
          <w:p w:rsidR="0067787D" w:rsidRDefault="0067787D">
            <w:pPr>
              <w:spacing w:line="100" w:lineRule="atLeast"/>
              <w:rPr>
                <w:rFonts w:eastAsia="Times New Roman" w:cs="Times New Roman"/>
              </w:rPr>
            </w:pPr>
            <w:r>
              <w:rPr>
                <w:rFonts w:eastAsia="Times New Roman" w:cs="Times New Roman"/>
              </w:rPr>
              <w:t xml:space="preserve">это рифмованное предложение; </w:t>
            </w:r>
          </w:p>
          <w:p w:rsidR="0067787D" w:rsidRDefault="0067787D">
            <w:pPr>
              <w:spacing w:line="100" w:lineRule="atLeast"/>
              <w:rPr>
                <w:rFonts w:eastAsia="Times New Roman" w:cs="Times New Roman"/>
              </w:rPr>
            </w:pPr>
            <w:r>
              <w:rPr>
                <w:rFonts w:eastAsia="Times New Roman" w:cs="Times New Roman"/>
              </w:rPr>
              <w:t>повествовательное предложение;</w:t>
            </w:r>
          </w:p>
          <w:p w:rsidR="0067787D" w:rsidRDefault="0067787D">
            <w:pPr>
              <w:spacing w:line="100" w:lineRule="atLeast"/>
              <w:rPr>
                <w:rFonts w:eastAsia="Times New Roman" w:cs="Times New Roman"/>
              </w:rPr>
            </w:pPr>
            <w:r>
              <w:rPr>
                <w:rFonts w:eastAsia="Times New Roman" w:cs="Times New Roman"/>
              </w:rPr>
              <w:t xml:space="preserve"> маленькое народное произведение;</w:t>
            </w:r>
          </w:p>
          <w:p w:rsidR="0067787D" w:rsidRDefault="0067787D">
            <w:pPr>
              <w:spacing w:line="100" w:lineRule="atLeast"/>
              <w:rPr>
                <w:rFonts w:eastAsia="Times New Roman" w:cs="Times New Roman"/>
              </w:rPr>
            </w:pPr>
            <w:r>
              <w:rPr>
                <w:rFonts w:eastAsia="Times New Roman" w:cs="Times New Roman"/>
              </w:rPr>
              <w:t xml:space="preserve"> словосочетание.</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7. Найди продолжение пословицы: «Была бы охота</w:t>
            </w:r>
            <w:proofErr w:type="gramStart"/>
            <w:r>
              <w:rPr>
                <w:rFonts w:eastAsia="Times New Roman" w:cs="Times New Roman"/>
                <w:b/>
              </w:rPr>
              <w:t xml:space="preserve"> – …»</w:t>
            </w:r>
            <w:proofErr w:type="gramEnd"/>
          </w:p>
          <w:p w:rsidR="0067787D" w:rsidRDefault="0067787D">
            <w:pPr>
              <w:spacing w:line="100" w:lineRule="atLeast"/>
              <w:rPr>
                <w:rFonts w:eastAsia="Times New Roman" w:cs="Times New Roman"/>
              </w:rPr>
            </w:pPr>
            <w:r>
              <w:rPr>
                <w:rFonts w:eastAsia="Times New Roman" w:cs="Times New Roman"/>
              </w:rPr>
              <w:t>будет ладиться работа;</w:t>
            </w:r>
          </w:p>
          <w:p w:rsidR="0067787D" w:rsidRDefault="0067787D">
            <w:pPr>
              <w:spacing w:line="100" w:lineRule="atLeast"/>
              <w:rPr>
                <w:rFonts w:eastAsia="Times New Roman" w:cs="Times New Roman"/>
              </w:rPr>
            </w:pPr>
            <w:r>
              <w:rPr>
                <w:rFonts w:eastAsia="Times New Roman" w:cs="Times New Roman"/>
              </w:rPr>
              <w:t>гуляй смело;</w:t>
            </w:r>
          </w:p>
          <w:p w:rsidR="0067787D" w:rsidRDefault="0067787D">
            <w:pPr>
              <w:spacing w:line="100" w:lineRule="atLeast"/>
              <w:rPr>
                <w:rFonts w:eastAsia="Times New Roman" w:cs="Times New Roman"/>
              </w:rPr>
            </w:pPr>
            <w:r>
              <w:rPr>
                <w:rFonts w:eastAsia="Times New Roman" w:cs="Times New Roman"/>
              </w:rPr>
              <w:t>сам себя губит.</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8. К какому жанру устного народного творчества относятся эти строчки: «Солнышко, покажись, Красное, нарядись</w:t>
            </w:r>
            <w:proofErr w:type="gramStart"/>
            <w:r>
              <w:rPr>
                <w:rFonts w:eastAsia="Times New Roman" w:cs="Times New Roman"/>
                <w:b/>
              </w:rPr>
              <w:t>!...»</w:t>
            </w:r>
            <w:proofErr w:type="gramEnd"/>
          </w:p>
          <w:p w:rsidR="0067787D" w:rsidRDefault="0067787D">
            <w:pPr>
              <w:spacing w:line="100" w:lineRule="atLeast"/>
              <w:rPr>
                <w:rFonts w:eastAsia="Times New Roman" w:cs="Times New Roman"/>
              </w:rPr>
            </w:pPr>
            <w:r>
              <w:rPr>
                <w:rFonts w:eastAsia="Times New Roman" w:cs="Times New Roman"/>
              </w:rPr>
              <w:t>песенки-</w:t>
            </w:r>
            <w:proofErr w:type="spellStart"/>
            <w:r>
              <w:rPr>
                <w:rFonts w:eastAsia="Times New Roman" w:cs="Times New Roman"/>
              </w:rPr>
              <w:t>заклички</w:t>
            </w:r>
            <w:proofErr w:type="spellEnd"/>
            <w:r>
              <w:rPr>
                <w:rFonts w:eastAsia="Times New Roman" w:cs="Times New Roman"/>
              </w:rPr>
              <w:t>;                      </w:t>
            </w:r>
          </w:p>
          <w:p w:rsidR="0067787D" w:rsidRDefault="0067787D">
            <w:pPr>
              <w:spacing w:line="100" w:lineRule="atLeast"/>
              <w:rPr>
                <w:rFonts w:eastAsia="Times New Roman" w:cs="Times New Roman"/>
              </w:rPr>
            </w:pPr>
            <w:r>
              <w:rPr>
                <w:rFonts w:eastAsia="Times New Roman" w:cs="Times New Roman"/>
              </w:rPr>
              <w:t>докучные сказки;</w:t>
            </w:r>
          </w:p>
          <w:p w:rsidR="0067787D" w:rsidRDefault="0067787D">
            <w:pPr>
              <w:spacing w:line="100" w:lineRule="atLeast"/>
              <w:rPr>
                <w:rFonts w:eastAsia="Times New Roman" w:cs="Times New Roman"/>
              </w:rPr>
            </w:pPr>
            <w:proofErr w:type="spellStart"/>
            <w:r>
              <w:rPr>
                <w:rFonts w:eastAsia="Times New Roman" w:cs="Times New Roman"/>
              </w:rPr>
              <w:t>потешки</w:t>
            </w:r>
            <w:proofErr w:type="spellEnd"/>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скороговорки.</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9. Кто из перечисленных художников не является иллюстратором к русским народным сказкам?</w:t>
            </w:r>
          </w:p>
          <w:p w:rsidR="0067787D" w:rsidRDefault="0067787D">
            <w:pPr>
              <w:spacing w:line="100" w:lineRule="atLeast"/>
              <w:rPr>
                <w:rFonts w:eastAsia="Times New Roman" w:cs="Times New Roman"/>
              </w:rPr>
            </w:pPr>
            <w:r>
              <w:rPr>
                <w:rFonts w:eastAsia="Times New Roman" w:cs="Times New Roman"/>
              </w:rPr>
              <w:lastRenderedPageBreak/>
              <w:t xml:space="preserve">В. Васнецов; </w:t>
            </w:r>
          </w:p>
          <w:p w:rsidR="0067787D" w:rsidRDefault="0067787D">
            <w:pPr>
              <w:spacing w:line="100" w:lineRule="atLeast"/>
              <w:rPr>
                <w:rFonts w:eastAsia="Times New Roman" w:cs="Times New Roman"/>
              </w:rPr>
            </w:pPr>
            <w:r>
              <w:rPr>
                <w:rFonts w:eastAsia="Times New Roman" w:cs="Times New Roman"/>
              </w:rPr>
              <w:t xml:space="preserve">И. </w:t>
            </w:r>
            <w:proofErr w:type="spellStart"/>
            <w:r>
              <w:rPr>
                <w:rFonts w:eastAsia="Times New Roman" w:cs="Times New Roman"/>
              </w:rPr>
              <w:t>Билибин</w:t>
            </w:r>
            <w:proofErr w:type="spellEnd"/>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И. Айвазовский.</w:t>
            </w:r>
          </w:p>
          <w:p w:rsidR="0067787D" w:rsidRDefault="0067787D">
            <w:pPr>
              <w:spacing w:line="100" w:lineRule="atLeast"/>
              <w:rPr>
                <w:rFonts w:eastAsia="Times New Roman" w:cs="Times New Roman"/>
              </w:rPr>
            </w:pPr>
          </w:p>
          <w:p w:rsidR="0067787D" w:rsidRDefault="0067787D">
            <w:pPr>
              <w:spacing w:line="100" w:lineRule="atLeast"/>
            </w:pPr>
          </w:p>
        </w:tc>
      </w:tr>
    </w:tbl>
    <w:p w:rsidR="0067787D" w:rsidRDefault="0067787D">
      <w:pPr>
        <w:spacing w:line="100" w:lineRule="atLeast"/>
        <w:jc w:val="center"/>
        <w:rPr>
          <w:rFonts w:eastAsia="Times New Roman" w:cs="Times New Roman"/>
          <w:b/>
        </w:rPr>
      </w:pPr>
      <w:r>
        <w:rPr>
          <w:rFonts w:eastAsia="Times New Roman" w:cs="Times New Roman"/>
          <w:b/>
        </w:rPr>
        <w:lastRenderedPageBreak/>
        <w:t>Тест №3. «Поэтическая тетрадь №1»</w:t>
      </w:r>
    </w:p>
    <w:p w:rsidR="0067787D" w:rsidRDefault="0067787D">
      <w:pPr>
        <w:spacing w:line="100" w:lineRule="atLeast"/>
        <w:jc w:val="center"/>
        <w:rPr>
          <w:rFonts w:eastAsia="Times New Roman" w:cs="Times New Roman"/>
          <w:b/>
        </w:rPr>
      </w:pPr>
      <w:r>
        <w:rPr>
          <w:rFonts w:eastAsia="Times New Roman" w:cs="Times New Roman"/>
          <w:b/>
        </w:rPr>
        <w:t>Учащийся ………………………………………………………………………………………………</w:t>
      </w:r>
    </w:p>
    <w:tbl>
      <w:tblPr>
        <w:tblW w:w="0" w:type="auto"/>
        <w:tblLayout w:type="fixed"/>
        <w:tblCellMar>
          <w:left w:w="10" w:type="dxa"/>
          <w:right w:w="10" w:type="dxa"/>
        </w:tblCellMar>
        <w:tblLook w:val="0000" w:firstRow="0" w:lastRow="0" w:firstColumn="0" w:lastColumn="0" w:noHBand="0" w:noVBand="0"/>
      </w:tblPr>
      <w:tblGrid>
        <w:gridCol w:w="7305"/>
        <w:gridCol w:w="7382"/>
      </w:tblGrid>
      <w:tr w:rsidR="0067787D">
        <w:trPr>
          <w:trHeight w:val="1"/>
        </w:trPr>
        <w:tc>
          <w:tcPr>
            <w:tcW w:w="7305" w:type="dxa"/>
            <w:tcBorders>
              <w:top w:val="single" w:sz="4" w:space="0" w:color="FFFFFF"/>
              <w:left w:val="single" w:sz="4" w:space="0" w:color="FFFFFF"/>
              <w:bottom w:val="single" w:sz="4" w:space="0" w:color="FFFFFF"/>
              <w:right w:val="single" w:sz="4" w:space="0" w:color="FFFFFF"/>
            </w:tcBorders>
            <w:shd w:val="clear" w:color="auto" w:fill="FFFFFF"/>
          </w:tcPr>
          <w:p w:rsidR="0067787D" w:rsidRDefault="0067787D">
            <w:pPr>
              <w:spacing w:line="100" w:lineRule="atLeast"/>
              <w:rPr>
                <w:rFonts w:eastAsia="Times New Roman" w:cs="Times New Roman"/>
                <w:b/>
              </w:rPr>
            </w:pPr>
            <w:r>
              <w:rPr>
                <w:rFonts w:eastAsia="Times New Roman" w:cs="Times New Roman"/>
                <w:b/>
              </w:rPr>
              <w:t>1. Кто автор строк:</w:t>
            </w:r>
          </w:p>
          <w:p w:rsidR="0067787D" w:rsidRDefault="0067787D">
            <w:pPr>
              <w:spacing w:line="100" w:lineRule="atLeast"/>
              <w:rPr>
                <w:rFonts w:eastAsia="Times New Roman" w:cs="Times New Roman"/>
              </w:rPr>
            </w:pPr>
            <w:r>
              <w:rPr>
                <w:rFonts w:eastAsia="Times New Roman" w:cs="Times New Roman"/>
              </w:rPr>
              <w:t>«Мы ж, лёгкое племя,</w:t>
            </w:r>
            <w:r>
              <w:rPr>
                <w:rFonts w:eastAsia="Times New Roman" w:cs="Times New Roman"/>
              </w:rPr>
              <w:br/>
              <w:t>Цветём и блестим</w:t>
            </w:r>
            <w:proofErr w:type="gramStart"/>
            <w:r>
              <w:rPr>
                <w:rFonts w:eastAsia="Times New Roman" w:cs="Times New Roman"/>
              </w:rPr>
              <w:br/>
              <w:t>И</w:t>
            </w:r>
            <w:proofErr w:type="gramEnd"/>
            <w:r>
              <w:rPr>
                <w:rFonts w:eastAsia="Times New Roman" w:cs="Times New Roman"/>
              </w:rPr>
              <w:t xml:space="preserve"> краткое время </w:t>
            </w:r>
            <w:r>
              <w:rPr>
                <w:rFonts w:eastAsia="Times New Roman" w:cs="Times New Roman"/>
              </w:rPr>
              <w:br/>
              <w:t>На сучьях гостим».</w:t>
            </w:r>
          </w:p>
          <w:p w:rsidR="0067787D" w:rsidRDefault="0067787D">
            <w:pPr>
              <w:spacing w:line="100" w:lineRule="atLeast"/>
              <w:rPr>
                <w:rFonts w:eastAsia="Times New Roman" w:cs="Times New Roman"/>
              </w:rPr>
            </w:pPr>
            <w:r>
              <w:rPr>
                <w:rFonts w:eastAsia="Times New Roman" w:cs="Times New Roman"/>
              </w:rPr>
              <w:t xml:space="preserve">Ф.И. Тютчев; </w:t>
            </w:r>
          </w:p>
          <w:p w:rsidR="0067787D" w:rsidRDefault="0067787D">
            <w:pPr>
              <w:spacing w:line="100" w:lineRule="atLeast"/>
              <w:rPr>
                <w:rFonts w:eastAsia="Times New Roman" w:cs="Times New Roman"/>
              </w:rPr>
            </w:pPr>
            <w:r>
              <w:rPr>
                <w:rFonts w:eastAsia="Times New Roman" w:cs="Times New Roman"/>
              </w:rPr>
              <w:t xml:space="preserve">А. А. Фет;       </w:t>
            </w:r>
          </w:p>
          <w:p w:rsidR="0067787D" w:rsidRDefault="0067787D">
            <w:pPr>
              <w:spacing w:line="100" w:lineRule="atLeast"/>
              <w:rPr>
                <w:rFonts w:eastAsia="Times New Roman" w:cs="Times New Roman"/>
              </w:rPr>
            </w:pPr>
            <w:r>
              <w:rPr>
                <w:rFonts w:eastAsia="Times New Roman" w:cs="Times New Roman"/>
              </w:rPr>
              <w:t xml:space="preserve">И. С. Никитин;         </w:t>
            </w:r>
          </w:p>
          <w:p w:rsidR="0067787D" w:rsidRDefault="0067787D">
            <w:pPr>
              <w:spacing w:line="100" w:lineRule="atLeast"/>
              <w:rPr>
                <w:rFonts w:eastAsia="Times New Roman" w:cs="Times New Roman"/>
              </w:rPr>
            </w:pPr>
            <w:r>
              <w:rPr>
                <w:rFonts w:eastAsia="Times New Roman" w:cs="Times New Roman"/>
              </w:rPr>
              <w:t>И. З. Суриков.</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2. Кто автор строк:</w:t>
            </w:r>
          </w:p>
          <w:p w:rsidR="0067787D" w:rsidRDefault="0067787D">
            <w:pPr>
              <w:spacing w:line="100" w:lineRule="atLeast"/>
              <w:rPr>
                <w:rFonts w:eastAsia="Times New Roman" w:cs="Times New Roman"/>
              </w:rPr>
            </w:pPr>
            <w:r>
              <w:rPr>
                <w:rFonts w:eastAsia="Times New Roman" w:cs="Times New Roman"/>
              </w:rPr>
              <w:t>«Весело текли вы, </w:t>
            </w:r>
            <w:r>
              <w:rPr>
                <w:rFonts w:eastAsia="Times New Roman" w:cs="Times New Roman"/>
              </w:rPr>
              <w:br/>
              <w:t>Детские года!</w:t>
            </w:r>
            <w:r>
              <w:rPr>
                <w:rFonts w:eastAsia="Times New Roman" w:cs="Times New Roman"/>
              </w:rPr>
              <w:br/>
              <w:t>Вас не омрачали</w:t>
            </w:r>
            <w:r>
              <w:rPr>
                <w:rFonts w:eastAsia="Times New Roman" w:cs="Times New Roman"/>
              </w:rPr>
              <w:br/>
              <w:t>Горе и беда».</w:t>
            </w:r>
          </w:p>
          <w:p w:rsidR="0067787D" w:rsidRDefault="0067787D">
            <w:pPr>
              <w:spacing w:line="100" w:lineRule="atLeast"/>
              <w:rPr>
                <w:rFonts w:eastAsia="Times New Roman" w:cs="Times New Roman"/>
              </w:rPr>
            </w:pPr>
            <w:r>
              <w:rPr>
                <w:rFonts w:eastAsia="Times New Roman" w:cs="Times New Roman"/>
              </w:rPr>
              <w:t xml:space="preserve">Ф.И. Тютчев;       </w:t>
            </w:r>
          </w:p>
          <w:p w:rsidR="0067787D" w:rsidRDefault="0067787D">
            <w:pPr>
              <w:spacing w:line="100" w:lineRule="atLeast"/>
              <w:rPr>
                <w:rFonts w:eastAsia="Times New Roman" w:cs="Times New Roman"/>
              </w:rPr>
            </w:pPr>
            <w:r>
              <w:rPr>
                <w:rFonts w:eastAsia="Times New Roman" w:cs="Times New Roman"/>
              </w:rPr>
              <w:t xml:space="preserve"> А. А. Фет;       </w:t>
            </w:r>
          </w:p>
          <w:p w:rsidR="0067787D" w:rsidRDefault="0067787D">
            <w:pPr>
              <w:spacing w:line="100" w:lineRule="atLeast"/>
              <w:rPr>
                <w:rFonts w:eastAsia="Times New Roman" w:cs="Times New Roman"/>
              </w:rPr>
            </w:pPr>
            <w:r>
              <w:rPr>
                <w:rFonts w:eastAsia="Times New Roman" w:cs="Times New Roman"/>
              </w:rPr>
              <w:t xml:space="preserve">И. С. Никитин;     </w:t>
            </w:r>
          </w:p>
          <w:p w:rsidR="0067787D" w:rsidRDefault="0067787D">
            <w:pPr>
              <w:spacing w:line="100" w:lineRule="atLeast"/>
              <w:rPr>
                <w:rFonts w:eastAsia="Times New Roman" w:cs="Times New Roman"/>
              </w:rPr>
            </w:pPr>
            <w:r>
              <w:rPr>
                <w:rFonts w:eastAsia="Times New Roman" w:cs="Times New Roman"/>
              </w:rPr>
              <w:t>И. З. Суриков.</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3. Кто автор строк:</w:t>
            </w:r>
          </w:p>
          <w:p w:rsidR="0067787D" w:rsidRDefault="0067787D">
            <w:pPr>
              <w:spacing w:line="100" w:lineRule="atLeast"/>
              <w:rPr>
                <w:rFonts w:eastAsia="Times New Roman" w:cs="Times New Roman"/>
              </w:rPr>
            </w:pPr>
            <w:r>
              <w:rPr>
                <w:rFonts w:eastAsia="Times New Roman" w:cs="Times New Roman"/>
              </w:rPr>
              <w:t>«Зреет рожь над жаркой нивой,</w:t>
            </w:r>
            <w:r>
              <w:rPr>
                <w:rFonts w:eastAsia="Times New Roman" w:cs="Times New Roman"/>
              </w:rPr>
              <w:br/>
              <w:t>И от нивы и до нивы</w:t>
            </w:r>
            <w:r>
              <w:rPr>
                <w:rFonts w:eastAsia="Times New Roman" w:cs="Times New Roman"/>
              </w:rPr>
              <w:br/>
              <w:t>Гонит ветер прихотливый</w:t>
            </w:r>
            <w:r>
              <w:rPr>
                <w:rFonts w:eastAsia="Times New Roman" w:cs="Times New Roman"/>
              </w:rPr>
              <w:br/>
              <w:t>Золотые переливы».</w:t>
            </w:r>
          </w:p>
          <w:p w:rsidR="0067787D" w:rsidRDefault="0067787D">
            <w:pPr>
              <w:spacing w:line="100" w:lineRule="atLeast"/>
              <w:rPr>
                <w:rFonts w:eastAsia="Times New Roman" w:cs="Times New Roman"/>
              </w:rPr>
            </w:pPr>
            <w:r>
              <w:rPr>
                <w:rFonts w:eastAsia="Times New Roman" w:cs="Times New Roman"/>
              </w:rPr>
              <w:t xml:space="preserve"> Ф.И. Тютчев;     </w:t>
            </w:r>
          </w:p>
          <w:p w:rsidR="0067787D" w:rsidRDefault="0067787D">
            <w:pPr>
              <w:spacing w:line="100" w:lineRule="atLeast"/>
              <w:rPr>
                <w:rFonts w:eastAsia="Times New Roman" w:cs="Times New Roman"/>
              </w:rPr>
            </w:pPr>
            <w:r>
              <w:rPr>
                <w:rFonts w:eastAsia="Times New Roman" w:cs="Times New Roman"/>
              </w:rPr>
              <w:t xml:space="preserve"> А. А. Фет;        </w:t>
            </w:r>
          </w:p>
          <w:p w:rsidR="0067787D" w:rsidRDefault="0067787D">
            <w:pPr>
              <w:spacing w:line="100" w:lineRule="atLeast"/>
              <w:rPr>
                <w:rFonts w:eastAsia="Times New Roman" w:cs="Times New Roman"/>
              </w:rPr>
            </w:pPr>
            <w:r>
              <w:rPr>
                <w:rFonts w:eastAsia="Times New Roman" w:cs="Times New Roman"/>
              </w:rPr>
              <w:t>И. С. Никитин;      </w:t>
            </w:r>
          </w:p>
          <w:p w:rsidR="0067787D" w:rsidRDefault="0067787D">
            <w:pPr>
              <w:spacing w:line="100" w:lineRule="atLeast"/>
              <w:rPr>
                <w:rFonts w:eastAsia="Times New Roman" w:cs="Times New Roman"/>
              </w:rPr>
            </w:pPr>
            <w:r>
              <w:rPr>
                <w:rFonts w:eastAsia="Times New Roman" w:cs="Times New Roman"/>
              </w:rPr>
              <w:t xml:space="preserve"> И. З. Суриков.</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4. Кто автор строк:</w:t>
            </w:r>
          </w:p>
          <w:p w:rsidR="0067787D" w:rsidRDefault="0067787D">
            <w:pPr>
              <w:spacing w:line="100" w:lineRule="atLeast"/>
              <w:rPr>
                <w:rFonts w:eastAsia="Times New Roman" w:cs="Times New Roman"/>
              </w:rPr>
            </w:pPr>
            <w:r>
              <w:rPr>
                <w:rFonts w:eastAsia="Times New Roman" w:cs="Times New Roman"/>
              </w:rPr>
              <w:t>«Здравствуй, гостья зима!</w:t>
            </w:r>
            <w:r>
              <w:rPr>
                <w:rFonts w:eastAsia="Times New Roman" w:cs="Times New Roman"/>
              </w:rPr>
              <w:br/>
              <w:t xml:space="preserve">Просим милости к нам </w:t>
            </w:r>
          </w:p>
          <w:p w:rsidR="0067787D" w:rsidRDefault="0067787D">
            <w:pPr>
              <w:spacing w:line="100" w:lineRule="atLeast"/>
              <w:rPr>
                <w:rFonts w:eastAsia="Times New Roman" w:cs="Times New Roman"/>
                <w:b/>
              </w:rPr>
            </w:pPr>
            <w:r>
              <w:rPr>
                <w:rFonts w:eastAsia="Times New Roman" w:cs="Times New Roman"/>
              </w:rPr>
              <w:t>Песни севера петь</w:t>
            </w:r>
            <w:proofErr w:type="gramStart"/>
            <w:r>
              <w:rPr>
                <w:rFonts w:eastAsia="Times New Roman" w:cs="Times New Roman"/>
              </w:rPr>
              <w:br/>
              <w:t>П</w:t>
            </w:r>
            <w:proofErr w:type="gramEnd"/>
            <w:r>
              <w:rPr>
                <w:rFonts w:eastAsia="Times New Roman" w:cs="Times New Roman"/>
              </w:rPr>
              <w:t>о лесам и степям».</w:t>
            </w:r>
            <w:r>
              <w:rPr>
                <w:rFonts w:eastAsia="Times New Roman" w:cs="Times New Roman"/>
                <w:b/>
              </w:rPr>
              <w:t xml:space="preserve"> </w:t>
            </w:r>
          </w:p>
        </w:tc>
        <w:tc>
          <w:tcPr>
            <w:tcW w:w="7382" w:type="dxa"/>
            <w:tcBorders>
              <w:top w:val="single" w:sz="4" w:space="0" w:color="FFFFFF"/>
              <w:left w:val="single" w:sz="4" w:space="0" w:color="FFFFFF"/>
              <w:bottom w:val="single" w:sz="4" w:space="0" w:color="FFFFFF"/>
              <w:right w:val="single" w:sz="4" w:space="0" w:color="FFFFFF"/>
            </w:tcBorders>
            <w:shd w:val="clear" w:color="auto" w:fill="FFFFFF"/>
          </w:tcPr>
          <w:p w:rsidR="0067787D" w:rsidRDefault="0067787D">
            <w:pPr>
              <w:spacing w:line="100" w:lineRule="atLeast"/>
              <w:rPr>
                <w:rFonts w:eastAsia="Times New Roman" w:cs="Times New Roman"/>
              </w:rPr>
            </w:pPr>
            <w:r>
              <w:rPr>
                <w:rFonts w:eastAsia="Times New Roman" w:cs="Times New Roman"/>
              </w:rPr>
              <w:lastRenderedPageBreak/>
              <w:t>Ф.И. Тютчев;      </w:t>
            </w:r>
          </w:p>
          <w:p w:rsidR="0067787D" w:rsidRDefault="0067787D">
            <w:pPr>
              <w:spacing w:line="100" w:lineRule="atLeast"/>
              <w:rPr>
                <w:rFonts w:eastAsia="Times New Roman" w:cs="Times New Roman"/>
              </w:rPr>
            </w:pPr>
            <w:r>
              <w:rPr>
                <w:rFonts w:eastAsia="Times New Roman" w:cs="Times New Roman"/>
              </w:rPr>
              <w:t xml:space="preserve">А. А. Фет;     </w:t>
            </w:r>
          </w:p>
          <w:p w:rsidR="0067787D" w:rsidRDefault="0067787D">
            <w:pPr>
              <w:spacing w:line="100" w:lineRule="atLeast"/>
              <w:rPr>
                <w:rFonts w:eastAsia="Times New Roman" w:cs="Times New Roman"/>
              </w:rPr>
            </w:pPr>
            <w:r>
              <w:rPr>
                <w:rFonts w:eastAsia="Times New Roman" w:cs="Times New Roman"/>
              </w:rPr>
              <w:t xml:space="preserve"> И. С. Никитин;        </w:t>
            </w:r>
          </w:p>
          <w:p w:rsidR="0067787D" w:rsidRDefault="0067787D">
            <w:pPr>
              <w:spacing w:line="100" w:lineRule="atLeast"/>
              <w:rPr>
                <w:rFonts w:eastAsia="Times New Roman" w:cs="Times New Roman"/>
              </w:rPr>
            </w:pPr>
            <w:r>
              <w:rPr>
                <w:rFonts w:eastAsia="Times New Roman" w:cs="Times New Roman"/>
              </w:rPr>
              <w:t xml:space="preserve"> И. З. Суриков.</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5. Укажи, чьё имя Иван Захарович.</w:t>
            </w:r>
          </w:p>
          <w:p w:rsidR="0067787D" w:rsidRDefault="0067787D">
            <w:pPr>
              <w:spacing w:line="100" w:lineRule="atLeast"/>
              <w:rPr>
                <w:rFonts w:eastAsia="Times New Roman" w:cs="Times New Roman"/>
              </w:rPr>
            </w:pPr>
            <w:r>
              <w:rPr>
                <w:rFonts w:eastAsia="Times New Roman" w:cs="Times New Roman"/>
              </w:rPr>
              <w:t xml:space="preserve"> Тютчев              </w:t>
            </w:r>
          </w:p>
          <w:p w:rsidR="0067787D" w:rsidRDefault="0067787D">
            <w:pPr>
              <w:spacing w:line="100" w:lineRule="atLeast"/>
              <w:rPr>
                <w:rFonts w:eastAsia="Times New Roman" w:cs="Times New Roman"/>
              </w:rPr>
            </w:pPr>
            <w:r>
              <w:rPr>
                <w:rFonts w:eastAsia="Times New Roman" w:cs="Times New Roman"/>
              </w:rPr>
              <w:t xml:space="preserve">Фет               </w:t>
            </w:r>
          </w:p>
          <w:p w:rsidR="0067787D" w:rsidRDefault="0067787D">
            <w:pPr>
              <w:spacing w:line="100" w:lineRule="atLeast"/>
              <w:rPr>
                <w:rFonts w:eastAsia="Times New Roman" w:cs="Times New Roman"/>
              </w:rPr>
            </w:pPr>
            <w:r>
              <w:rPr>
                <w:rFonts w:eastAsia="Times New Roman" w:cs="Times New Roman"/>
              </w:rPr>
              <w:t xml:space="preserve">Никитин                 </w:t>
            </w:r>
          </w:p>
          <w:p w:rsidR="0067787D" w:rsidRDefault="0067787D">
            <w:pPr>
              <w:spacing w:line="100" w:lineRule="atLeast"/>
              <w:rPr>
                <w:rFonts w:eastAsia="Times New Roman" w:cs="Times New Roman"/>
              </w:rPr>
            </w:pPr>
            <w:r>
              <w:rPr>
                <w:rFonts w:eastAsia="Times New Roman" w:cs="Times New Roman"/>
              </w:rPr>
              <w:t>Суриков</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6. Укажи, чьё имя Афанасий Афанасьевич.</w:t>
            </w:r>
          </w:p>
          <w:p w:rsidR="0067787D" w:rsidRDefault="0067787D">
            <w:pPr>
              <w:spacing w:line="100" w:lineRule="atLeast"/>
              <w:rPr>
                <w:rFonts w:eastAsia="Times New Roman" w:cs="Times New Roman"/>
              </w:rPr>
            </w:pPr>
            <w:r>
              <w:rPr>
                <w:rFonts w:eastAsia="Times New Roman" w:cs="Times New Roman"/>
              </w:rPr>
              <w:t xml:space="preserve">Тютчев             </w:t>
            </w:r>
          </w:p>
          <w:p w:rsidR="0067787D" w:rsidRDefault="0067787D">
            <w:pPr>
              <w:spacing w:line="100" w:lineRule="atLeast"/>
              <w:rPr>
                <w:rFonts w:eastAsia="Times New Roman" w:cs="Times New Roman"/>
              </w:rPr>
            </w:pPr>
            <w:r>
              <w:rPr>
                <w:rFonts w:eastAsia="Times New Roman" w:cs="Times New Roman"/>
              </w:rPr>
              <w:t xml:space="preserve">Фет                 </w:t>
            </w:r>
          </w:p>
          <w:p w:rsidR="0067787D" w:rsidRDefault="0067787D">
            <w:pPr>
              <w:spacing w:line="100" w:lineRule="atLeast"/>
              <w:rPr>
                <w:rFonts w:eastAsia="Times New Roman" w:cs="Times New Roman"/>
              </w:rPr>
            </w:pPr>
            <w:r>
              <w:rPr>
                <w:rFonts w:eastAsia="Times New Roman" w:cs="Times New Roman"/>
              </w:rPr>
              <w:t xml:space="preserve">Никитин                     </w:t>
            </w:r>
          </w:p>
          <w:p w:rsidR="0067787D" w:rsidRDefault="0067787D">
            <w:pPr>
              <w:spacing w:line="100" w:lineRule="atLeast"/>
              <w:rPr>
                <w:rFonts w:eastAsia="Times New Roman" w:cs="Times New Roman"/>
              </w:rPr>
            </w:pPr>
            <w:r>
              <w:rPr>
                <w:rFonts w:eastAsia="Times New Roman" w:cs="Times New Roman"/>
              </w:rPr>
              <w:t>Суриков</w:t>
            </w:r>
          </w:p>
          <w:p w:rsidR="0067787D" w:rsidRDefault="0067787D">
            <w:pPr>
              <w:spacing w:line="100" w:lineRule="atLeast"/>
              <w:rPr>
                <w:rFonts w:eastAsia="Times New Roman" w:cs="Times New Roman"/>
                <w:b/>
              </w:rPr>
            </w:pPr>
          </w:p>
          <w:p w:rsidR="0067787D" w:rsidRDefault="0067787D">
            <w:pPr>
              <w:spacing w:line="100" w:lineRule="atLeast"/>
              <w:rPr>
                <w:rFonts w:eastAsia="Times New Roman" w:cs="Times New Roman"/>
                <w:b/>
              </w:rPr>
            </w:pPr>
            <w:r>
              <w:rPr>
                <w:rFonts w:eastAsia="Times New Roman" w:cs="Times New Roman"/>
                <w:b/>
              </w:rPr>
              <w:t>7. Укажи, чьё имя Фёдор Иванович.</w:t>
            </w:r>
          </w:p>
          <w:p w:rsidR="0067787D" w:rsidRDefault="0067787D">
            <w:pPr>
              <w:spacing w:line="100" w:lineRule="atLeast"/>
              <w:rPr>
                <w:rFonts w:eastAsia="Times New Roman" w:cs="Times New Roman"/>
              </w:rPr>
            </w:pPr>
            <w:r>
              <w:rPr>
                <w:rFonts w:eastAsia="Times New Roman" w:cs="Times New Roman"/>
              </w:rPr>
              <w:t xml:space="preserve"> Тютчев              </w:t>
            </w:r>
          </w:p>
          <w:p w:rsidR="0067787D" w:rsidRDefault="0067787D">
            <w:pPr>
              <w:spacing w:line="100" w:lineRule="atLeast"/>
              <w:rPr>
                <w:rFonts w:eastAsia="Times New Roman" w:cs="Times New Roman"/>
              </w:rPr>
            </w:pPr>
            <w:r>
              <w:rPr>
                <w:rFonts w:eastAsia="Times New Roman" w:cs="Times New Roman"/>
              </w:rPr>
              <w:lastRenderedPageBreak/>
              <w:t xml:space="preserve"> Фет                 </w:t>
            </w:r>
          </w:p>
          <w:p w:rsidR="0067787D" w:rsidRDefault="0067787D">
            <w:pPr>
              <w:spacing w:line="100" w:lineRule="atLeast"/>
              <w:rPr>
                <w:rFonts w:eastAsia="Times New Roman" w:cs="Times New Roman"/>
              </w:rPr>
            </w:pPr>
            <w:r>
              <w:rPr>
                <w:rFonts w:eastAsia="Times New Roman" w:cs="Times New Roman"/>
              </w:rPr>
              <w:t xml:space="preserve"> Никитин            </w:t>
            </w:r>
          </w:p>
          <w:p w:rsidR="0067787D" w:rsidRDefault="0067787D">
            <w:pPr>
              <w:spacing w:line="100" w:lineRule="atLeast"/>
              <w:rPr>
                <w:rFonts w:eastAsia="Times New Roman" w:cs="Times New Roman"/>
              </w:rPr>
            </w:pPr>
            <w:r>
              <w:rPr>
                <w:rFonts w:eastAsia="Times New Roman" w:cs="Times New Roman"/>
              </w:rPr>
              <w:t xml:space="preserve"> Суриков</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 xml:space="preserve">8. Укажи, чьё имя Иван </w:t>
            </w:r>
            <w:proofErr w:type="spellStart"/>
            <w:r>
              <w:rPr>
                <w:rFonts w:eastAsia="Times New Roman" w:cs="Times New Roman"/>
                <w:b/>
              </w:rPr>
              <w:t>Саввич</w:t>
            </w:r>
            <w:proofErr w:type="spellEnd"/>
            <w:r>
              <w:rPr>
                <w:rFonts w:eastAsia="Times New Roman" w:cs="Times New Roman"/>
                <w:b/>
              </w:rPr>
              <w:t>.</w:t>
            </w:r>
          </w:p>
          <w:p w:rsidR="0067787D" w:rsidRDefault="0067787D">
            <w:pPr>
              <w:spacing w:line="100" w:lineRule="atLeast"/>
              <w:rPr>
                <w:rFonts w:eastAsia="Times New Roman" w:cs="Times New Roman"/>
              </w:rPr>
            </w:pPr>
            <w:r>
              <w:rPr>
                <w:rFonts w:eastAsia="Times New Roman" w:cs="Times New Roman"/>
              </w:rPr>
              <w:t xml:space="preserve"> Тютчев                 </w:t>
            </w:r>
          </w:p>
          <w:p w:rsidR="0067787D" w:rsidRDefault="0067787D">
            <w:pPr>
              <w:spacing w:line="100" w:lineRule="atLeast"/>
              <w:rPr>
                <w:rFonts w:eastAsia="Times New Roman" w:cs="Times New Roman"/>
              </w:rPr>
            </w:pPr>
            <w:r>
              <w:rPr>
                <w:rFonts w:eastAsia="Times New Roman" w:cs="Times New Roman"/>
              </w:rPr>
              <w:t xml:space="preserve"> Фет                 </w:t>
            </w:r>
          </w:p>
          <w:p w:rsidR="0067787D" w:rsidRDefault="0067787D">
            <w:pPr>
              <w:spacing w:line="100" w:lineRule="atLeast"/>
              <w:rPr>
                <w:rFonts w:eastAsia="Times New Roman" w:cs="Times New Roman"/>
              </w:rPr>
            </w:pPr>
            <w:r>
              <w:rPr>
                <w:rFonts w:eastAsia="Times New Roman" w:cs="Times New Roman"/>
              </w:rPr>
              <w:t xml:space="preserve"> Никитин                  </w:t>
            </w:r>
          </w:p>
          <w:p w:rsidR="0067787D" w:rsidRDefault="0067787D">
            <w:pPr>
              <w:spacing w:line="100" w:lineRule="atLeast"/>
              <w:rPr>
                <w:rFonts w:eastAsia="Times New Roman" w:cs="Times New Roman"/>
              </w:rPr>
            </w:pPr>
            <w:r>
              <w:rPr>
                <w:rFonts w:eastAsia="Times New Roman" w:cs="Times New Roman"/>
                <w:b/>
              </w:rPr>
              <w:t xml:space="preserve"> </w:t>
            </w:r>
            <w:r>
              <w:rPr>
                <w:rFonts w:eastAsia="Times New Roman" w:cs="Times New Roman"/>
              </w:rPr>
              <w:t>Суриков</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9. Как называются выразительные слова, которые помогают описать предмет, явление, людей, животных?</w:t>
            </w:r>
          </w:p>
          <w:p w:rsidR="0067787D" w:rsidRDefault="0067787D">
            <w:pPr>
              <w:spacing w:line="100" w:lineRule="atLeast"/>
              <w:rPr>
                <w:rFonts w:eastAsia="Times New Roman" w:cs="Times New Roman"/>
              </w:rPr>
            </w:pPr>
            <w:r>
              <w:rPr>
                <w:rFonts w:eastAsia="Times New Roman" w:cs="Times New Roman"/>
              </w:rPr>
              <w:t xml:space="preserve"> ритм                 </w:t>
            </w:r>
          </w:p>
          <w:p w:rsidR="0067787D" w:rsidRDefault="0067787D">
            <w:pPr>
              <w:spacing w:line="100" w:lineRule="atLeast"/>
              <w:rPr>
                <w:rFonts w:eastAsia="Times New Roman" w:cs="Times New Roman"/>
              </w:rPr>
            </w:pPr>
            <w:r>
              <w:rPr>
                <w:rFonts w:eastAsia="Times New Roman" w:cs="Times New Roman"/>
              </w:rPr>
              <w:t>рифма                  </w:t>
            </w:r>
          </w:p>
          <w:p w:rsidR="0067787D" w:rsidRDefault="0067787D">
            <w:pPr>
              <w:spacing w:line="100" w:lineRule="atLeast"/>
              <w:rPr>
                <w:rFonts w:eastAsia="Times New Roman" w:cs="Times New Roman"/>
              </w:rPr>
            </w:pPr>
            <w:r>
              <w:rPr>
                <w:rFonts w:eastAsia="Times New Roman" w:cs="Times New Roman"/>
              </w:rPr>
              <w:t xml:space="preserve"> сравнение                       </w:t>
            </w:r>
          </w:p>
          <w:p w:rsidR="0067787D" w:rsidRDefault="0067787D">
            <w:pPr>
              <w:spacing w:line="100" w:lineRule="atLeast"/>
              <w:rPr>
                <w:rFonts w:eastAsia="Times New Roman" w:cs="Times New Roman"/>
              </w:rPr>
            </w:pPr>
            <w:r>
              <w:rPr>
                <w:rFonts w:eastAsia="Times New Roman" w:cs="Times New Roman"/>
              </w:rPr>
              <w:t xml:space="preserve"> эпитет</w:t>
            </w:r>
          </w:p>
        </w:tc>
      </w:tr>
    </w:tbl>
    <w:p w:rsidR="0067787D" w:rsidRDefault="0067787D">
      <w:pPr>
        <w:spacing w:line="100" w:lineRule="atLeast"/>
        <w:jc w:val="center"/>
        <w:rPr>
          <w:rFonts w:eastAsia="Times New Roman" w:cs="Times New Roman"/>
          <w:b/>
        </w:rPr>
      </w:pPr>
      <w:r>
        <w:rPr>
          <w:rFonts w:eastAsia="Times New Roman" w:cs="Times New Roman"/>
          <w:b/>
        </w:rPr>
        <w:lastRenderedPageBreak/>
        <w:t>Тест №4. «Великие русские писатели»</w:t>
      </w:r>
    </w:p>
    <w:p w:rsidR="0067787D" w:rsidRDefault="0067787D">
      <w:pPr>
        <w:spacing w:line="100" w:lineRule="atLeast"/>
        <w:jc w:val="center"/>
        <w:rPr>
          <w:rFonts w:eastAsia="Times New Roman" w:cs="Times New Roman"/>
          <w:b/>
        </w:rPr>
      </w:pPr>
      <w:r>
        <w:rPr>
          <w:rFonts w:eastAsia="Times New Roman" w:cs="Times New Roman"/>
          <w:b/>
        </w:rPr>
        <w:t>Учащийся ………………………………………………………………………………………………</w:t>
      </w:r>
    </w:p>
    <w:p w:rsidR="0067787D" w:rsidRDefault="0067787D">
      <w:pPr>
        <w:spacing w:line="100" w:lineRule="atLeast"/>
        <w:rPr>
          <w:rFonts w:eastAsia="Times New Roman" w:cs="Times New Roman"/>
        </w:rPr>
      </w:pPr>
    </w:p>
    <w:p w:rsidR="0067787D" w:rsidRDefault="0067787D">
      <w:pPr>
        <w:spacing w:line="100" w:lineRule="atLeast"/>
        <w:jc w:val="center"/>
        <w:rPr>
          <w:rFonts w:eastAsia="Times New Roman" w:cs="Times New Roman"/>
        </w:rPr>
      </w:pPr>
    </w:p>
    <w:tbl>
      <w:tblPr>
        <w:tblW w:w="0" w:type="auto"/>
        <w:tblLayout w:type="fixed"/>
        <w:tblCellMar>
          <w:left w:w="10" w:type="dxa"/>
          <w:right w:w="10" w:type="dxa"/>
        </w:tblCellMar>
        <w:tblLook w:val="0000" w:firstRow="0" w:lastRow="0" w:firstColumn="0" w:lastColumn="0" w:noHBand="0" w:noVBand="0"/>
      </w:tblPr>
      <w:tblGrid>
        <w:gridCol w:w="7343"/>
        <w:gridCol w:w="7344"/>
      </w:tblGrid>
      <w:tr w:rsidR="0067787D">
        <w:trPr>
          <w:trHeight w:val="1"/>
        </w:trPr>
        <w:tc>
          <w:tcPr>
            <w:tcW w:w="7343" w:type="dxa"/>
            <w:tcBorders>
              <w:top w:val="single" w:sz="4" w:space="0" w:color="FFFFFF"/>
              <w:left w:val="single" w:sz="4" w:space="0" w:color="FFFFFF"/>
              <w:bottom w:val="single" w:sz="4" w:space="0" w:color="FFFFFF"/>
              <w:right w:val="single" w:sz="4" w:space="0" w:color="FFFFFF"/>
            </w:tcBorders>
            <w:shd w:val="clear" w:color="auto" w:fill="FFFFFF"/>
          </w:tcPr>
          <w:p w:rsidR="0067787D" w:rsidRDefault="0067787D">
            <w:pPr>
              <w:spacing w:line="100" w:lineRule="atLeast"/>
              <w:rPr>
                <w:rFonts w:eastAsia="Times New Roman" w:cs="Times New Roman"/>
                <w:b/>
              </w:rPr>
            </w:pPr>
            <w:r>
              <w:rPr>
                <w:rFonts w:eastAsia="Times New Roman" w:cs="Times New Roman"/>
                <w:b/>
              </w:rPr>
              <w:t xml:space="preserve">1. Укажи, чьё имя Александр Сергеевич. </w:t>
            </w:r>
          </w:p>
          <w:p w:rsidR="0067787D" w:rsidRDefault="0067787D">
            <w:pPr>
              <w:spacing w:line="100" w:lineRule="atLeast"/>
              <w:rPr>
                <w:rFonts w:eastAsia="Times New Roman" w:cs="Times New Roman"/>
              </w:rPr>
            </w:pPr>
            <w:r>
              <w:rPr>
                <w:rFonts w:eastAsia="Times New Roman" w:cs="Times New Roman"/>
              </w:rPr>
              <w:t xml:space="preserve"> Пушкин            </w:t>
            </w:r>
          </w:p>
          <w:p w:rsidR="0067787D" w:rsidRDefault="0067787D">
            <w:pPr>
              <w:spacing w:line="100" w:lineRule="atLeast"/>
              <w:rPr>
                <w:rFonts w:eastAsia="Times New Roman" w:cs="Times New Roman"/>
              </w:rPr>
            </w:pPr>
            <w:r>
              <w:rPr>
                <w:rFonts w:eastAsia="Times New Roman" w:cs="Times New Roman"/>
              </w:rPr>
              <w:t xml:space="preserve"> Лермонтов          </w:t>
            </w:r>
          </w:p>
          <w:p w:rsidR="0067787D" w:rsidRDefault="0067787D">
            <w:pPr>
              <w:spacing w:line="100" w:lineRule="atLeast"/>
              <w:rPr>
                <w:rFonts w:eastAsia="Times New Roman" w:cs="Times New Roman"/>
              </w:rPr>
            </w:pPr>
            <w:r>
              <w:rPr>
                <w:rFonts w:eastAsia="Times New Roman" w:cs="Times New Roman"/>
              </w:rPr>
              <w:t xml:space="preserve"> Крылов              </w:t>
            </w:r>
          </w:p>
          <w:p w:rsidR="0067787D" w:rsidRDefault="0067787D">
            <w:pPr>
              <w:spacing w:line="100" w:lineRule="atLeast"/>
              <w:rPr>
                <w:rFonts w:eastAsia="Times New Roman" w:cs="Times New Roman"/>
              </w:rPr>
            </w:pPr>
            <w:r>
              <w:rPr>
                <w:rFonts w:eastAsia="Times New Roman" w:cs="Times New Roman"/>
                <w:b/>
              </w:rPr>
              <w:t xml:space="preserve"> </w:t>
            </w:r>
            <w:r>
              <w:rPr>
                <w:rFonts w:eastAsia="Times New Roman" w:cs="Times New Roman"/>
              </w:rPr>
              <w:t>Толстой</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2. Укажи, чьё имя Лев Николаевич.</w:t>
            </w:r>
          </w:p>
          <w:p w:rsidR="0067787D" w:rsidRDefault="0067787D">
            <w:pPr>
              <w:spacing w:line="100" w:lineRule="atLeast"/>
              <w:rPr>
                <w:rFonts w:eastAsia="Times New Roman" w:cs="Times New Roman"/>
              </w:rPr>
            </w:pPr>
            <w:r>
              <w:rPr>
                <w:rFonts w:eastAsia="Times New Roman" w:cs="Times New Roman"/>
                <w:b/>
              </w:rPr>
              <w:t xml:space="preserve"> </w:t>
            </w:r>
            <w:r>
              <w:rPr>
                <w:rFonts w:eastAsia="Times New Roman" w:cs="Times New Roman"/>
              </w:rPr>
              <w:t xml:space="preserve"> Пушкин               </w:t>
            </w:r>
          </w:p>
          <w:p w:rsidR="0067787D" w:rsidRDefault="0067787D">
            <w:pPr>
              <w:spacing w:line="100" w:lineRule="atLeast"/>
              <w:rPr>
                <w:rFonts w:eastAsia="Times New Roman" w:cs="Times New Roman"/>
              </w:rPr>
            </w:pPr>
            <w:r>
              <w:rPr>
                <w:rFonts w:eastAsia="Times New Roman" w:cs="Times New Roman"/>
              </w:rPr>
              <w:t xml:space="preserve"> Лермонтов                </w:t>
            </w:r>
          </w:p>
          <w:p w:rsidR="0067787D" w:rsidRDefault="0067787D">
            <w:pPr>
              <w:spacing w:line="100" w:lineRule="atLeast"/>
              <w:rPr>
                <w:rFonts w:eastAsia="Times New Roman" w:cs="Times New Roman"/>
              </w:rPr>
            </w:pPr>
            <w:r>
              <w:rPr>
                <w:rFonts w:eastAsia="Times New Roman" w:cs="Times New Roman"/>
              </w:rPr>
              <w:t xml:space="preserve"> Крылов              </w:t>
            </w:r>
          </w:p>
          <w:p w:rsidR="0067787D" w:rsidRDefault="0067787D">
            <w:pPr>
              <w:spacing w:line="100" w:lineRule="atLeast"/>
              <w:rPr>
                <w:rFonts w:eastAsia="Times New Roman" w:cs="Times New Roman"/>
              </w:rPr>
            </w:pPr>
            <w:r>
              <w:rPr>
                <w:rFonts w:eastAsia="Times New Roman" w:cs="Times New Roman"/>
              </w:rPr>
              <w:t xml:space="preserve"> Толстой</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3. Укажи, чьё имя Иван Андреевич.</w:t>
            </w:r>
          </w:p>
          <w:p w:rsidR="0067787D" w:rsidRDefault="0067787D">
            <w:pPr>
              <w:spacing w:line="100" w:lineRule="atLeast"/>
              <w:rPr>
                <w:rFonts w:eastAsia="Times New Roman" w:cs="Times New Roman"/>
              </w:rPr>
            </w:pPr>
            <w:r>
              <w:rPr>
                <w:rFonts w:eastAsia="Times New Roman" w:cs="Times New Roman"/>
              </w:rPr>
              <w:lastRenderedPageBreak/>
              <w:t xml:space="preserve">Пушкин           </w:t>
            </w:r>
          </w:p>
          <w:p w:rsidR="0067787D" w:rsidRDefault="0067787D">
            <w:pPr>
              <w:spacing w:line="100" w:lineRule="atLeast"/>
              <w:rPr>
                <w:rFonts w:eastAsia="Times New Roman" w:cs="Times New Roman"/>
              </w:rPr>
            </w:pPr>
            <w:r>
              <w:rPr>
                <w:rFonts w:eastAsia="Times New Roman" w:cs="Times New Roman"/>
              </w:rPr>
              <w:t xml:space="preserve">Лермонтов                   </w:t>
            </w:r>
          </w:p>
          <w:p w:rsidR="0067787D" w:rsidRDefault="0067787D">
            <w:pPr>
              <w:spacing w:line="100" w:lineRule="atLeast"/>
              <w:rPr>
                <w:rFonts w:eastAsia="Times New Roman" w:cs="Times New Roman"/>
              </w:rPr>
            </w:pPr>
            <w:r>
              <w:rPr>
                <w:rFonts w:eastAsia="Times New Roman" w:cs="Times New Roman"/>
              </w:rPr>
              <w:t xml:space="preserve">Крылов                   </w:t>
            </w:r>
          </w:p>
          <w:p w:rsidR="0067787D" w:rsidRDefault="0067787D">
            <w:pPr>
              <w:spacing w:line="100" w:lineRule="atLeast"/>
              <w:rPr>
                <w:rFonts w:eastAsia="Times New Roman" w:cs="Times New Roman"/>
              </w:rPr>
            </w:pPr>
            <w:r>
              <w:rPr>
                <w:rFonts w:eastAsia="Times New Roman" w:cs="Times New Roman"/>
              </w:rPr>
              <w:t>Толстой</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4. Укажи, чьё имя Михаил Юрьевич.</w:t>
            </w:r>
          </w:p>
          <w:p w:rsidR="0067787D" w:rsidRDefault="0067787D">
            <w:pPr>
              <w:spacing w:line="100" w:lineRule="atLeast"/>
              <w:rPr>
                <w:rFonts w:eastAsia="Times New Roman" w:cs="Times New Roman"/>
              </w:rPr>
            </w:pPr>
            <w:r>
              <w:rPr>
                <w:rFonts w:eastAsia="Times New Roman" w:cs="Times New Roman"/>
              </w:rPr>
              <w:t>Пушкин            </w:t>
            </w:r>
          </w:p>
          <w:p w:rsidR="0067787D" w:rsidRDefault="0067787D">
            <w:pPr>
              <w:spacing w:line="100" w:lineRule="atLeast"/>
              <w:rPr>
                <w:rFonts w:eastAsia="Times New Roman" w:cs="Times New Roman"/>
              </w:rPr>
            </w:pPr>
            <w:r>
              <w:rPr>
                <w:rFonts w:eastAsia="Times New Roman" w:cs="Times New Roman"/>
              </w:rPr>
              <w:t>Лермонтов          </w:t>
            </w:r>
          </w:p>
          <w:p w:rsidR="0067787D" w:rsidRDefault="0067787D">
            <w:pPr>
              <w:spacing w:line="100" w:lineRule="atLeast"/>
              <w:rPr>
                <w:rFonts w:eastAsia="Times New Roman" w:cs="Times New Roman"/>
              </w:rPr>
            </w:pPr>
            <w:r>
              <w:rPr>
                <w:rFonts w:eastAsia="Times New Roman" w:cs="Times New Roman"/>
              </w:rPr>
              <w:t>Крылов                      </w:t>
            </w:r>
          </w:p>
          <w:p w:rsidR="0067787D" w:rsidRDefault="0067787D">
            <w:pPr>
              <w:spacing w:line="100" w:lineRule="atLeast"/>
              <w:rPr>
                <w:rFonts w:eastAsia="Times New Roman" w:cs="Times New Roman"/>
              </w:rPr>
            </w:pPr>
            <w:r>
              <w:rPr>
                <w:rFonts w:eastAsia="Times New Roman" w:cs="Times New Roman"/>
              </w:rPr>
              <w:t>Толстой</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5. Какой поэт родился, когда «… по всей России звонили колокола в честь рождения внучки императора Павла I. … и вошёл в жизнь празднично».</w:t>
            </w:r>
          </w:p>
          <w:p w:rsidR="0067787D" w:rsidRDefault="0067787D">
            <w:pPr>
              <w:spacing w:line="100" w:lineRule="atLeast"/>
              <w:rPr>
                <w:rFonts w:eastAsia="Times New Roman" w:cs="Times New Roman"/>
              </w:rPr>
            </w:pPr>
            <w:r>
              <w:rPr>
                <w:rFonts w:eastAsia="Times New Roman" w:cs="Times New Roman"/>
              </w:rPr>
              <w:t xml:space="preserve">А. С. Пушкин       </w:t>
            </w:r>
          </w:p>
          <w:p w:rsidR="0067787D" w:rsidRDefault="0067787D">
            <w:pPr>
              <w:spacing w:line="100" w:lineRule="atLeast"/>
              <w:rPr>
                <w:rFonts w:eastAsia="Times New Roman" w:cs="Times New Roman"/>
              </w:rPr>
            </w:pPr>
            <w:r>
              <w:rPr>
                <w:rFonts w:eastAsia="Times New Roman" w:cs="Times New Roman"/>
              </w:rPr>
              <w:t>М. Ю. Лермонтов  </w:t>
            </w:r>
          </w:p>
          <w:p w:rsidR="0067787D" w:rsidRDefault="0067787D">
            <w:pPr>
              <w:spacing w:line="100" w:lineRule="atLeast"/>
              <w:rPr>
                <w:rFonts w:eastAsia="Times New Roman" w:cs="Times New Roman"/>
              </w:rPr>
            </w:pPr>
            <w:r>
              <w:rPr>
                <w:rFonts w:eastAsia="Times New Roman" w:cs="Times New Roman"/>
              </w:rPr>
              <w:t>И. А. Крылов    </w:t>
            </w:r>
          </w:p>
          <w:p w:rsidR="0067787D" w:rsidRDefault="0067787D">
            <w:pPr>
              <w:spacing w:line="100" w:lineRule="atLeast"/>
              <w:rPr>
                <w:rFonts w:eastAsia="Times New Roman" w:cs="Times New Roman"/>
              </w:rPr>
            </w:pPr>
            <w:r>
              <w:rPr>
                <w:rFonts w:eastAsia="Times New Roman" w:cs="Times New Roman"/>
              </w:rPr>
              <w:t>Ф. И. Тютчев</w:t>
            </w:r>
          </w:p>
          <w:p w:rsidR="0067787D" w:rsidRDefault="0067787D">
            <w:pPr>
              <w:spacing w:line="100" w:lineRule="atLeast"/>
              <w:rPr>
                <w:rFonts w:eastAsia="Times New Roman" w:cs="Times New Roman"/>
              </w:rPr>
            </w:pPr>
          </w:p>
          <w:p w:rsidR="0067787D" w:rsidRDefault="0067787D">
            <w:pPr>
              <w:spacing w:line="100" w:lineRule="atLeast"/>
            </w:pPr>
          </w:p>
        </w:tc>
        <w:tc>
          <w:tcPr>
            <w:tcW w:w="7344" w:type="dxa"/>
            <w:tcBorders>
              <w:top w:val="single" w:sz="4" w:space="0" w:color="FFFFFF"/>
              <w:left w:val="single" w:sz="4" w:space="0" w:color="FFFFFF"/>
              <w:bottom w:val="single" w:sz="4" w:space="0" w:color="FFFFFF"/>
              <w:right w:val="single" w:sz="4" w:space="0" w:color="FFFFFF"/>
            </w:tcBorders>
            <w:shd w:val="clear" w:color="auto" w:fill="FFFFFF"/>
          </w:tcPr>
          <w:p w:rsidR="0067787D" w:rsidRDefault="0067787D">
            <w:pPr>
              <w:spacing w:line="100" w:lineRule="atLeast"/>
              <w:rPr>
                <w:rFonts w:eastAsia="Times New Roman" w:cs="Times New Roman"/>
              </w:rPr>
            </w:pPr>
            <w:r>
              <w:rPr>
                <w:rFonts w:eastAsia="Times New Roman" w:cs="Times New Roman"/>
                <w:b/>
              </w:rPr>
              <w:lastRenderedPageBreak/>
              <w:t>6. О каком писателе говорится</w:t>
            </w:r>
            <w:r>
              <w:rPr>
                <w:rFonts w:eastAsia="Times New Roman" w:cs="Times New Roman"/>
              </w:rPr>
              <w:t>: «… был очень старательным и любознательным ребёнком. Он без помощи учителей овладел русским языком и математикой, учил французский и итальянский языки».</w:t>
            </w:r>
          </w:p>
          <w:p w:rsidR="0067787D" w:rsidRDefault="0067787D">
            <w:pPr>
              <w:spacing w:line="100" w:lineRule="atLeast"/>
              <w:rPr>
                <w:rFonts w:eastAsia="Times New Roman" w:cs="Times New Roman"/>
              </w:rPr>
            </w:pPr>
            <w:r>
              <w:rPr>
                <w:rFonts w:eastAsia="Times New Roman" w:cs="Times New Roman"/>
              </w:rPr>
              <w:t xml:space="preserve">А. С. Пушкин         </w:t>
            </w:r>
          </w:p>
          <w:p w:rsidR="0067787D" w:rsidRDefault="0067787D">
            <w:pPr>
              <w:spacing w:line="100" w:lineRule="atLeast"/>
              <w:rPr>
                <w:rFonts w:eastAsia="Times New Roman" w:cs="Times New Roman"/>
              </w:rPr>
            </w:pPr>
            <w:r>
              <w:rPr>
                <w:rFonts w:eastAsia="Times New Roman" w:cs="Times New Roman"/>
              </w:rPr>
              <w:t>М. Ю. Лермонтов  </w:t>
            </w:r>
          </w:p>
          <w:p w:rsidR="0067787D" w:rsidRDefault="0067787D">
            <w:pPr>
              <w:spacing w:line="100" w:lineRule="atLeast"/>
              <w:rPr>
                <w:rFonts w:eastAsia="Times New Roman" w:cs="Times New Roman"/>
              </w:rPr>
            </w:pPr>
            <w:r>
              <w:rPr>
                <w:rFonts w:eastAsia="Times New Roman" w:cs="Times New Roman"/>
              </w:rPr>
              <w:t xml:space="preserve">И. А. Крылов         </w:t>
            </w:r>
          </w:p>
          <w:p w:rsidR="0067787D" w:rsidRDefault="0067787D">
            <w:pPr>
              <w:spacing w:line="100" w:lineRule="atLeast"/>
              <w:rPr>
                <w:rFonts w:eastAsia="Times New Roman" w:cs="Times New Roman"/>
              </w:rPr>
            </w:pPr>
            <w:r>
              <w:rPr>
                <w:rFonts w:eastAsia="Times New Roman" w:cs="Times New Roman"/>
              </w:rPr>
              <w:t>А. А. Фет</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7. Кто из поэтов, «когда был маленький, часто говорил в рифму»?</w:t>
            </w:r>
          </w:p>
          <w:p w:rsidR="0067787D" w:rsidRDefault="0067787D">
            <w:pPr>
              <w:spacing w:line="100" w:lineRule="atLeast"/>
              <w:rPr>
                <w:rFonts w:eastAsia="Times New Roman" w:cs="Times New Roman"/>
              </w:rPr>
            </w:pPr>
            <w:r>
              <w:rPr>
                <w:rFonts w:eastAsia="Times New Roman" w:cs="Times New Roman"/>
              </w:rPr>
              <w:t>А. С. Пушкин        </w:t>
            </w:r>
          </w:p>
          <w:p w:rsidR="0067787D" w:rsidRDefault="0067787D">
            <w:pPr>
              <w:spacing w:line="100" w:lineRule="atLeast"/>
              <w:rPr>
                <w:rFonts w:eastAsia="Times New Roman" w:cs="Times New Roman"/>
              </w:rPr>
            </w:pPr>
            <w:r>
              <w:rPr>
                <w:rFonts w:eastAsia="Times New Roman" w:cs="Times New Roman"/>
              </w:rPr>
              <w:t xml:space="preserve">М. Ю. Лермонтов   </w:t>
            </w:r>
          </w:p>
          <w:p w:rsidR="0067787D" w:rsidRDefault="0067787D">
            <w:pPr>
              <w:spacing w:line="100" w:lineRule="atLeast"/>
              <w:rPr>
                <w:rFonts w:eastAsia="Times New Roman" w:cs="Times New Roman"/>
              </w:rPr>
            </w:pPr>
            <w:r>
              <w:rPr>
                <w:rFonts w:eastAsia="Times New Roman" w:cs="Times New Roman"/>
              </w:rPr>
              <w:t xml:space="preserve">И. А. Крылов   </w:t>
            </w:r>
          </w:p>
          <w:p w:rsidR="0067787D" w:rsidRDefault="0067787D">
            <w:pPr>
              <w:spacing w:line="100" w:lineRule="atLeast"/>
              <w:rPr>
                <w:rFonts w:eastAsia="Times New Roman" w:cs="Times New Roman"/>
              </w:rPr>
            </w:pPr>
            <w:r>
              <w:rPr>
                <w:rFonts w:eastAsia="Times New Roman" w:cs="Times New Roman"/>
              </w:rPr>
              <w:t>И. З. Суриков</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8. В каких жанрах говорится о недостатках людей не прямо, а иносказательно?</w:t>
            </w:r>
          </w:p>
          <w:p w:rsidR="0067787D" w:rsidRDefault="0067787D">
            <w:pPr>
              <w:spacing w:line="100" w:lineRule="atLeast"/>
              <w:rPr>
                <w:rFonts w:eastAsia="Times New Roman" w:cs="Times New Roman"/>
              </w:rPr>
            </w:pPr>
            <w:r>
              <w:rPr>
                <w:rFonts w:eastAsia="Times New Roman" w:cs="Times New Roman"/>
              </w:rPr>
              <w:t>стихотворение            </w:t>
            </w:r>
          </w:p>
          <w:p w:rsidR="0067787D" w:rsidRDefault="0067787D">
            <w:pPr>
              <w:spacing w:line="100" w:lineRule="atLeast"/>
              <w:rPr>
                <w:rFonts w:eastAsia="Times New Roman" w:cs="Times New Roman"/>
              </w:rPr>
            </w:pPr>
            <w:r>
              <w:rPr>
                <w:rFonts w:eastAsia="Times New Roman" w:cs="Times New Roman"/>
              </w:rPr>
              <w:t xml:space="preserve">былина           </w:t>
            </w:r>
          </w:p>
          <w:p w:rsidR="0067787D" w:rsidRDefault="0067787D">
            <w:pPr>
              <w:spacing w:line="100" w:lineRule="atLeast"/>
              <w:rPr>
                <w:rFonts w:eastAsia="Times New Roman" w:cs="Times New Roman"/>
              </w:rPr>
            </w:pPr>
            <w:r>
              <w:rPr>
                <w:rFonts w:eastAsia="Times New Roman" w:cs="Times New Roman"/>
              </w:rPr>
              <w:t>басня                  </w:t>
            </w:r>
          </w:p>
          <w:p w:rsidR="0067787D" w:rsidRDefault="0067787D">
            <w:pPr>
              <w:spacing w:line="100" w:lineRule="atLeast"/>
              <w:rPr>
                <w:rFonts w:eastAsia="Times New Roman" w:cs="Times New Roman"/>
              </w:rPr>
            </w:pPr>
            <w:r>
              <w:rPr>
                <w:rFonts w:eastAsia="Times New Roman" w:cs="Times New Roman"/>
              </w:rPr>
              <w:t>сказка</w:t>
            </w:r>
          </w:p>
          <w:p w:rsidR="0067787D" w:rsidRDefault="0067787D">
            <w:pPr>
              <w:spacing w:line="100" w:lineRule="atLeast"/>
              <w:rPr>
                <w:rFonts w:eastAsia="Times New Roman" w:cs="Times New Roman"/>
                <w:b/>
              </w:rPr>
            </w:pPr>
          </w:p>
          <w:p w:rsidR="0067787D" w:rsidRDefault="0067787D">
            <w:pPr>
              <w:spacing w:line="100" w:lineRule="atLeast"/>
              <w:rPr>
                <w:rFonts w:eastAsia="Times New Roman" w:cs="Times New Roman"/>
                <w:b/>
              </w:rPr>
            </w:pPr>
            <w:r>
              <w:rPr>
                <w:rFonts w:eastAsia="Times New Roman" w:cs="Times New Roman"/>
                <w:b/>
              </w:rPr>
              <w:t>9. Кто из писателей создал школу для крестьянских детей и учил их грамоте, счёту, письму и чтению?</w:t>
            </w:r>
          </w:p>
          <w:p w:rsidR="0067787D" w:rsidRDefault="0067787D">
            <w:pPr>
              <w:spacing w:line="100" w:lineRule="atLeast"/>
              <w:rPr>
                <w:rFonts w:eastAsia="Times New Roman" w:cs="Times New Roman"/>
              </w:rPr>
            </w:pPr>
            <w:r>
              <w:rPr>
                <w:rFonts w:eastAsia="Times New Roman" w:cs="Times New Roman"/>
              </w:rPr>
              <w:t xml:space="preserve">А. С. Пушкин     </w:t>
            </w:r>
          </w:p>
          <w:p w:rsidR="0067787D" w:rsidRDefault="0067787D">
            <w:pPr>
              <w:spacing w:line="100" w:lineRule="atLeast"/>
              <w:rPr>
                <w:rFonts w:eastAsia="Times New Roman" w:cs="Times New Roman"/>
              </w:rPr>
            </w:pPr>
            <w:r>
              <w:rPr>
                <w:rFonts w:eastAsia="Times New Roman" w:cs="Times New Roman"/>
              </w:rPr>
              <w:t>М. Ю. Лермонтов    </w:t>
            </w:r>
          </w:p>
          <w:p w:rsidR="0067787D" w:rsidRDefault="0067787D">
            <w:pPr>
              <w:spacing w:line="100" w:lineRule="atLeast"/>
              <w:rPr>
                <w:rFonts w:eastAsia="Times New Roman" w:cs="Times New Roman"/>
              </w:rPr>
            </w:pPr>
            <w:r>
              <w:rPr>
                <w:rFonts w:eastAsia="Times New Roman" w:cs="Times New Roman"/>
              </w:rPr>
              <w:t>И. А. Крылов    </w:t>
            </w:r>
          </w:p>
          <w:p w:rsidR="0067787D" w:rsidRDefault="0067787D">
            <w:pPr>
              <w:spacing w:line="100" w:lineRule="atLeast"/>
              <w:rPr>
                <w:rFonts w:eastAsia="Times New Roman" w:cs="Times New Roman"/>
              </w:rPr>
            </w:pPr>
            <w:r>
              <w:rPr>
                <w:rFonts w:eastAsia="Times New Roman" w:cs="Times New Roman"/>
              </w:rPr>
              <w:t>Л. Н. Толстой</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10. Кто из писателей «прожил совсем немного лет – двадцать семь»?</w:t>
            </w:r>
          </w:p>
          <w:p w:rsidR="0067787D" w:rsidRDefault="0067787D">
            <w:pPr>
              <w:spacing w:line="100" w:lineRule="atLeast"/>
              <w:rPr>
                <w:rFonts w:eastAsia="Times New Roman" w:cs="Times New Roman"/>
              </w:rPr>
            </w:pPr>
            <w:r>
              <w:rPr>
                <w:rFonts w:eastAsia="Times New Roman" w:cs="Times New Roman"/>
              </w:rPr>
              <w:t>А. С. Пушкин      </w:t>
            </w:r>
          </w:p>
          <w:p w:rsidR="0067787D" w:rsidRDefault="0067787D">
            <w:pPr>
              <w:spacing w:line="100" w:lineRule="atLeast"/>
              <w:rPr>
                <w:rFonts w:eastAsia="Times New Roman" w:cs="Times New Roman"/>
              </w:rPr>
            </w:pPr>
            <w:r>
              <w:rPr>
                <w:rFonts w:eastAsia="Times New Roman" w:cs="Times New Roman"/>
              </w:rPr>
              <w:t xml:space="preserve">М. Ю. Лермонтов   </w:t>
            </w:r>
          </w:p>
          <w:p w:rsidR="0067787D" w:rsidRDefault="0067787D">
            <w:pPr>
              <w:spacing w:line="100" w:lineRule="atLeast"/>
              <w:rPr>
                <w:rFonts w:eastAsia="Times New Roman" w:cs="Times New Roman"/>
              </w:rPr>
            </w:pPr>
            <w:r>
              <w:rPr>
                <w:rFonts w:eastAsia="Times New Roman" w:cs="Times New Roman"/>
              </w:rPr>
              <w:t>И. А. Крылов    </w:t>
            </w:r>
          </w:p>
          <w:p w:rsidR="0067787D" w:rsidRDefault="0067787D">
            <w:pPr>
              <w:spacing w:line="100" w:lineRule="atLeast"/>
              <w:rPr>
                <w:rFonts w:eastAsia="Times New Roman" w:cs="Times New Roman"/>
              </w:rPr>
            </w:pPr>
            <w:r>
              <w:rPr>
                <w:rFonts w:eastAsia="Times New Roman" w:cs="Times New Roman"/>
              </w:rPr>
              <w:t>Л. Н. Толстой</w:t>
            </w:r>
          </w:p>
        </w:tc>
      </w:tr>
    </w:tbl>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jc w:val="center"/>
        <w:rPr>
          <w:rFonts w:eastAsia="Times New Roman" w:cs="Times New Roman"/>
          <w:b/>
        </w:rPr>
      </w:pPr>
      <w:r>
        <w:rPr>
          <w:rFonts w:eastAsia="Times New Roman" w:cs="Times New Roman"/>
          <w:b/>
        </w:rPr>
        <w:t>Тест №5. «Поэтическая тетрадь 2»</w:t>
      </w:r>
    </w:p>
    <w:p w:rsidR="0067787D" w:rsidRDefault="0067787D">
      <w:pPr>
        <w:spacing w:line="100" w:lineRule="atLeast"/>
        <w:jc w:val="center"/>
        <w:rPr>
          <w:rFonts w:eastAsia="Times New Roman" w:cs="Times New Roman"/>
          <w:b/>
        </w:rPr>
      </w:pPr>
      <w:r>
        <w:rPr>
          <w:rFonts w:eastAsia="Times New Roman" w:cs="Times New Roman"/>
          <w:b/>
        </w:rPr>
        <w:t>Учащийся ………………………………………………………………………………………………</w:t>
      </w:r>
    </w:p>
    <w:p w:rsidR="0067787D" w:rsidRDefault="0067787D">
      <w:pPr>
        <w:spacing w:line="100" w:lineRule="atLeast"/>
        <w:jc w:val="center"/>
        <w:rPr>
          <w:rFonts w:eastAsia="Times New Roman" w:cs="Times New Roman"/>
          <w:b/>
        </w:rPr>
      </w:pPr>
    </w:p>
    <w:tbl>
      <w:tblPr>
        <w:tblW w:w="0" w:type="auto"/>
        <w:tblLayout w:type="fixed"/>
        <w:tblCellMar>
          <w:left w:w="10" w:type="dxa"/>
          <w:right w:w="10" w:type="dxa"/>
        </w:tblCellMar>
        <w:tblLook w:val="0000" w:firstRow="0" w:lastRow="0" w:firstColumn="0" w:lastColumn="0" w:noHBand="0" w:noVBand="0"/>
      </w:tblPr>
      <w:tblGrid>
        <w:gridCol w:w="7348"/>
        <w:gridCol w:w="7339"/>
      </w:tblGrid>
      <w:tr w:rsidR="0067787D">
        <w:trPr>
          <w:trHeight w:val="1"/>
        </w:trPr>
        <w:tc>
          <w:tcPr>
            <w:tcW w:w="7348" w:type="dxa"/>
            <w:tcBorders>
              <w:top w:val="single" w:sz="4" w:space="0" w:color="FFFFFF"/>
              <w:left w:val="single" w:sz="4" w:space="0" w:color="FFFFFF"/>
              <w:bottom w:val="single" w:sz="4" w:space="0" w:color="FFFFFF"/>
              <w:right w:val="single" w:sz="4" w:space="0" w:color="FFFFFF"/>
            </w:tcBorders>
            <w:shd w:val="clear" w:color="auto" w:fill="FFFFFF"/>
          </w:tcPr>
          <w:p w:rsidR="0067787D" w:rsidRDefault="0067787D">
            <w:pPr>
              <w:spacing w:line="100" w:lineRule="atLeast"/>
              <w:rPr>
                <w:rFonts w:eastAsia="Times New Roman" w:cs="Times New Roman"/>
              </w:rPr>
            </w:pPr>
            <w:r>
              <w:rPr>
                <w:rFonts w:eastAsia="Times New Roman" w:cs="Times New Roman"/>
                <w:b/>
              </w:rPr>
              <w:t>1. О каком писателе говорили современники:</w:t>
            </w:r>
            <w:r>
              <w:rPr>
                <w:rFonts w:eastAsia="Times New Roman" w:cs="Times New Roman"/>
              </w:rPr>
              <w:t xml:space="preserve"> «Это был человек мягкий. Добрый, независтливый, щедрый, гостеприимный и совершенно простой, не заботящийся о завтрашнем дне, когда сегодня надо помочь другому»?</w:t>
            </w:r>
          </w:p>
          <w:p w:rsidR="0067787D" w:rsidRDefault="0067787D">
            <w:pPr>
              <w:spacing w:line="100" w:lineRule="atLeast"/>
              <w:rPr>
                <w:rFonts w:eastAsia="Times New Roman" w:cs="Times New Roman"/>
              </w:rPr>
            </w:pPr>
            <w:r>
              <w:rPr>
                <w:rFonts w:eastAsia="Times New Roman" w:cs="Times New Roman"/>
              </w:rPr>
              <w:t xml:space="preserve">Н. А. </w:t>
            </w:r>
            <w:proofErr w:type="gramStart"/>
            <w:r>
              <w:rPr>
                <w:rFonts w:eastAsia="Times New Roman" w:cs="Times New Roman"/>
              </w:rPr>
              <w:t>Некрасове</w:t>
            </w:r>
            <w:proofErr w:type="gramEnd"/>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 xml:space="preserve">К. Д. </w:t>
            </w:r>
            <w:proofErr w:type="gramStart"/>
            <w:r>
              <w:rPr>
                <w:rFonts w:eastAsia="Times New Roman" w:cs="Times New Roman"/>
              </w:rPr>
              <w:t>Бальмонте</w:t>
            </w:r>
            <w:proofErr w:type="gramEnd"/>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 xml:space="preserve">И. А. </w:t>
            </w:r>
            <w:proofErr w:type="gramStart"/>
            <w:r>
              <w:rPr>
                <w:rFonts w:eastAsia="Times New Roman" w:cs="Times New Roman"/>
              </w:rPr>
              <w:t>Бунине</w:t>
            </w:r>
            <w:proofErr w:type="gramEnd"/>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lastRenderedPageBreak/>
              <w:t xml:space="preserve">М. Ю. </w:t>
            </w:r>
            <w:proofErr w:type="gramStart"/>
            <w:r>
              <w:rPr>
                <w:rFonts w:eastAsia="Times New Roman" w:cs="Times New Roman"/>
              </w:rPr>
              <w:t>Лермонтове</w:t>
            </w:r>
            <w:proofErr w:type="gramEnd"/>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2. Какое из стихотворений Некрасова похоже на сказку?</w:t>
            </w:r>
          </w:p>
          <w:p w:rsidR="0067787D" w:rsidRDefault="0067787D">
            <w:pPr>
              <w:spacing w:line="100" w:lineRule="atLeast"/>
              <w:rPr>
                <w:rFonts w:eastAsia="Times New Roman" w:cs="Times New Roman"/>
              </w:rPr>
            </w:pPr>
            <w:r>
              <w:rPr>
                <w:rFonts w:eastAsia="Times New Roman" w:cs="Times New Roman"/>
              </w:rPr>
              <w:t xml:space="preserve">  «Славная осень! Здоровый, ядрёный…»</w:t>
            </w:r>
          </w:p>
          <w:p w:rsidR="0067787D" w:rsidRDefault="0067787D">
            <w:pPr>
              <w:spacing w:line="100" w:lineRule="atLeast"/>
              <w:rPr>
                <w:rFonts w:eastAsia="Times New Roman" w:cs="Times New Roman"/>
              </w:rPr>
            </w:pPr>
            <w:r>
              <w:rPr>
                <w:rFonts w:eastAsia="Times New Roman" w:cs="Times New Roman"/>
              </w:rPr>
              <w:t xml:space="preserve">  «Не ветер бушует над бором»</w:t>
            </w:r>
          </w:p>
          <w:p w:rsidR="0067787D" w:rsidRDefault="0067787D">
            <w:pPr>
              <w:spacing w:line="100" w:lineRule="atLeast"/>
              <w:rPr>
                <w:rFonts w:eastAsia="Times New Roman" w:cs="Times New Roman"/>
              </w:rPr>
            </w:pPr>
            <w:r>
              <w:rPr>
                <w:rFonts w:eastAsia="Times New Roman" w:cs="Times New Roman"/>
              </w:rPr>
              <w:t xml:space="preserve">  «Дедушка </w:t>
            </w:r>
            <w:proofErr w:type="spellStart"/>
            <w:r>
              <w:rPr>
                <w:rFonts w:eastAsia="Times New Roman" w:cs="Times New Roman"/>
              </w:rPr>
              <w:t>Мазай</w:t>
            </w:r>
            <w:proofErr w:type="spellEnd"/>
            <w:r>
              <w:rPr>
                <w:rFonts w:eastAsia="Times New Roman" w:cs="Times New Roman"/>
              </w:rPr>
              <w:t xml:space="preserve"> и зайцы»</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3. Кому из поэтов принадлежат строчки:</w:t>
            </w:r>
          </w:p>
          <w:p w:rsidR="0067787D" w:rsidRDefault="0067787D">
            <w:pPr>
              <w:spacing w:line="100" w:lineRule="atLeast"/>
              <w:rPr>
                <w:rFonts w:eastAsia="Times New Roman" w:cs="Times New Roman"/>
              </w:rPr>
            </w:pPr>
            <w:r>
              <w:rPr>
                <w:rFonts w:eastAsia="Times New Roman" w:cs="Times New Roman"/>
              </w:rPr>
              <w:t>«…Есть в полях моей родины скромные</w:t>
            </w:r>
            <w:r>
              <w:rPr>
                <w:rFonts w:eastAsia="Times New Roman" w:cs="Times New Roman"/>
              </w:rPr>
              <w:br/>
              <w:t>Сёстры и братья заморских цветов…»</w:t>
            </w:r>
          </w:p>
          <w:p w:rsidR="0067787D" w:rsidRDefault="0067787D">
            <w:pPr>
              <w:spacing w:line="100" w:lineRule="atLeast"/>
              <w:rPr>
                <w:rFonts w:eastAsia="Times New Roman" w:cs="Times New Roman"/>
              </w:rPr>
            </w:pPr>
            <w:r>
              <w:rPr>
                <w:rFonts w:eastAsia="Times New Roman" w:cs="Times New Roman"/>
              </w:rPr>
              <w:t>Н. А. Некрасов                        </w:t>
            </w:r>
          </w:p>
          <w:p w:rsidR="0067787D" w:rsidRDefault="0067787D">
            <w:pPr>
              <w:spacing w:line="100" w:lineRule="atLeast"/>
              <w:rPr>
                <w:rFonts w:eastAsia="Times New Roman" w:cs="Times New Roman"/>
              </w:rPr>
            </w:pPr>
            <w:r>
              <w:rPr>
                <w:rFonts w:eastAsia="Times New Roman" w:cs="Times New Roman"/>
              </w:rPr>
              <w:t>К. Д. Бальмонт</w:t>
            </w:r>
          </w:p>
          <w:p w:rsidR="0067787D" w:rsidRDefault="0067787D">
            <w:pPr>
              <w:spacing w:line="100" w:lineRule="atLeast"/>
              <w:rPr>
                <w:rFonts w:eastAsia="Times New Roman" w:cs="Times New Roman"/>
              </w:rPr>
            </w:pPr>
            <w:r>
              <w:rPr>
                <w:rFonts w:eastAsia="Times New Roman" w:cs="Times New Roman"/>
              </w:rPr>
              <w:t>И. А. Бунин                              </w:t>
            </w:r>
          </w:p>
          <w:p w:rsidR="0067787D" w:rsidRDefault="0067787D">
            <w:pPr>
              <w:spacing w:line="100" w:lineRule="atLeast"/>
              <w:rPr>
                <w:rFonts w:eastAsia="Times New Roman" w:cs="Times New Roman"/>
              </w:rPr>
            </w:pPr>
            <w:r>
              <w:rPr>
                <w:rFonts w:eastAsia="Times New Roman" w:cs="Times New Roman"/>
              </w:rPr>
              <w:t>М. Ю. Лермонтов</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4.  Кому из поэтов принадлежат строчки:</w:t>
            </w:r>
          </w:p>
          <w:p w:rsidR="0067787D" w:rsidRDefault="0067787D">
            <w:pPr>
              <w:spacing w:line="100" w:lineRule="atLeast"/>
              <w:rPr>
                <w:rFonts w:eastAsia="Times New Roman" w:cs="Times New Roman"/>
              </w:rPr>
            </w:pPr>
            <w:r>
              <w:rPr>
                <w:rFonts w:eastAsia="Times New Roman" w:cs="Times New Roman"/>
              </w:rPr>
              <w:t>«…Там, где не достала, - лютик золотой,</w:t>
            </w:r>
            <w:r>
              <w:rPr>
                <w:rFonts w:eastAsia="Times New Roman" w:cs="Times New Roman"/>
              </w:rPr>
              <w:br/>
              <w:t>Жёлтый одуванчик, - будет и седой…»</w:t>
            </w:r>
          </w:p>
          <w:p w:rsidR="0067787D" w:rsidRDefault="0067787D">
            <w:pPr>
              <w:spacing w:line="100" w:lineRule="atLeast"/>
              <w:rPr>
                <w:rFonts w:eastAsia="Times New Roman" w:cs="Times New Roman"/>
              </w:rPr>
            </w:pPr>
            <w:r>
              <w:rPr>
                <w:rFonts w:eastAsia="Times New Roman" w:cs="Times New Roman"/>
              </w:rPr>
              <w:t xml:space="preserve">Н. А. Некрасов                     </w:t>
            </w:r>
          </w:p>
          <w:p w:rsidR="0067787D" w:rsidRDefault="0067787D">
            <w:pPr>
              <w:spacing w:line="100" w:lineRule="atLeast"/>
              <w:rPr>
                <w:rFonts w:eastAsia="Times New Roman" w:cs="Times New Roman"/>
              </w:rPr>
            </w:pPr>
            <w:r>
              <w:rPr>
                <w:rFonts w:eastAsia="Times New Roman" w:cs="Times New Roman"/>
              </w:rPr>
              <w:t>К. Д. Бальмонт</w:t>
            </w:r>
          </w:p>
          <w:p w:rsidR="0067787D" w:rsidRDefault="0067787D">
            <w:pPr>
              <w:spacing w:line="100" w:lineRule="atLeast"/>
              <w:rPr>
                <w:rFonts w:eastAsia="Times New Roman" w:cs="Times New Roman"/>
              </w:rPr>
            </w:pPr>
            <w:r>
              <w:rPr>
                <w:rFonts w:eastAsia="Times New Roman" w:cs="Times New Roman"/>
              </w:rPr>
              <w:t xml:space="preserve">И. А. Бунин                           </w:t>
            </w:r>
          </w:p>
          <w:p w:rsidR="0067787D" w:rsidRDefault="0067787D">
            <w:pPr>
              <w:spacing w:line="100" w:lineRule="atLeast"/>
              <w:rPr>
                <w:rFonts w:eastAsia="Times New Roman" w:cs="Times New Roman"/>
              </w:rPr>
            </w:pPr>
            <w:r>
              <w:rPr>
                <w:rFonts w:eastAsia="Times New Roman" w:cs="Times New Roman"/>
              </w:rPr>
              <w:t>М. Ю. Лермонтов</w:t>
            </w:r>
          </w:p>
          <w:p w:rsidR="0067787D" w:rsidRDefault="0067787D">
            <w:pPr>
              <w:spacing w:line="100" w:lineRule="atLeast"/>
              <w:rPr>
                <w:rFonts w:eastAsia="Times New Roman" w:cs="Times New Roman"/>
              </w:rPr>
            </w:pPr>
          </w:p>
          <w:p w:rsidR="0067787D" w:rsidRDefault="0067787D">
            <w:pPr>
              <w:spacing w:line="100" w:lineRule="atLeast"/>
            </w:pPr>
          </w:p>
        </w:tc>
        <w:tc>
          <w:tcPr>
            <w:tcW w:w="7339" w:type="dxa"/>
            <w:tcBorders>
              <w:top w:val="single" w:sz="4" w:space="0" w:color="FFFFFF"/>
              <w:left w:val="single" w:sz="4" w:space="0" w:color="FFFFFF"/>
              <w:bottom w:val="single" w:sz="4" w:space="0" w:color="FFFFFF"/>
              <w:right w:val="single" w:sz="4" w:space="0" w:color="FFFFFF"/>
            </w:tcBorders>
            <w:shd w:val="clear" w:color="auto" w:fill="FFFFFF"/>
          </w:tcPr>
          <w:p w:rsidR="0067787D" w:rsidRDefault="0067787D">
            <w:pPr>
              <w:spacing w:line="100" w:lineRule="atLeast"/>
              <w:rPr>
                <w:rFonts w:eastAsia="Times New Roman" w:cs="Times New Roman"/>
                <w:b/>
              </w:rPr>
            </w:pPr>
            <w:r>
              <w:rPr>
                <w:rFonts w:eastAsia="Times New Roman" w:cs="Times New Roman"/>
                <w:b/>
              </w:rPr>
              <w:lastRenderedPageBreak/>
              <w:t>5. Кому из поэтов принадлежат строчки:</w:t>
            </w:r>
          </w:p>
          <w:p w:rsidR="0067787D" w:rsidRDefault="0067787D">
            <w:pPr>
              <w:spacing w:line="100" w:lineRule="atLeast"/>
              <w:rPr>
                <w:rFonts w:eastAsia="Times New Roman" w:cs="Times New Roman"/>
              </w:rPr>
            </w:pPr>
            <w:r>
              <w:rPr>
                <w:rFonts w:eastAsia="Times New Roman" w:cs="Times New Roman"/>
              </w:rPr>
              <w:t>«…Пушисты ли сосен вершины,</w:t>
            </w:r>
            <w:r>
              <w:rPr>
                <w:rFonts w:eastAsia="Times New Roman" w:cs="Times New Roman"/>
              </w:rPr>
              <w:br/>
              <w:t>Красив ли узор на дубах</w:t>
            </w:r>
            <w:proofErr w:type="gramStart"/>
            <w:r>
              <w:rPr>
                <w:rFonts w:eastAsia="Times New Roman" w:cs="Times New Roman"/>
              </w:rPr>
              <w:t>?...»</w:t>
            </w:r>
            <w:proofErr w:type="gramEnd"/>
          </w:p>
          <w:p w:rsidR="0067787D" w:rsidRDefault="0067787D">
            <w:pPr>
              <w:spacing w:line="100" w:lineRule="atLeast"/>
              <w:rPr>
                <w:rFonts w:eastAsia="Times New Roman" w:cs="Times New Roman"/>
              </w:rPr>
            </w:pPr>
            <w:r>
              <w:rPr>
                <w:rFonts w:eastAsia="Times New Roman" w:cs="Times New Roman"/>
              </w:rPr>
              <w:t>Н. А. Некрасов                      </w:t>
            </w:r>
          </w:p>
          <w:p w:rsidR="0067787D" w:rsidRDefault="0067787D">
            <w:pPr>
              <w:spacing w:line="100" w:lineRule="atLeast"/>
              <w:rPr>
                <w:rFonts w:eastAsia="Times New Roman" w:cs="Times New Roman"/>
              </w:rPr>
            </w:pPr>
            <w:r>
              <w:rPr>
                <w:rFonts w:eastAsia="Times New Roman" w:cs="Times New Roman"/>
              </w:rPr>
              <w:t>К. Д. Бальмонт</w:t>
            </w:r>
          </w:p>
          <w:p w:rsidR="0067787D" w:rsidRDefault="0067787D">
            <w:pPr>
              <w:spacing w:line="100" w:lineRule="atLeast"/>
              <w:rPr>
                <w:rFonts w:eastAsia="Times New Roman" w:cs="Times New Roman"/>
              </w:rPr>
            </w:pPr>
            <w:r>
              <w:rPr>
                <w:rFonts w:eastAsia="Times New Roman" w:cs="Times New Roman"/>
              </w:rPr>
              <w:t>И. А. Бунин                            </w:t>
            </w:r>
          </w:p>
          <w:p w:rsidR="0067787D" w:rsidRDefault="0067787D">
            <w:pPr>
              <w:spacing w:line="100" w:lineRule="atLeast"/>
              <w:rPr>
                <w:rFonts w:eastAsia="Times New Roman" w:cs="Times New Roman"/>
              </w:rPr>
            </w:pPr>
            <w:r>
              <w:rPr>
                <w:rFonts w:eastAsia="Times New Roman" w:cs="Times New Roman"/>
              </w:rPr>
              <w:t>М. Ю. Лермонтов</w:t>
            </w:r>
          </w:p>
          <w:p w:rsidR="0067787D" w:rsidRDefault="0067787D">
            <w:pPr>
              <w:spacing w:line="100" w:lineRule="atLeast"/>
            </w:pPr>
          </w:p>
        </w:tc>
      </w:tr>
    </w:tbl>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jc w:val="center"/>
        <w:rPr>
          <w:rFonts w:eastAsia="Times New Roman" w:cs="Times New Roman"/>
          <w:b/>
        </w:rPr>
      </w:pPr>
      <w:r>
        <w:rPr>
          <w:rFonts w:eastAsia="Times New Roman" w:cs="Times New Roman"/>
          <w:b/>
        </w:rPr>
        <w:t>Тест №6. «Литературные сказки»</w:t>
      </w:r>
    </w:p>
    <w:p w:rsidR="0067787D" w:rsidRDefault="0067787D">
      <w:pPr>
        <w:spacing w:line="100" w:lineRule="atLeast"/>
        <w:jc w:val="center"/>
        <w:rPr>
          <w:rFonts w:eastAsia="Times New Roman" w:cs="Times New Roman"/>
          <w:b/>
        </w:rPr>
      </w:pPr>
      <w:r>
        <w:rPr>
          <w:rFonts w:eastAsia="Times New Roman" w:cs="Times New Roman"/>
          <w:b/>
        </w:rPr>
        <w:t>Учащийся ………………………………………………………………………………………………</w:t>
      </w:r>
    </w:p>
    <w:p w:rsidR="0067787D" w:rsidRDefault="0067787D">
      <w:pPr>
        <w:spacing w:line="100" w:lineRule="atLeast"/>
        <w:jc w:val="center"/>
        <w:rPr>
          <w:rFonts w:eastAsia="Times New Roman" w:cs="Times New Roman"/>
          <w:b/>
        </w:rPr>
      </w:pPr>
    </w:p>
    <w:tbl>
      <w:tblPr>
        <w:tblW w:w="0" w:type="auto"/>
        <w:tblLayout w:type="fixed"/>
        <w:tblCellMar>
          <w:left w:w="10" w:type="dxa"/>
          <w:right w:w="10" w:type="dxa"/>
        </w:tblCellMar>
        <w:tblLook w:val="0000" w:firstRow="0" w:lastRow="0" w:firstColumn="0" w:lastColumn="0" w:noHBand="0" w:noVBand="0"/>
      </w:tblPr>
      <w:tblGrid>
        <w:gridCol w:w="7344"/>
        <w:gridCol w:w="7343"/>
      </w:tblGrid>
      <w:tr w:rsidR="0067787D">
        <w:trPr>
          <w:trHeight w:val="1"/>
        </w:trPr>
        <w:tc>
          <w:tcPr>
            <w:tcW w:w="7344" w:type="dxa"/>
            <w:tcBorders>
              <w:top w:val="single" w:sz="4" w:space="0" w:color="FFFFFF"/>
              <w:left w:val="single" w:sz="4" w:space="0" w:color="FFFFFF"/>
              <w:bottom w:val="single" w:sz="4" w:space="0" w:color="FFFFFF"/>
              <w:right w:val="single" w:sz="4" w:space="0" w:color="FFFFFF"/>
            </w:tcBorders>
            <w:shd w:val="clear" w:color="auto" w:fill="FFFFFF"/>
          </w:tcPr>
          <w:p w:rsidR="0067787D" w:rsidRDefault="0067787D">
            <w:pPr>
              <w:spacing w:line="100" w:lineRule="atLeast"/>
              <w:rPr>
                <w:rFonts w:eastAsia="Times New Roman" w:cs="Times New Roman"/>
                <w:b/>
              </w:rPr>
            </w:pPr>
            <w:r>
              <w:rPr>
                <w:rFonts w:eastAsia="Times New Roman" w:cs="Times New Roman"/>
                <w:b/>
              </w:rPr>
              <w:t>1. Кто сочиняет литературные сказки?</w:t>
            </w:r>
          </w:p>
          <w:p w:rsidR="0067787D" w:rsidRDefault="0067787D">
            <w:pPr>
              <w:spacing w:line="100" w:lineRule="atLeast"/>
              <w:rPr>
                <w:rFonts w:eastAsia="Times New Roman" w:cs="Times New Roman"/>
              </w:rPr>
            </w:pPr>
            <w:r>
              <w:rPr>
                <w:rFonts w:eastAsia="Times New Roman" w:cs="Times New Roman"/>
              </w:rPr>
              <w:t>сочиняют авторы;                        </w:t>
            </w:r>
          </w:p>
          <w:p w:rsidR="0067787D" w:rsidRDefault="0067787D">
            <w:pPr>
              <w:spacing w:line="100" w:lineRule="atLeast"/>
              <w:rPr>
                <w:rFonts w:eastAsia="Times New Roman" w:cs="Times New Roman"/>
              </w:rPr>
            </w:pPr>
            <w:r>
              <w:rPr>
                <w:rFonts w:eastAsia="Times New Roman" w:cs="Times New Roman"/>
              </w:rPr>
              <w:t>создаются народом</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r>
              <w:rPr>
                <w:rFonts w:eastAsia="Times New Roman" w:cs="Times New Roman"/>
                <w:b/>
              </w:rPr>
              <w:lastRenderedPageBreak/>
              <w:t>2. К кому из героев прочитанных сказок можно отнести пословицу</w:t>
            </w:r>
            <w:r>
              <w:rPr>
                <w:rFonts w:eastAsia="Times New Roman" w:cs="Times New Roman"/>
              </w:rPr>
              <w:t xml:space="preserve"> «Терпение и труд всё перетрут»?</w:t>
            </w:r>
          </w:p>
          <w:p w:rsidR="0067787D" w:rsidRDefault="0067787D">
            <w:pPr>
              <w:spacing w:line="100" w:lineRule="atLeast"/>
              <w:rPr>
                <w:rFonts w:eastAsia="Times New Roman" w:cs="Times New Roman"/>
              </w:rPr>
            </w:pPr>
            <w:r>
              <w:rPr>
                <w:rFonts w:eastAsia="Times New Roman" w:cs="Times New Roman"/>
              </w:rPr>
              <w:t xml:space="preserve"> храбрый заяц                         </w:t>
            </w:r>
          </w:p>
          <w:p w:rsidR="0067787D" w:rsidRDefault="0067787D">
            <w:pPr>
              <w:spacing w:line="100" w:lineRule="atLeast"/>
              <w:rPr>
                <w:rFonts w:eastAsia="Times New Roman" w:cs="Times New Roman"/>
              </w:rPr>
            </w:pPr>
            <w:r>
              <w:rPr>
                <w:rFonts w:eastAsia="Times New Roman" w:cs="Times New Roman"/>
              </w:rPr>
              <w:t>лягушка</w:t>
            </w:r>
          </w:p>
          <w:p w:rsidR="0067787D" w:rsidRDefault="0067787D">
            <w:pPr>
              <w:spacing w:line="100" w:lineRule="atLeast"/>
              <w:rPr>
                <w:rFonts w:eastAsia="Times New Roman" w:cs="Times New Roman"/>
              </w:rPr>
            </w:pPr>
            <w:r>
              <w:rPr>
                <w:rFonts w:eastAsia="Times New Roman" w:cs="Times New Roman"/>
              </w:rPr>
              <w:t>Рукодельница                        </w:t>
            </w:r>
          </w:p>
          <w:p w:rsidR="0067787D" w:rsidRDefault="0067787D">
            <w:pPr>
              <w:spacing w:line="100" w:lineRule="atLeast"/>
              <w:rPr>
                <w:rFonts w:eastAsia="Times New Roman" w:cs="Times New Roman"/>
              </w:rPr>
            </w:pPr>
            <w:r>
              <w:rPr>
                <w:rFonts w:eastAsia="Times New Roman" w:cs="Times New Roman"/>
              </w:rPr>
              <w:t>Ленивица</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3. К кому из героев прочитанных сказок можно отнести пословицу «Смелый приступ – половина победы»</w:t>
            </w:r>
          </w:p>
          <w:p w:rsidR="0067787D" w:rsidRDefault="0067787D">
            <w:pPr>
              <w:spacing w:line="100" w:lineRule="atLeast"/>
              <w:rPr>
                <w:rFonts w:eastAsia="Times New Roman" w:cs="Times New Roman"/>
              </w:rPr>
            </w:pPr>
            <w:r>
              <w:rPr>
                <w:rFonts w:eastAsia="Times New Roman" w:cs="Times New Roman"/>
              </w:rPr>
              <w:t xml:space="preserve">храбрый заяц                                 </w:t>
            </w:r>
          </w:p>
          <w:p w:rsidR="0067787D" w:rsidRDefault="0067787D">
            <w:pPr>
              <w:spacing w:line="100" w:lineRule="atLeast"/>
              <w:rPr>
                <w:rFonts w:eastAsia="Times New Roman" w:cs="Times New Roman"/>
              </w:rPr>
            </w:pPr>
            <w:r>
              <w:rPr>
                <w:rFonts w:eastAsia="Times New Roman" w:cs="Times New Roman"/>
              </w:rPr>
              <w:t>лягушка</w:t>
            </w:r>
          </w:p>
          <w:p w:rsidR="0067787D" w:rsidRDefault="0067787D">
            <w:pPr>
              <w:spacing w:line="100" w:lineRule="atLeast"/>
              <w:rPr>
                <w:rFonts w:eastAsia="Times New Roman" w:cs="Times New Roman"/>
              </w:rPr>
            </w:pPr>
            <w:r>
              <w:rPr>
                <w:rFonts w:eastAsia="Times New Roman" w:cs="Times New Roman"/>
              </w:rPr>
              <w:t>Рукодельница                                </w:t>
            </w:r>
          </w:p>
          <w:p w:rsidR="0067787D" w:rsidRDefault="0067787D">
            <w:pPr>
              <w:spacing w:line="100" w:lineRule="atLeast"/>
              <w:rPr>
                <w:rFonts w:eastAsia="Times New Roman" w:cs="Times New Roman"/>
              </w:rPr>
            </w:pPr>
            <w:r>
              <w:rPr>
                <w:rFonts w:eastAsia="Times New Roman" w:cs="Times New Roman"/>
              </w:rPr>
              <w:t>Ленивица</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4. Кто является автором книги «</w:t>
            </w:r>
            <w:proofErr w:type="spellStart"/>
            <w:r>
              <w:rPr>
                <w:rFonts w:eastAsia="Times New Roman" w:cs="Times New Roman"/>
                <w:b/>
              </w:rPr>
              <w:t>Алёнушкины</w:t>
            </w:r>
            <w:proofErr w:type="spellEnd"/>
            <w:r>
              <w:rPr>
                <w:rFonts w:eastAsia="Times New Roman" w:cs="Times New Roman"/>
                <w:b/>
              </w:rPr>
              <w:t xml:space="preserve"> сказки»?</w:t>
            </w:r>
          </w:p>
          <w:p w:rsidR="0067787D" w:rsidRDefault="0067787D">
            <w:pPr>
              <w:spacing w:line="100" w:lineRule="atLeast"/>
              <w:rPr>
                <w:rFonts w:eastAsia="Times New Roman" w:cs="Times New Roman"/>
              </w:rPr>
            </w:pPr>
            <w:r>
              <w:rPr>
                <w:rFonts w:eastAsia="Times New Roman" w:cs="Times New Roman"/>
              </w:rPr>
              <w:t xml:space="preserve">Д. Н. </w:t>
            </w:r>
            <w:proofErr w:type="gramStart"/>
            <w:r>
              <w:rPr>
                <w:rFonts w:eastAsia="Times New Roman" w:cs="Times New Roman"/>
              </w:rPr>
              <w:t>Мамин-Сибиряк</w:t>
            </w:r>
            <w:proofErr w:type="gramEnd"/>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В. М. Гаршин</w:t>
            </w:r>
          </w:p>
          <w:p w:rsidR="0067787D" w:rsidRDefault="0067787D">
            <w:pPr>
              <w:spacing w:line="100" w:lineRule="atLeast"/>
              <w:rPr>
                <w:rFonts w:eastAsia="Times New Roman" w:cs="Times New Roman"/>
              </w:rPr>
            </w:pPr>
            <w:r>
              <w:rPr>
                <w:rFonts w:eastAsia="Times New Roman" w:cs="Times New Roman"/>
              </w:rPr>
              <w:t xml:space="preserve">В. Ф. Одоевский                                     </w:t>
            </w:r>
          </w:p>
          <w:p w:rsidR="0067787D" w:rsidRDefault="0067787D">
            <w:pPr>
              <w:spacing w:line="100" w:lineRule="atLeast"/>
              <w:rPr>
                <w:rFonts w:eastAsia="Times New Roman" w:cs="Times New Roman"/>
              </w:rPr>
            </w:pPr>
            <w:r>
              <w:rPr>
                <w:rFonts w:eastAsia="Times New Roman" w:cs="Times New Roman"/>
              </w:rPr>
              <w:t>Л. Н. Толстой</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5. Назови автора сказки «Мороз Иванович»</w:t>
            </w:r>
          </w:p>
          <w:p w:rsidR="0067787D" w:rsidRDefault="0067787D">
            <w:pPr>
              <w:spacing w:line="100" w:lineRule="atLeast"/>
              <w:rPr>
                <w:rFonts w:eastAsia="Times New Roman" w:cs="Times New Roman"/>
              </w:rPr>
            </w:pPr>
            <w:r>
              <w:rPr>
                <w:rFonts w:eastAsia="Times New Roman" w:cs="Times New Roman"/>
              </w:rPr>
              <w:t xml:space="preserve"> Д. Н. </w:t>
            </w:r>
            <w:proofErr w:type="gramStart"/>
            <w:r>
              <w:rPr>
                <w:rFonts w:eastAsia="Times New Roman" w:cs="Times New Roman"/>
              </w:rPr>
              <w:t>Мамин-Сибиряк</w:t>
            </w:r>
            <w:proofErr w:type="gramEnd"/>
            <w:r>
              <w:rPr>
                <w:rFonts w:eastAsia="Times New Roman" w:cs="Times New Roman"/>
              </w:rPr>
              <w:t xml:space="preserve">                    В. М. Гаршин</w:t>
            </w:r>
          </w:p>
          <w:p w:rsidR="0067787D" w:rsidRDefault="0067787D">
            <w:pPr>
              <w:spacing w:line="100" w:lineRule="atLeast"/>
              <w:rPr>
                <w:rFonts w:eastAsia="Times New Roman" w:cs="Times New Roman"/>
              </w:rPr>
            </w:pPr>
            <w:r>
              <w:rPr>
                <w:rFonts w:eastAsia="Times New Roman" w:cs="Times New Roman"/>
              </w:rPr>
              <w:t>В. Ф. Одоевский                              Л. Н. Толстой</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6. Назови автора сказки «Лягушка-путешественница»</w:t>
            </w:r>
          </w:p>
          <w:p w:rsidR="0067787D" w:rsidRDefault="0067787D">
            <w:pPr>
              <w:spacing w:line="100" w:lineRule="atLeast"/>
              <w:rPr>
                <w:rFonts w:eastAsia="Times New Roman" w:cs="Times New Roman"/>
              </w:rPr>
            </w:pPr>
            <w:r>
              <w:rPr>
                <w:rFonts w:eastAsia="Times New Roman" w:cs="Times New Roman"/>
              </w:rPr>
              <w:t xml:space="preserve"> Д. Н. </w:t>
            </w:r>
            <w:proofErr w:type="gramStart"/>
            <w:r>
              <w:rPr>
                <w:rFonts w:eastAsia="Times New Roman" w:cs="Times New Roman"/>
              </w:rPr>
              <w:t>Мамин-Сибиряк</w:t>
            </w:r>
            <w:proofErr w:type="gramEnd"/>
            <w:r>
              <w:rPr>
                <w:rFonts w:eastAsia="Times New Roman" w:cs="Times New Roman"/>
              </w:rPr>
              <w:t xml:space="preserve">                    В. М. Гаршин</w:t>
            </w:r>
          </w:p>
          <w:p w:rsidR="0067787D" w:rsidRDefault="0067787D">
            <w:pPr>
              <w:spacing w:line="100" w:lineRule="atLeast"/>
              <w:rPr>
                <w:rFonts w:eastAsia="Times New Roman" w:cs="Times New Roman"/>
              </w:rPr>
            </w:pPr>
            <w:r>
              <w:rPr>
                <w:rFonts w:eastAsia="Times New Roman" w:cs="Times New Roman"/>
              </w:rPr>
              <w:t xml:space="preserve"> В. Ф. Одоевский                              Л. Н. Толстой</w:t>
            </w:r>
          </w:p>
          <w:p w:rsidR="0067787D" w:rsidRDefault="0067787D">
            <w:pPr>
              <w:spacing w:line="100" w:lineRule="atLeast"/>
              <w:rPr>
                <w:rFonts w:eastAsia="Times New Roman" w:cs="Times New Roman"/>
              </w:rPr>
            </w:pPr>
          </w:p>
          <w:p w:rsidR="0067787D" w:rsidRDefault="0067787D">
            <w:pPr>
              <w:spacing w:line="100" w:lineRule="atLeast"/>
            </w:pPr>
          </w:p>
        </w:tc>
        <w:tc>
          <w:tcPr>
            <w:tcW w:w="7343" w:type="dxa"/>
            <w:tcBorders>
              <w:top w:val="single" w:sz="4" w:space="0" w:color="FFFFFF"/>
              <w:left w:val="single" w:sz="4" w:space="0" w:color="FFFFFF"/>
              <w:bottom w:val="single" w:sz="4" w:space="0" w:color="FFFFFF"/>
              <w:right w:val="single" w:sz="4" w:space="0" w:color="FFFFFF"/>
            </w:tcBorders>
            <w:shd w:val="clear" w:color="auto" w:fill="FFFFFF"/>
          </w:tcPr>
          <w:p w:rsidR="0067787D" w:rsidRDefault="0067787D">
            <w:pPr>
              <w:spacing w:line="100" w:lineRule="atLeast"/>
              <w:rPr>
                <w:rFonts w:eastAsia="Times New Roman" w:cs="Times New Roman"/>
                <w:b/>
              </w:rPr>
            </w:pPr>
            <w:r>
              <w:rPr>
                <w:rFonts w:eastAsia="Times New Roman" w:cs="Times New Roman"/>
                <w:b/>
              </w:rPr>
              <w:lastRenderedPageBreak/>
              <w:t>7. Почему не состоялось путешествие лягушки из сказки Гаршина? Выбери правильный ответ:</w:t>
            </w:r>
          </w:p>
          <w:p w:rsidR="0067787D" w:rsidRDefault="0067787D">
            <w:pPr>
              <w:spacing w:line="100" w:lineRule="atLeast"/>
              <w:rPr>
                <w:rFonts w:eastAsia="Times New Roman" w:cs="Times New Roman"/>
              </w:rPr>
            </w:pPr>
            <w:r>
              <w:rPr>
                <w:rFonts w:eastAsia="Times New Roman" w:cs="Times New Roman"/>
              </w:rPr>
              <w:t>лягушки не умеют летать;</w:t>
            </w:r>
          </w:p>
          <w:p w:rsidR="0067787D" w:rsidRDefault="0067787D">
            <w:pPr>
              <w:spacing w:line="100" w:lineRule="atLeast"/>
              <w:rPr>
                <w:rFonts w:eastAsia="Times New Roman" w:cs="Times New Roman"/>
              </w:rPr>
            </w:pPr>
            <w:r>
              <w:rPr>
                <w:rFonts w:eastAsia="Times New Roman" w:cs="Times New Roman"/>
              </w:rPr>
              <w:t>прутик, на котором держалась лягушка, оказался непрочным;</w:t>
            </w:r>
          </w:p>
          <w:p w:rsidR="0067787D" w:rsidRDefault="0067787D">
            <w:pPr>
              <w:spacing w:line="100" w:lineRule="atLeast"/>
              <w:rPr>
                <w:rFonts w:eastAsia="Times New Roman" w:cs="Times New Roman"/>
              </w:rPr>
            </w:pPr>
            <w:r>
              <w:rPr>
                <w:rFonts w:eastAsia="Times New Roman" w:cs="Times New Roman"/>
              </w:rPr>
              <w:lastRenderedPageBreak/>
              <w:t>из-за хвастовства, зазнайства лягушки.</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r>
              <w:rPr>
                <w:rFonts w:eastAsia="Times New Roman" w:cs="Times New Roman"/>
                <w:b/>
              </w:rPr>
              <w:t xml:space="preserve">8. Кому из сказочных героев принадлежат эти слова: </w:t>
            </w:r>
            <w:r>
              <w:rPr>
                <w:rFonts w:eastAsia="Times New Roman" w:cs="Times New Roman"/>
              </w:rPr>
              <w:t xml:space="preserve">«Слушайте вы, трусы! Слушайте и смотрите на меня. Вот я сейчас покажу вам одну штуку. Я… я… </w:t>
            </w:r>
            <w:proofErr w:type="gramStart"/>
            <w:r>
              <w:rPr>
                <w:rFonts w:eastAsia="Times New Roman" w:cs="Times New Roman"/>
              </w:rPr>
              <w:t>я</w:t>
            </w:r>
            <w:proofErr w:type="gramEnd"/>
            <w:r>
              <w:rPr>
                <w:rFonts w:eastAsia="Times New Roman" w:cs="Times New Roman"/>
              </w:rPr>
              <w:t>…»?</w:t>
            </w:r>
          </w:p>
          <w:p w:rsidR="0067787D" w:rsidRDefault="0067787D">
            <w:pPr>
              <w:spacing w:line="100" w:lineRule="atLeast"/>
              <w:rPr>
                <w:rFonts w:eastAsia="Times New Roman" w:cs="Times New Roman"/>
              </w:rPr>
            </w:pPr>
            <w:r>
              <w:rPr>
                <w:rFonts w:eastAsia="Times New Roman" w:cs="Times New Roman"/>
              </w:rPr>
              <w:t>заяц                                        </w:t>
            </w:r>
          </w:p>
          <w:p w:rsidR="0067787D" w:rsidRDefault="0067787D">
            <w:pPr>
              <w:spacing w:line="100" w:lineRule="atLeast"/>
              <w:rPr>
                <w:rFonts w:eastAsia="Times New Roman" w:cs="Times New Roman"/>
              </w:rPr>
            </w:pPr>
            <w:r>
              <w:rPr>
                <w:rFonts w:eastAsia="Times New Roman" w:cs="Times New Roman"/>
              </w:rPr>
              <w:t>лягушка-путешественница</w:t>
            </w:r>
          </w:p>
          <w:p w:rsidR="0067787D" w:rsidRDefault="0067787D">
            <w:pPr>
              <w:spacing w:line="100" w:lineRule="atLeast"/>
              <w:rPr>
                <w:rFonts w:eastAsia="Times New Roman" w:cs="Times New Roman"/>
              </w:rPr>
            </w:pPr>
            <w:r>
              <w:rPr>
                <w:rFonts w:eastAsia="Times New Roman" w:cs="Times New Roman"/>
              </w:rPr>
              <w:t xml:space="preserve">Рукодельница                       </w:t>
            </w:r>
          </w:p>
          <w:p w:rsidR="0067787D" w:rsidRDefault="0067787D">
            <w:pPr>
              <w:spacing w:line="100" w:lineRule="atLeast"/>
              <w:rPr>
                <w:rFonts w:eastAsia="Times New Roman" w:cs="Times New Roman"/>
              </w:rPr>
            </w:pPr>
            <w:r>
              <w:rPr>
                <w:rFonts w:eastAsia="Times New Roman" w:cs="Times New Roman"/>
              </w:rPr>
              <w:t>Ленивица</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r>
              <w:rPr>
                <w:rFonts w:eastAsia="Times New Roman" w:cs="Times New Roman"/>
                <w:b/>
              </w:rPr>
              <w:t>9. Кому из сказочных героев принадлежат эти слова:</w:t>
            </w:r>
            <w:r>
              <w:rPr>
                <w:rFonts w:eastAsia="Times New Roman" w:cs="Times New Roman"/>
              </w:rPr>
              <w:t xml:space="preserve"> «Спасибо тебе, умная ты девочка, хорошо ты меня, старика, утешила, и я у тебя в долгу не останусь. Ты знаешь: люди за рукоделье деньги получают, так вот тебе твоё ведёрко, а в ведёрко я всыпал целую горсть серебряных пятачков…»?</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r>
              <w:rPr>
                <w:rFonts w:eastAsia="Times New Roman" w:cs="Times New Roman"/>
              </w:rPr>
              <w:t xml:space="preserve">заяц                                         </w:t>
            </w:r>
          </w:p>
          <w:p w:rsidR="0067787D" w:rsidRDefault="0067787D">
            <w:pPr>
              <w:spacing w:line="100" w:lineRule="atLeast"/>
              <w:rPr>
                <w:rFonts w:eastAsia="Times New Roman" w:cs="Times New Roman"/>
              </w:rPr>
            </w:pPr>
            <w:r>
              <w:rPr>
                <w:rFonts w:eastAsia="Times New Roman" w:cs="Times New Roman"/>
              </w:rPr>
              <w:t>лягушка-путешественница</w:t>
            </w:r>
          </w:p>
          <w:p w:rsidR="0067787D" w:rsidRDefault="0067787D">
            <w:pPr>
              <w:spacing w:line="100" w:lineRule="atLeast"/>
              <w:rPr>
                <w:rFonts w:eastAsia="Times New Roman" w:cs="Times New Roman"/>
              </w:rPr>
            </w:pPr>
            <w:r>
              <w:rPr>
                <w:rFonts w:eastAsia="Times New Roman" w:cs="Times New Roman"/>
              </w:rPr>
              <w:t xml:space="preserve">Рукодельница                         </w:t>
            </w:r>
          </w:p>
          <w:p w:rsidR="0067787D" w:rsidRDefault="0067787D">
            <w:pPr>
              <w:spacing w:line="100" w:lineRule="atLeast"/>
              <w:rPr>
                <w:rFonts w:eastAsia="Times New Roman" w:cs="Times New Roman"/>
              </w:rPr>
            </w:pPr>
            <w:r>
              <w:rPr>
                <w:rFonts w:eastAsia="Times New Roman" w:cs="Times New Roman"/>
              </w:rPr>
              <w:t>Ленивица</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r>
              <w:rPr>
                <w:rFonts w:eastAsia="Times New Roman" w:cs="Times New Roman"/>
                <w:b/>
              </w:rPr>
              <w:t>10. Кому из сказочных героев принадлежат эти слова:</w:t>
            </w:r>
            <w:r>
              <w:rPr>
                <w:rFonts w:eastAsia="Times New Roman" w:cs="Times New Roman"/>
              </w:rPr>
              <w:t xml:space="preserve"> «Я заехала к вам посмотреть, как вы живёте… Я пробуду у вас до весны, пока не вернутся мои утки, которых я отпустила»?</w:t>
            </w:r>
          </w:p>
          <w:p w:rsidR="0067787D" w:rsidRDefault="0067787D">
            <w:pPr>
              <w:spacing w:line="100" w:lineRule="atLeast"/>
              <w:rPr>
                <w:rFonts w:eastAsia="Times New Roman" w:cs="Times New Roman"/>
              </w:rPr>
            </w:pPr>
            <w:r>
              <w:rPr>
                <w:rFonts w:eastAsia="Times New Roman" w:cs="Times New Roman"/>
              </w:rPr>
              <w:t>заяц                                                </w:t>
            </w:r>
          </w:p>
          <w:p w:rsidR="0067787D" w:rsidRDefault="0067787D">
            <w:pPr>
              <w:spacing w:line="100" w:lineRule="atLeast"/>
              <w:rPr>
                <w:rFonts w:eastAsia="Times New Roman" w:cs="Times New Roman"/>
              </w:rPr>
            </w:pPr>
            <w:r>
              <w:rPr>
                <w:rFonts w:eastAsia="Times New Roman" w:cs="Times New Roman"/>
              </w:rPr>
              <w:t>лягушка-путешественница</w:t>
            </w:r>
          </w:p>
          <w:p w:rsidR="0067787D" w:rsidRDefault="0067787D">
            <w:pPr>
              <w:spacing w:line="100" w:lineRule="atLeast"/>
              <w:rPr>
                <w:rFonts w:eastAsia="Times New Roman" w:cs="Times New Roman"/>
              </w:rPr>
            </w:pPr>
            <w:r>
              <w:rPr>
                <w:rFonts w:eastAsia="Times New Roman" w:cs="Times New Roman"/>
              </w:rPr>
              <w:t>Рукодельница                                </w:t>
            </w:r>
          </w:p>
          <w:p w:rsidR="0067787D" w:rsidRDefault="0067787D">
            <w:pPr>
              <w:spacing w:line="100" w:lineRule="atLeast"/>
              <w:rPr>
                <w:rFonts w:eastAsia="Times New Roman" w:cs="Times New Roman"/>
              </w:rPr>
            </w:pPr>
            <w:r>
              <w:rPr>
                <w:rFonts w:eastAsia="Times New Roman" w:cs="Times New Roman"/>
              </w:rPr>
              <w:t>Ленивица</w:t>
            </w:r>
          </w:p>
          <w:p w:rsidR="0067787D" w:rsidRDefault="0067787D">
            <w:pPr>
              <w:spacing w:line="100" w:lineRule="atLeast"/>
            </w:pPr>
          </w:p>
        </w:tc>
      </w:tr>
    </w:tbl>
    <w:p w:rsidR="0067787D" w:rsidRDefault="0067787D">
      <w:pPr>
        <w:spacing w:line="100" w:lineRule="atLeast"/>
        <w:jc w:val="center"/>
        <w:rPr>
          <w:rFonts w:eastAsia="Times New Roman" w:cs="Times New Roman"/>
          <w:b/>
        </w:rPr>
      </w:pPr>
      <w:r>
        <w:rPr>
          <w:rFonts w:eastAsia="Times New Roman" w:cs="Times New Roman"/>
          <w:b/>
        </w:rPr>
        <w:lastRenderedPageBreak/>
        <w:t>Тест №7. «Были-небылицы»</w:t>
      </w:r>
    </w:p>
    <w:p w:rsidR="0067787D" w:rsidRDefault="0067787D">
      <w:pPr>
        <w:spacing w:line="100" w:lineRule="atLeast"/>
        <w:jc w:val="center"/>
        <w:rPr>
          <w:rFonts w:eastAsia="Times New Roman" w:cs="Times New Roman"/>
          <w:b/>
        </w:rPr>
      </w:pPr>
      <w:r>
        <w:rPr>
          <w:rFonts w:eastAsia="Times New Roman" w:cs="Times New Roman"/>
          <w:b/>
        </w:rPr>
        <w:t>Учащийся ………………………………………………………………………………………………</w:t>
      </w:r>
    </w:p>
    <w:p w:rsidR="0067787D" w:rsidRDefault="0067787D">
      <w:pPr>
        <w:spacing w:line="100" w:lineRule="atLeast"/>
        <w:jc w:val="center"/>
        <w:rPr>
          <w:rFonts w:eastAsia="Times New Roman" w:cs="Times New Roman"/>
          <w:b/>
        </w:rPr>
      </w:pPr>
    </w:p>
    <w:tbl>
      <w:tblPr>
        <w:tblW w:w="0" w:type="auto"/>
        <w:tblLayout w:type="fixed"/>
        <w:tblCellMar>
          <w:left w:w="10" w:type="dxa"/>
          <w:right w:w="10" w:type="dxa"/>
        </w:tblCellMar>
        <w:tblLook w:val="0000" w:firstRow="0" w:lastRow="0" w:firstColumn="0" w:lastColumn="0" w:noHBand="0" w:noVBand="0"/>
      </w:tblPr>
      <w:tblGrid>
        <w:gridCol w:w="7310"/>
        <w:gridCol w:w="7377"/>
      </w:tblGrid>
      <w:tr w:rsidR="0067787D">
        <w:trPr>
          <w:trHeight w:val="1"/>
        </w:trPr>
        <w:tc>
          <w:tcPr>
            <w:tcW w:w="7310" w:type="dxa"/>
            <w:tcBorders>
              <w:top w:val="single" w:sz="4" w:space="0" w:color="FFFFFF"/>
              <w:left w:val="single" w:sz="4" w:space="0" w:color="FFFFFF"/>
              <w:bottom w:val="single" w:sz="4" w:space="0" w:color="FFFFFF"/>
              <w:right w:val="single" w:sz="4" w:space="0" w:color="FFFFFF"/>
            </w:tcBorders>
            <w:shd w:val="clear" w:color="auto" w:fill="FFFFFF"/>
          </w:tcPr>
          <w:p w:rsidR="0067787D" w:rsidRDefault="0067787D">
            <w:pPr>
              <w:spacing w:line="100" w:lineRule="atLeast"/>
              <w:rPr>
                <w:rFonts w:eastAsia="Times New Roman" w:cs="Times New Roman"/>
                <w:b/>
              </w:rPr>
            </w:pPr>
            <w:r>
              <w:rPr>
                <w:rFonts w:eastAsia="Times New Roman" w:cs="Times New Roman"/>
                <w:b/>
              </w:rPr>
              <w:t xml:space="preserve">1. </w:t>
            </w:r>
            <w:proofErr w:type="gramStart"/>
            <w:r>
              <w:rPr>
                <w:rFonts w:eastAsia="Times New Roman" w:cs="Times New Roman"/>
                <w:b/>
              </w:rPr>
              <w:t>Определи</w:t>
            </w:r>
            <w:proofErr w:type="gramEnd"/>
            <w:r>
              <w:rPr>
                <w:rFonts w:eastAsia="Times New Roman" w:cs="Times New Roman"/>
                <w:b/>
              </w:rPr>
              <w:t xml:space="preserve"> к какому виду относятся сказки из этого раздела.</w:t>
            </w:r>
          </w:p>
          <w:p w:rsidR="0067787D" w:rsidRDefault="0067787D">
            <w:pPr>
              <w:spacing w:line="100" w:lineRule="atLeast"/>
              <w:rPr>
                <w:rFonts w:eastAsia="Times New Roman" w:cs="Times New Roman"/>
              </w:rPr>
            </w:pPr>
            <w:r>
              <w:rPr>
                <w:rFonts w:eastAsia="Times New Roman" w:cs="Times New Roman"/>
              </w:rPr>
              <w:lastRenderedPageBreak/>
              <w:t xml:space="preserve">народные сказки                           </w:t>
            </w:r>
          </w:p>
          <w:p w:rsidR="0067787D" w:rsidRDefault="0067787D">
            <w:pPr>
              <w:spacing w:line="100" w:lineRule="atLeast"/>
              <w:rPr>
                <w:rFonts w:eastAsia="Times New Roman" w:cs="Times New Roman"/>
              </w:rPr>
            </w:pPr>
            <w:r>
              <w:rPr>
                <w:rFonts w:eastAsia="Times New Roman" w:cs="Times New Roman"/>
              </w:rPr>
              <w:t>авторские сказки</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 xml:space="preserve">2. С кем из морских жителей вёл беседу </w:t>
            </w:r>
            <w:proofErr w:type="spellStart"/>
            <w:r>
              <w:rPr>
                <w:rFonts w:eastAsia="Times New Roman" w:cs="Times New Roman"/>
                <w:b/>
              </w:rPr>
              <w:t>Евсейка</w:t>
            </w:r>
            <w:proofErr w:type="spellEnd"/>
            <w:r>
              <w:rPr>
                <w:rFonts w:eastAsia="Times New Roman" w:cs="Times New Roman"/>
                <w:b/>
              </w:rPr>
              <w:t>?</w:t>
            </w:r>
          </w:p>
          <w:p w:rsidR="0067787D" w:rsidRDefault="0067787D">
            <w:pPr>
              <w:spacing w:line="100" w:lineRule="atLeast"/>
              <w:rPr>
                <w:rFonts w:eastAsia="Times New Roman" w:cs="Times New Roman"/>
              </w:rPr>
            </w:pPr>
            <w:r>
              <w:rPr>
                <w:rFonts w:eastAsia="Times New Roman" w:cs="Times New Roman"/>
              </w:rPr>
              <w:t>с огромной рыбой в сизо-серебряной чешуе;</w:t>
            </w:r>
          </w:p>
          <w:p w:rsidR="0067787D" w:rsidRDefault="0067787D">
            <w:pPr>
              <w:spacing w:line="100" w:lineRule="atLeast"/>
              <w:rPr>
                <w:rFonts w:eastAsia="Times New Roman" w:cs="Times New Roman"/>
              </w:rPr>
            </w:pPr>
            <w:r>
              <w:rPr>
                <w:rFonts w:eastAsia="Times New Roman" w:cs="Times New Roman"/>
              </w:rPr>
              <w:t>с морской звездой;</w:t>
            </w:r>
          </w:p>
          <w:p w:rsidR="0067787D" w:rsidRDefault="0067787D">
            <w:pPr>
              <w:spacing w:line="100" w:lineRule="atLeast"/>
              <w:rPr>
                <w:rFonts w:eastAsia="Times New Roman" w:cs="Times New Roman"/>
              </w:rPr>
            </w:pPr>
            <w:r>
              <w:rPr>
                <w:rFonts w:eastAsia="Times New Roman" w:cs="Times New Roman"/>
              </w:rPr>
              <w:t>с морской черепахой;</w:t>
            </w:r>
          </w:p>
          <w:p w:rsidR="0067787D" w:rsidRDefault="0067787D">
            <w:pPr>
              <w:spacing w:line="100" w:lineRule="atLeast"/>
              <w:rPr>
                <w:rFonts w:eastAsia="Times New Roman" w:cs="Times New Roman"/>
              </w:rPr>
            </w:pPr>
            <w:r>
              <w:rPr>
                <w:rFonts w:eastAsia="Times New Roman" w:cs="Times New Roman"/>
              </w:rPr>
              <w:t>с раком отшельником.</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 xml:space="preserve">3. Найдите морское животное, которого нет в сказке «Случай с </w:t>
            </w:r>
            <w:proofErr w:type="spellStart"/>
            <w:r>
              <w:rPr>
                <w:rFonts w:eastAsia="Times New Roman" w:cs="Times New Roman"/>
                <w:b/>
              </w:rPr>
              <w:t>Евсейкой</w:t>
            </w:r>
            <w:proofErr w:type="spellEnd"/>
            <w:r>
              <w:rPr>
                <w:rFonts w:eastAsia="Times New Roman" w:cs="Times New Roman"/>
                <w:b/>
              </w:rPr>
              <w:t>»</w:t>
            </w:r>
          </w:p>
          <w:p w:rsidR="0067787D" w:rsidRDefault="0067787D">
            <w:pPr>
              <w:spacing w:line="100" w:lineRule="atLeast"/>
              <w:rPr>
                <w:rFonts w:eastAsia="Times New Roman" w:cs="Times New Roman"/>
              </w:rPr>
            </w:pPr>
            <w:r>
              <w:rPr>
                <w:rFonts w:eastAsia="Times New Roman" w:cs="Times New Roman"/>
              </w:rPr>
              <w:t>краб              </w:t>
            </w:r>
          </w:p>
          <w:p w:rsidR="0067787D" w:rsidRDefault="0067787D">
            <w:pPr>
              <w:spacing w:line="100" w:lineRule="atLeast"/>
              <w:rPr>
                <w:rFonts w:eastAsia="Times New Roman" w:cs="Times New Roman"/>
              </w:rPr>
            </w:pPr>
            <w:r>
              <w:rPr>
                <w:rFonts w:eastAsia="Times New Roman" w:cs="Times New Roman"/>
              </w:rPr>
              <w:t xml:space="preserve">голотурия                 </w:t>
            </w:r>
          </w:p>
          <w:p w:rsidR="0067787D" w:rsidRDefault="0067787D">
            <w:pPr>
              <w:spacing w:line="100" w:lineRule="atLeast"/>
              <w:rPr>
                <w:rFonts w:eastAsia="Times New Roman" w:cs="Times New Roman"/>
              </w:rPr>
            </w:pPr>
            <w:r>
              <w:rPr>
                <w:rFonts w:eastAsia="Times New Roman" w:cs="Times New Roman"/>
              </w:rPr>
              <w:t xml:space="preserve">креветки                       </w:t>
            </w:r>
          </w:p>
          <w:p w:rsidR="0067787D" w:rsidRDefault="0067787D">
            <w:pPr>
              <w:spacing w:line="100" w:lineRule="atLeast"/>
              <w:rPr>
                <w:rFonts w:eastAsia="Times New Roman" w:cs="Times New Roman"/>
              </w:rPr>
            </w:pPr>
            <w:r>
              <w:rPr>
                <w:rFonts w:eastAsia="Times New Roman" w:cs="Times New Roman"/>
              </w:rPr>
              <w:t>кит</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4. Найди среди названий птиц, то слово, которое не встречалось в рассказе «Растрёпанный воробей»:</w:t>
            </w:r>
          </w:p>
          <w:p w:rsidR="0067787D" w:rsidRDefault="0067787D">
            <w:pPr>
              <w:spacing w:line="100" w:lineRule="atLeast"/>
              <w:rPr>
                <w:rFonts w:eastAsia="Times New Roman" w:cs="Times New Roman"/>
              </w:rPr>
            </w:pPr>
            <w:r>
              <w:rPr>
                <w:rFonts w:eastAsia="Times New Roman" w:cs="Times New Roman"/>
              </w:rPr>
              <w:t xml:space="preserve">ворона                 </w:t>
            </w:r>
          </w:p>
          <w:p w:rsidR="0067787D" w:rsidRDefault="0067787D">
            <w:pPr>
              <w:spacing w:line="100" w:lineRule="atLeast"/>
              <w:rPr>
                <w:rFonts w:eastAsia="Times New Roman" w:cs="Times New Roman"/>
              </w:rPr>
            </w:pPr>
            <w:r>
              <w:rPr>
                <w:rFonts w:eastAsia="Times New Roman" w:cs="Times New Roman"/>
              </w:rPr>
              <w:t xml:space="preserve">сорока                         </w:t>
            </w:r>
          </w:p>
          <w:p w:rsidR="0067787D" w:rsidRDefault="0067787D">
            <w:pPr>
              <w:spacing w:line="100" w:lineRule="atLeast"/>
              <w:rPr>
                <w:rFonts w:eastAsia="Times New Roman" w:cs="Times New Roman"/>
              </w:rPr>
            </w:pPr>
            <w:r>
              <w:rPr>
                <w:rFonts w:eastAsia="Times New Roman" w:cs="Times New Roman"/>
              </w:rPr>
              <w:t xml:space="preserve"> воробей</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5. Сколько лет было Наде в рассказе А. И. Куприна «Слон»?</w:t>
            </w:r>
          </w:p>
          <w:p w:rsidR="0067787D" w:rsidRDefault="0067787D">
            <w:pPr>
              <w:spacing w:line="100" w:lineRule="atLeast"/>
              <w:rPr>
                <w:rFonts w:eastAsia="Times New Roman" w:cs="Times New Roman"/>
              </w:rPr>
            </w:pPr>
            <w:r>
              <w:rPr>
                <w:rFonts w:eastAsia="Times New Roman" w:cs="Times New Roman"/>
              </w:rPr>
              <w:t>5</w:t>
            </w:r>
            <w:proofErr w:type="gramStart"/>
            <w:r>
              <w:rPr>
                <w:rFonts w:eastAsia="Times New Roman" w:cs="Times New Roman"/>
              </w:rPr>
              <w:t xml:space="preserve"> ;</w:t>
            </w:r>
            <w:proofErr w:type="gramEnd"/>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 xml:space="preserve">6;                       </w:t>
            </w:r>
          </w:p>
          <w:p w:rsidR="0067787D" w:rsidRDefault="0067787D">
            <w:pPr>
              <w:spacing w:line="100" w:lineRule="atLeast"/>
              <w:rPr>
                <w:rFonts w:eastAsia="Times New Roman" w:cs="Times New Roman"/>
              </w:rPr>
            </w:pPr>
            <w:r>
              <w:rPr>
                <w:rFonts w:eastAsia="Times New Roman" w:cs="Times New Roman"/>
              </w:rPr>
              <w:t>7;                          </w:t>
            </w:r>
          </w:p>
          <w:p w:rsidR="0067787D" w:rsidRDefault="0067787D">
            <w:pPr>
              <w:spacing w:line="100" w:lineRule="atLeast"/>
              <w:rPr>
                <w:rFonts w:eastAsia="Times New Roman" w:cs="Times New Roman"/>
              </w:rPr>
            </w:pPr>
            <w:r>
              <w:rPr>
                <w:rFonts w:eastAsia="Times New Roman" w:cs="Times New Roman"/>
              </w:rPr>
              <w:t>8.</w:t>
            </w:r>
          </w:p>
          <w:p w:rsidR="0067787D" w:rsidRDefault="0067787D">
            <w:pPr>
              <w:spacing w:line="100" w:lineRule="atLeast"/>
              <w:rPr>
                <w:rFonts w:eastAsia="Times New Roman" w:cs="Times New Roman"/>
                <w:b/>
              </w:rPr>
            </w:pPr>
          </w:p>
          <w:p w:rsidR="0067787D" w:rsidRDefault="0067787D">
            <w:pPr>
              <w:spacing w:line="100" w:lineRule="atLeast"/>
              <w:rPr>
                <w:rFonts w:eastAsia="Times New Roman" w:cs="Times New Roman"/>
                <w:b/>
              </w:rPr>
            </w:pPr>
            <w:r>
              <w:rPr>
                <w:rFonts w:eastAsia="Times New Roman" w:cs="Times New Roman"/>
                <w:b/>
              </w:rPr>
              <w:t>6. На каком этаже жила девочка Надя?</w:t>
            </w:r>
          </w:p>
          <w:p w:rsidR="0067787D" w:rsidRDefault="0067787D">
            <w:pPr>
              <w:spacing w:line="100" w:lineRule="atLeast"/>
              <w:rPr>
                <w:rFonts w:eastAsia="Times New Roman" w:cs="Times New Roman"/>
              </w:rPr>
            </w:pPr>
            <w:r>
              <w:rPr>
                <w:rFonts w:eastAsia="Times New Roman" w:cs="Times New Roman"/>
              </w:rPr>
              <w:t>1-ом</w:t>
            </w:r>
            <w:proofErr w:type="gramStart"/>
            <w:r>
              <w:rPr>
                <w:rFonts w:eastAsia="Times New Roman" w:cs="Times New Roman"/>
              </w:rPr>
              <w:t xml:space="preserve"> ;</w:t>
            </w:r>
            <w:proofErr w:type="gramEnd"/>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 xml:space="preserve">2-ом;                 </w:t>
            </w:r>
          </w:p>
          <w:p w:rsidR="0067787D" w:rsidRDefault="0067787D">
            <w:pPr>
              <w:spacing w:line="100" w:lineRule="atLeast"/>
              <w:rPr>
                <w:rFonts w:eastAsia="Times New Roman" w:cs="Times New Roman"/>
              </w:rPr>
            </w:pPr>
            <w:r>
              <w:rPr>
                <w:rFonts w:eastAsia="Times New Roman" w:cs="Times New Roman"/>
              </w:rPr>
              <w:t xml:space="preserve">3-ем;                       </w:t>
            </w:r>
          </w:p>
          <w:p w:rsidR="0067787D" w:rsidRDefault="0067787D">
            <w:pPr>
              <w:spacing w:line="100" w:lineRule="atLeast"/>
              <w:rPr>
                <w:rFonts w:eastAsia="Times New Roman" w:cs="Times New Roman"/>
              </w:rPr>
            </w:pPr>
            <w:r>
              <w:rPr>
                <w:rFonts w:eastAsia="Times New Roman" w:cs="Times New Roman"/>
              </w:rPr>
              <w:t>4-ом.</w:t>
            </w:r>
          </w:p>
        </w:tc>
        <w:tc>
          <w:tcPr>
            <w:tcW w:w="7377" w:type="dxa"/>
            <w:tcBorders>
              <w:top w:val="single" w:sz="4" w:space="0" w:color="FFFFFF"/>
              <w:left w:val="single" w:sz="4" w:space="0" w:color="FFFFFF"/>
              <w:bottom w:val="single" w:sz="4" w:space="0" w:color="FFFFFF"/>
              <w:right w:val="single" w:sz="4" w:space="0" w:color="FFFFFF"/>
            </w:tcBorders>
            <w:shd w:val="clear" w:color="auto" w:fill="FFFFFF"/>
          </w:tcPr>
          <w:p w:rsidR="0067787D" w:rsidRDefault="0067787D">
            <w:pPr>
              <w:spacing w:line="100" w:lineRule="atLeast"/>
              <w:rPr>
                <w:rFonts w:eastAsia="Times New Roman" w:cs="Times New Roman"/>
                <w:b/>
              </w:rPr>
            </w:pPr>
            <w:r>
              <w:rPr>
                <w:rFonts w:eastAsia="Times New Roman" w:cs="Times New Roman"/>
                <w:b/>
              </w:rPr>
              <w:lastRenderedPageBreak/>
              <w:t>7. Какой формы был торт, который купили для слона?</w:t>
            </w:r>
          </w:p>
          <w:p w:rsidR="0067787D" w:rsidRDefault="0067787D">
            <w:pPr>
              <w:spacing w:line="100" w:lineRule="atLeast"/>
              <w:rPr>
                <w:rFonts w:eastAsia="Times New Roman" w:cs="Times New Roman"/>
              </w:rPr>
            </w:pPr>
            <w:r>
              <w:rPr>
                <w:rFonts w:eastAsia="Times New Roman" w:cs="Times New Roman"/>
              </w:rPr>
              <w:lastRenderedPageBreak/>
              <w:t>круглый            </w:t>
            </w:r>
          </w:p>
          <w:p w:rsidR="0067787D" w:rsidRDefault="0067787D">
            <w:pPr>
              <w:spacing w:line="100" w:lineRule="atLeast"/>
              <w:rPr>
                <w:rFonts w:eastAsia="Times New Roman" w:cs="Times New Roman"/>
              </w:rPr>
            </w:pPr>
            <w:r>
              <w:rPr>
                <w:rFonts w:eastAsia="Times New Roman" w:cs="Times New Roman"/>
              </w:rPr>
              <w:t xml:space="preserve">овальный               </w:t>
            </w:r>
          </w:p>
          <w:p w:rsidR="0067787D" w:rsidRDefault="0067787D">
            <w:pPr>
              <w:spacing w:line="100" w:lineRule="atLeast"/>
              <w:rPr>
                <w:rFonts w:eastAsia="Times New Roman" w:cs="Times New Roman"/>
              </w:rPr>
            </w:pPr>
            <w:r>
              <w:rPr>
                <w:rFonts w:eastAsia="Times New Roman" w:cs="Times New Roman"/>
              </w:rPr>
              <w:t xml:space="preserve">квадратный     </w:t>
            </w:r>
          </w:p>
          <w:p w:rsidR="0067787D" w:rsidRDefault="0067787D">
            <w:pPr>
              <w:spacing w:line="100" w:lineRule="atLeast"/>
              <w:rPr>
                <w:rFonts w:eastAsia="Times New Roman" w:cs="Times New Roman"/>
              </w:rPr>
            </w:pPr>
            <w:r>
              <w:rPr>
                <w:rFonts w:eastAsia="Times New Roman" w:cs="Times New Roman"/>
              </w:rPr>
              <w:t>прямоугольный</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8. Укажи автора произведения.</w:t>
            </w:r>
          </w:p>
          <w:p w:rsidR="0067787D" w:rsidRDefault="0067787D">
            <w:pPr>
              <w:spacing w:line="100" w:lineRule="atLeast"/>
              <w:rPr>
                <w:rFonts w:eastAsia="Times New Roman" w:cs="Times New Roman"/>
              </w:rPr>
            </w:pPr>
            <w:r>
              <w:rPr>
                <w:rFonts w:eastAsia="Times New Roman" w:cs="Times New Roman"/>
              </w:rPr>
              <w:t>«… Ростом он только чуть-чуть пониже двери, а в длину занимает половину столовой. Кожа на нём грубая, в тяжёлых складках</w:t>
            </w:r>
            <w:proofErr w:type="gramStart"/>
            <w:r>
              <w:rPr>
                <w:rFonts w:eastAsia="Times New Roman" w:cs="Times New Roman"/>
              </w:rPr>
              <w:t>. …»</w:t>
            </w:r>
            <w:proofErr w:type="gramEnd"/>
          </w:p>
          <w:p w:rsidR="0067787D" w:rsidRDefault="0067787D">
            <w:pPr>
              <w:spacing w:line="100" w:lineRule="atLeast"/>
              <w:rPr>
                <w:rFonts w:eastAsia="Times New Roman" w:cs="Times New Roman"/>
              </w:rPr>
            </w:pPr>
            <w:r>
              <w:rPr>
                <w:rFonts w:eastAsia="Times New Roman" w:cs="Times New Roman"/>
              </w:rPr>
              <w:t xml:space="preserve">М. Горький           </w:t>
            </w:r>
          </w:p>
          <w:p w:rsidR="0067787D" w:rsidRDefault="0067787D">
            <w:pPr>
              <w:spacing w:line="100" w:lineRule="atLeast"/>
              <w:rPr>
                <w:rFonts w:eastAsia="Times New Roman" w:cs="Times New Roman"/>
              </w:rPr>
            </w:pPr>
            <w:r>
              <w:rPr>
                <w:rFonts w:eastAsia="Times New Roman" w:cs="Times New Roman"/>
              </w:rPr>
              <w:t xml:space="preserve">К. Паустовский       </w:t>
            </w:r>
          </w:p>
          <w:p w:rsidR="0067787D" w:rsidRDefault="0067787D">
            <w:pPr>
              <w:spacing w:line="100" w:lineRule="atLeast"/>
              <w:rPr>
                <w:rFonts w:eastAsia="Times New Roman" w:cs="Times New Roman"/>
              </w:rPr>
            </w:pPr>
            <w:r>
              <w:rPr>
                <w:rFonts w:eastAsia="Times New Roman" w:cs="Times New Roman"/>
              </w:rPr>
              <w:t xml:space="preserve">А. Куприн             </w:t>
            </w:r>
          </w:p>
          <w:p w:rsidR="0067787D" w:rsidRDefault="0067787D">
            <w:pPr>
              <w:spacing w:line="100" w:lineRule="atLeast"/>
              <w:rPr>
                <w:rFonts w:eastAsia="Times New Roman" w:cs="Times New Roman"/>
              </w:rPr>
            </w:pPr>
            <w:r>
              <w:rPr>
                <w:rFonts w:eastAsia="Times New Roman" w:cs="Times New Roman"/>
              </w:rPr>
              <w:t>В. Гаршин</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9. Укажи автора произведения.</w:t>
            </w:r>
          </w:p>
          <w:p w:rsidR="0067787D" w:rsidRDefault="0067787D">
            <w:pPr>
              <w:spacing w:line="100" w:lineRule="atLeast"/>
              <w:rPr>
                <w:rFonts w:eastAsia="Times New Roman" w:cs="Times New Roman"/>
              </w:rPr>
            </w:pPr>
            <w:r>
              <w:rPr>
                <w:rFonts w:eastAsia="Times New Roman" w:cs="Times New Roman"/>
              </w:rPr>
              <w:t>« - От маленькой радости смеются, - ответила мама, - а от большой – плачут. А теперь спи!»</w:t>
            </w:r>
          </w:p>
          <w:p w:rsidR="0067787D" w:rsidRDefault="0067787D">
            <w:pPr>
              <w:spacing w:line="100" w:lineRule="atLeast"/>
              <w:rPr>
                <w:rFonts w:eastAsia="Times New Roman" w:cs="Times New Roman"/>
              </w:rPr>
            </w:pPr>
            <w:r>
              <w:rPr>
                <w:rFonts w:eastAsia="Times New Roman" w:cs="Times New Roman"/>
              </w:rPr>
              <w:t xml:space="preserve">М. Горький                                 </w:t>
            </w:r>
          </w:p>
          <w:p w:rsidR="0067787D" w:rsidRDefault="0067787D">
            <w:pPr>
              <w:spacing w:line="100" w:lineRule="atLeast"/>
              <w:rPr>
                <w:rFonts w:eastAsia="Times New Roman" w:cs="Times New Roman"/>
              </w:rPr>
            </w:pPr>
            <w:r>
              <w:rPr>
                <w:rFonts w:eastAsia="Times New Roman" w:cs="Times New Roman"/>
              </w:rPr>
              <w:t>К. Паустовский</w:t>
            </w:r>
          </w:p>
          <w:p w:rsidR="0067787D" w:rsidRDefault="0067787D">
            <w:pPr>
              <w:spacing w:line="100" w:lineRule="atLeast"/>
              <w:rPr>
                <w:rFonts w:eastAsia="Times New Roman" w:cs="Times New Roman"/>
              </w:rPr>
            </w:pPr>
            <w:r>
              <w:rPr>
                <w:rFonts w:eastAsia="Times New Roman" w:cs="Times New Roman"/>
              </w:rPr>
              <w:t>А. Куприн                                    </w:t>
            </w:r>
          </w:p>
          <w:p w:rsidR="0067787D" w:rsidRDefault="0067787D">
            <w:pPr>
              <w:spacing w:line="100" w:lineRule="atLeast"/>
              <w:rPr>
                <w:rFonts w:eastAsia="Times New Roman" w:cs="Times New Roman"/>
              </w:rPr>
            </w:pPr>
            <w:r>
              <w:rPr>
                <w:rFonts w:eastAsia="Times New Roman" w:cs="Times New Roman"/>
              </w:rPr>
              <w:t>В. Гаршин</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10. Укажи автора произведения.</w:t>
            </w:r>
          </w:p>
          <w:p w:rsidR="0067787D" w:rsidRDefault="0067787D">
            <w:pPr>
              <w:spacing w:line="100" w:lineRule="atLeast"/>
              <w:rPr>
                <w:rFonts w:eastAsia="Times New Roman" w:cs="Times New Roman"/>
              </w:rPr>
            </w:pPr>
            <w:r>
              <w:rPr>
                <w:rFonts w:eastAsia="Times New Roman" w:cs="Times New Roman"/>
              </w:rPr>
              <w:t>«Ползёт, не торопясь, алая морская звезда, солидно ходят по камням усатые лангусты, боком-боком двигается краб</w:t>
            </w:r>
            <w:proofErr w:type="gramStart"/>
            <w:r>
              <w:rPr>
                <w:rFonts w:eastAsia="Times New Roman" w:cs="Times New Roman"/>
              </w:rPr>
              <w:t>;…»</w:t>
            </w:r>
            <w:proofErr w:type="gramEnd"/>
          </w:p>
          <w:p w:rsidR="0067787D" w:rsidRDefault="0067787D">
            <w:pPr>
              <w:spacing w:line="100" w:lineRule="atLeast"/>
              <w:rPr>
                <w:rFonts w:eastAsia="Times New Roman" w:cs="Times New Roman"/>
              </w:rPr>
            </w:pPr>
            <w:r>
              <w:rPr>
                <w:rFonts w:eastAsia="Times New Roman" w:cs="Times New Roman"/>
              </w:rPr>
              <w:t>М. Горький                            </w:t>
            </w:r>
          </w:p>
          <w:p w:rsidR="0067787D" w:rsidRDefault="0067787D">
            <w:pPr>
              <w:spacing w:line="100" w:lineRule="atLeast"/>
              <w:rPr>
                <w:rFonts w:eastAsia="Times New Roman" w:cs="Times New Roman"/>
              </w:rPr>
            </w:pPr>
            <w:r>
              <w:rPr>
                <w:rFonts w:eastAsia="Times New Roman" w:cs="Times New Roman"/>
              </w:rPr>
              <w:t>К. Паустовский</w:t>
            </w:r>
          </w:p>
          <w:p w:rsidR="0067787D" w:rsidRDefault="0067787D">
            <w:pPr>
              <w:spacing w:line="100" w:lineRule="atLeast"/>
              <w:rPr>
                <w:rFonts w:eastAsia="Times New Roman" w:cs="Times New Roman"/>
              </w:rPr>
            </w:pPr>
            <w:r>
              <w:rPr>
                <w:rFonts w:eastAsia="Times New Roman" w:cs="Times New Roman"/>
              </w:rPr>
              <w:t>А. Куприн                              </w:t>
            </w:r>
          </w:p>
          <w:p w:rsidR="0067787D" w:rsidRDefault="0067787D">
            <w:pPr>
              <w:spacing w:line="100" w:lineRule="atLeast"/>
              <w:rPr>
                <w:rFonts w:eastAsia="Times New Roman" w:cs="Times New Roman"/>
              </w:rPr>
            </w:pPr>
            <w:r>
              <w:rPr>
                <w:rFonts w:eastAsia="Times New Roman" w:cs="Times New Roman"/>
              </w:rPr>
              <w:t>В. Гаршин</w:t>
            </w:r>
          </w:p>
          <w:p w:rsidR="0067787D" w:rsidRDefault="0067787D">
            <w:pPr>
              <w:spacing w:line="100" w:lineRule="atLeast"/>
              <w:rPr>
                <w:rFonts w:eastAsia="Times New Roman" w:cs="Times New Roman"/>
              </w:rPr>
            </w:pPr>
          </w:p>
          <w:p w:rsidR="0067787D" w:rsidRDefault="0067787D">
            <w:pPr>
              <w:spacing w:line="100" w:lineRule="atLeast"/>
            </w:pPr>
          </w:p>
        </w:tc>
      </w:tr>
    </w:tbl>
    <w:p w:rsidR="0067787D" w:rsidRDefault="0067787D">
      <w:pPr>
        <w:spacing w:line="100" w:lineRule="atLeast"/>
        <w:jc w:val="center"/>
        <w:rPr>
          <w:rFonts w:eastAsia="Times New Roman" w:cs="Times New Roman"/>
          <w:b/>
        </w:rPr>
      </w:pPr>
      <w:r>
        <w:rPr>
          <w:rFonts w:eastAsia="Times New Roman" w:cs="Times New Roman"/>
          <w:b/>
        </w:rPr>
        <w:lastRenderedPageBreak/>
        <w:t>Тест №8. «Поэтическая тетрадь 1» (ч. 2)</w:t>
      </w:r>
    </w:p>
    <w:p w:rsidR="0067787D" w:rsidRDefault="0067787D">
      <w:pPr>
        <w:spacing w:line="100" w:lineRule="atLeast"/>
        <w:jc w:val="center"/>
        <w:rPr>
          <w:rFonts w:eastAsia="Times New Roman" w:cs="Times New Roman"/>
          <w:b/>
        </w:rPr>
      </w:pPr>
    </w:p>
    <w:p w:rsidR="0067787D" w:rsidRDefault="0067787D">
      <w:pPr>
        <w:spacing w:line="100" w:lineRule="atLeast"/>
        <w:jc w:val="center"/>
        <w:rPr>
          <w:rFonts w:eastAsia="Times New Roman" w:cs="Times New Roman"/>
          <w:b/>
        </w:rPr>
      </w:pPr>
      <w:r>
        <w:rPr>
          <w:rFonts w:eastAsia="Times New Roman" w:cs="Times New Roman"/>
          <w:b/>
        </w:rPr>
        <w:t>Учащийся ………………………………………………………………………………………………</w:t>
      </w:r>
    </w:p>
    <w:p w:rsidR="0067787D" w:rsidRDefault="0067787D">
      <w:pPr>
        <w:spacing w:line="100" w:lineRule="atLeast"/>
        <w:jc w:val="center"/>
        <w:rPr>
          <w:rFonts w:eastAsia="Times New Roman" w:cs="Times New Roman"/>
          <w:b/>
        </w:rPr>
      </w:pPr>
    </w:p>
    <w:tbl>
      <w:tblPr>
        <w:tblW w:w="0" w:type="auto"/>
        <w:tblLayout w:type="fixed"/>
        <w:tblCellMar>
          <w:left w:w="10" w:type="dxa"/>
          <w:right w:w="10" w:type="dxa"/>
        </w:tblCellMar>
        <w:tblLook w:val="0000" w:firstRow="0" w:lastRow="0" w:firstColumn="0" w:lastColumn="0" w:noHBand="0" w:noVBand="0"/>
      </w:tblPr>
      <w:tblGrid>
        <w:gridCol w:w="7344"/>
        <w:gridCol w:w="7343"/>
      </w:tblGrid>
      <w:tr w:rsidR="0067787D">
        <w:trPr>
          <w:trHeight w:val="1"/>
        </w:trPr>
        <w:tc>
          <w:tcPr>
            <w:tcW w:w="7344" w:type="dxa"/>
            <w:tcBorders>
              <w:top w:val="single" w:sz="4" w:space="0" w:color="FFFFFF"/>
              <w:left w:val="single" w:sz="4" w:space="0" w:color="FFFFFF"/>
              <w:bottom w:val="single" w:sz="4" w:space="0" w:color="FFFFFF"/>
              <w:right w:val="single" w:sz="4" w:space="0" w:color="FFFFFF"/>
            </w:tcBorders>
            <w:shd w:val="clear" w:color="auto" w:fill="FFFFFF"/>
          </w:tcPr>
          <w:p w:rsidR="0067787D" w:rsidRDefault="0067787D">
            <w:pPr>
              <w:spacing w:line="100" w:lineRule="atLeast"/>
              <w:rPr>
                <w:rFonts w:eastAsia="Times New Roman" w:cs="Times New Roman"/>
                <w:b/>
              </w:rPr>
            </w:pPr>
          </w:p>
          <w:p w:rsidR="0067787D" w:rsidRDefault="0067787D">
            <w:pPr>
              <w:spacing w:line="100" w:lineRule="atLeast"/>
              <w:rPr>
                <w:rFonts w:eastAsia="Times New Roman" w:cs="Times New Roman"/>
                <w:b/>
              </w:rPr>
            </w:pPr>
            <w:r>
              <w:rPr>
                <w:rFonts w:eastAsia="Times New Roman" w:cs="Times New Roman"/>
                <w:b/>
              </w:rPr>
              <w:t>1. Как ты думаешь, что общего в стихотворениях С. Черного, А. Блока, С. Есенина? Выбери правильный ответ.</w:t>
            </w:r>
          </w:p>
          <w:p w:rsidR="0067787D" w:rsidRDefault="0067787D">
            <w:pPr>
              <w:spacing w:line="100" w:lineRule="atLeast"/>
              <w:rPr>
                <w:rFonts w:eastAsia="Times New Roman" w:cs="Times New Roman"/>
              </w:rPr>
            </w:pPr>
            <w:r>
              <w:rPr>
                <w:rFonts w:eastAsia="Times New Roman" w:cs="Times New Roman"/>
              </w:rPr>
              <w:t>много интересной информации;</w:t>
            </w:r>
          </w:p>
          <w:p w:rsidR="0067787D" w:rsidRDefault="0067787D">
            <w:pPr>
              <w:spacing w:line="100" w:lineRule="atLeast"/>
              <w:rPr>
                <w:rFonts w:eastAsia="Times New Roman" w:cs="Times New Roman"/>
              </w:rPr>
            </w:pPr>
            <w:r>
              <w:rPr>
                <w:rFonts w:eastAsia="Times New Roman" w:cs="Times New Roman"/>
              </w:rPr>
              <w:t>поэты любят Родину, природу;</w:t>
            </w:r>
          </w:p>
          <w:p w:rsidR="0067787D" w:rsidRDefault="0067787D">
            <w:pPr>
              <w:spacing w:line="100" w:lineRule="atLeast"/>
              <w:rPr>
                <w:rFonts w:eastAsia="Times New Roman" w:cs="Times New Roman"/>
              </w:rPr>
            </w:pPr>
            <w:r>
              <w:rPr>
                <w:rFonts w:eastAsia="Times New Roman" w:cs="Times New Roman"/>
              </w:rPr>
              <w:t>стихи красиво написаны.</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2. Кто автор стихотворения:</w:t>
            </w:r>
          </w:p>
          <w:p w:rsidR="0067787D" w:rsidRDefault="0067787D">
            <w:pPr>
              <w:spacing w:line="100" w:lineRule="atLeast"/>
              <w:rPr>
                <w:rFonts w:eastAsia="Times New Roman" w:cs="Times New Roman"/>
              </w:rPr>
            </w:pPr>
            <w:r>
              <w:rPr>
                <w:rFonts w:eastAsia="Times New Roman" w:cs="Times New Roman"/>
              </w:rPr>
              <w:t>«Что ты тискаешь утёнка?</w:t>
            </w:r>
            <w:r>
              <w:rPr>
                <w:rFonts w:eastAsia="Times New Roman" w:cs="Times New Roman"/>
              </w:rPr>
              <w:br/>
              <w:t>Он малыш, а ты – большой»?</w:t>
            </w:r>
          </w:p>
          <w:p w:rsidR="0067787D" w:rsidRDefault="0067787D">
            <w:pPr>
              <w:spacing w:line="100" w:lineRule="atLeast"/>
              <w:rPr>
                <w:rFonts w:eastAsia="Times New Roman" w:cs="Times New Roman"/>
              </w:rPr>
            </w:pPr>
            <w:r>
              <w:rPr>
                <w:rFonts w:eastAsia="Times New Roman" w:cs="Times New Roman"/>
              </w:rPr>
              <w:t xml:space="preserve">С. Черный               </w:t>
            </w:r>
          </w:p>
          <w:p w:rsidR="0067787D" w:rsidRDefault="0067787D">
            <w:pPr>
              <w:spacing w:line="100" w:lineRule="atLeast"/>
              <w:rPr>
                <w:rFonts w:eastAsia="Times New Roman" w:cs="Times New Roman"/>
              </w:rPr>
            </w:pPr>
            <w:r>
              <w:rPr>
                <w:rFonts w:eastAsia="Times New Roman" w:cs="Times New Roman"/>
              </w:rPr>
              <w:t xml:space="preserve">А. Блок           </w:t>
            </w:r>
          </w:p>
          <w:p w:rsidR="0067787D" w:rsidRDefault="0067787D">
            <w:pPr>
              <w:spacing w:line="100" w:lineRule="atLeast"/>
              <w:rPr>
                <w:rFonts w:eastAsia="Times New Roman" w:cs="Times New Roman"/>
              </w:rPr>
            </w:pPr>
            <w:r>
              <w:rPr>
                <w:rFonts w:eastAsia="Times New Roman" w:cs="Times New Roman"/>
              </w:rPr>
              <w:t xml:space="preserve">С. Есенин             </w:t>
            </w:r>
          </w:p>
          <w:p w:rsidR="0067787D" w:rsidRDefault="0067787D">
            <w:pPr>
              <w:spacing w:line="100" w:lineRule="atLeast"/>
              <w:rPr>
                <w:rFonts w:eastAsia="Times New Roman" w:cs="Times New Roman"/>
              </w:rPr>
            </w:pPr>
            <w:r>
              <w:rPr>
                <w:rFonts w:eastAsia="Times New Roman" w:cs="Times New Roman"/>
              </w:rPr>
              <w:t>К. Бальмонт</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3. Кто автор стихотворения:</w:t>
            </w:r>
          </w:p>
          <w:p w:rsidR="0067787D" w:rsidRDefault="0067787D">
            <w:pPr>
              <w:spacing w:line="100" w:lineRule="atLeast"/>
              <w:rPr>
                <w:rFonts w:eastAsia="Times New Roman" w:cs="Times New Roman"/>
              </w:rPr>
            </w:pPr>
            <w:r>
              <w:rPr>
                <w:rFonts w:eastAsia="Times New Roman" w:cs="Times New Roman"/>
              </w:rPr>
              <w:t>«Слоник, слоник, настоящий слон живой, – </w:t>
            </w:r>
            <w:r>
              <w:rPr>
                <w:rFonts w:eastAsia="Times New Roman" w:cs="Times New Roman"/>
              </w:rPr>
              <w:br/>
              <w:t>Отчего ты всё качаешь головой?»</w:t>
            </w:r>
          </w:p>
          <w:p w:rsidR="0067787D" w:rsidRDefault="0067787D">
            <w:pPr>
              <w:spacing w:line="100" w:lineRule="atLeast"/>
              <w:rPr>
                <w:rFonts w:eastAsia="Times New Roman" w:cs="Times New Roman"/>
              </w:rPr>
            </w:pPr>
            <w:r>
              <w:rPr>
                <w:rFonts w:eastAsia="Times New Roman" w:cs="Times New Roman"/>
              </w:rPr>
              <w:t xml:space="preserve">С. Черный         </w:t>
            </w:r>
          </w:p>
          <w:p w:rsidR="0067787D" w:rsidRDefault="0067787D">
            <w:pPr>
              <w:spacing w:line="100" w:lineRule="atLeast"/>
              <w:rPr>
                <w:rFonts w:eastAsia="Times New Roman" w:cs="Times New Roman"/>
              </w:rPr>
            </w:pPr>
            <w:r>
              <w:rPr>
                <w:rFonts w:eastAsia="Times New Roman" w:cs="Times New Roman"/>
              </w:rPr>
              <w:t xml:space="preserve">А. Блок           </w:t>
            </w:r>
          </w:p>
          <w:p w:rsidR="0067787D" w:rsidRDefault="0067787D">
            <w:pPr>
              <w:spacing w:line="100" w:lineRule="atLeast"/>
              <w:rPr>
                <w:rFonts w:eastAsia="Times New Roman" w:cs="Times New Roman"/>
              </w:rPr>
            </w:pPr>
            <w:r>
              <w:rPr>
                <w:rFonts w:eastAsia="Times New Roman" w:cs="Times New Roman"/>
              </w:rPr>
              <w:t>С. Есенин      </w:t>
            </w:r>
          </w:p>
          <w:p w:rsidR="0067787D" w:rsidRDefault="0067787D">
            <w:pPr>
              <w:spacing w:line="100" w:lineRule="atLeast"/>
              <w:rPr>
                <w:rFonts w:eastAsia="Times New Roman" w:cs="Times New Roman"/>
              </w:rPr>
            </w:pPr>
            <w:r>
              <w:rPr>
                <w:rFonts w:eastAsia="Times New Roman" w:cs="Times New Roman"/>
              </w:rPr>
              <w:t>К. Бальмонт</w:t>
            </w:r>
          </w:p>
          <w:p w:rsidR="0067787D" w:rsidRDefault="0067787D">
            <w:pPr>
              <w:spacing w:line="100" w:lineRule="atLeast"/>
              <w:rPr>
                <w:rFonts w:eastAsia="Times New Roman" w:cs="Times New Roman"/>
              </w:rPr>
            </w:pPr>
          </w:p>
          <w:p w:rsidR="0067787D" w:rsidRDefault="0067787D">
            <w:pPr>
              <w:spacing w:line="100" w:lineRule="atLeast"/>
            </w:pPr>
          </w:p>
        </w:tc>
        <w:tc>
          <w:tcPr>
            <w:tcW w:w="7343" w:type="dxa"/>
            <w:tcBorders>
              <w:top w:val="single" w:sz="4" w:space="0" w:color="FFFFFF"/>
              <w:left w:val="single" w:sz="4" w:space="0" w:color="FFFFFF"/>
              <w:bottom w:val="single" w:sz="4" w:space="0" w:color="FFFFFF"/>
              <w:right w:val="single" w:sz="4" w:space="0" w:color="FFFFFF"/>
            </w:tcBorders>
            <w:shd w:val="clear" w:color="auto" w:fill="FFFFFF"/>
          </w:tcPr>
          <w:p w:rsidR="0067787D" w:rsidRDefault="0067787D">
            <w:pPr>
              <w:spacing w:line="100" w:lineRule="atLeast"/>
              <w:rPr>
                <w:rFonts w:eastAsia="Times New Roman" w:cs="Times New Roman"/>
                <w:b/>
              </w:rPr>
            </w:pPr>
          </w:p>
          <w:p w:rsidR="0067787D" w:rsidRDefault="0067787D">
            <w:pPr>
              <w:spacing w:line="100" w:lineRule="atLeast"/>
              <w:rPr>
                <w:rFonts w:eastAsia="Times New Roman" w:cs="Times New Roman"/>
                <w:b/>
              </w:rPr>
            </w:pPr>
            <w:r>
              <w:rPr>
                <w:rFonts w:eastAsia="Times New Roman" w:cs="Times New Roman"/>
                <w:b/>
              </w:rPr>
              <w:t>4. Кто автор стихотворения:</w:t>
            </w:r>
          </w:p>
          <w:p w:rsidR="0067787D" w:rsidRDefault="0067787D">
            <w:pPr>
              <w:spacing w:line="100" w:lineRule="atLeast"/>
              <w:rPr>
                <w:rFonts w:eastAsia="Times New Roman" w:cs="Times New Roman"/>
              </w:rPr>
            </w:pPr>
            <w:r>
              <w:rPr>
                <w:rFonts w:eastAsia="Times New Roman" w:cs="Times New Roman"/>
              </w:rPr>
              <w:t>«Вот ворона на крыше покатой</w:t>
            </w:r>
            <w:proofErr w:type="gramStart"/>
            <w:r>
              <w:rPr>
                <w:rFonts w:eastAsia="Times New Roman" w:cs="Times New Roman"/>
              </w:rPr>
              <w:br/>
              <w:t>Т</w:t>
            </w:r>
            <w:proofErr w:type="gramEnd"/>
            <w:r>
              <w:rPr>
                <w:rFonts w:eastAsia="Times New Roman" w:cs="Times New Roman"/>
              </w:rPr>
              <w:t>ак с зимы и осталась лохматой…»?</w:t>
            </w:r>
          </w:p>
          <w:p w:rsidR="0067787D" w:rsidRDefault="0067787D">
            <w:pPr>
              <w:spacing w:line="100" w:lineRule="atLeast"/>
              <w:rPr>
                <w:rFonts w:eastAsia="Times New Roman" w:cs="Times New Roman"/>
              </w:rPr>
            </w:pPr>
            <w:r>
              <w:rPr>
                <w:rFonts w:eastAsia="Times New Roman" w:cs="Times New Roman"/>
              </w:rPr>
              <w:t>С. Черный            </w:t>
            </w:r>
          </w:p>
          <w:p w:rsidR="0067787D" w:rsidRDefault="0067787D">
            <w:pPr>
              <w:spacing w:line="100" w:lineRule="atLeast"/>
              <w:rPr>
                <w:rFonts w:eastAsia="Times New Roman" w:cs="Times New Roman"/>
              </w:rPr>
            </w:pPr>
            <w:r>
              <w:rPr>
                <w:rFonts w:eastAsia="Times New Roman" w:cs="Times New Roman"/>
              </w:rPr>
              <w:t>А. Блок            </w:t>
            </w:r>
          </w:p>
          <w:p w:rsidR="0067787D" w:rsidRDefault="0067787D">
            <w:pPr>
              <w:spacing w:line="100" w:lineRule="atLeast"/>
              <w:rPr>
                <w:rFonts w:eastAsia="Times New Roman" w:cs="Times New Roman"/>
              </w:rPr>
            </w:pPr>
            <w:r>
              <w:rPr>
                <w:rFonts w:eastAsia="Times New Roman" w:cs="Times New Roman"/>
              </w:rPr>
              <w:t>С. Есенин                </w:t>
            </w:r>
          </w:p>
          <w:p w:rsidR="0067787D" w:rsidRDefault="0067787D">
            <w:pPr>
              <w:spacing w:line="100" w:lineRule="atLeast"/>
              <w:rPr>
                <w:rFonts w:eastAsia="Times New Roman" w:cs="Times New Roman"/>
              </w:rPr>
            </w:pPr>
            <w:r>
              <w:rPr>
                <w:rFonts w:eastAsia="Times New Roman" w:cs="Times New Roman"/>
              </w:rPr>
              <w:t>К. Бальмонт</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5. Кто автор стихотворения:</w:t>
            </w:r>
          </w:p>
          <w:p w:rsidR="0067787D" w:rsidRDefault="0067787D">
            <w:pPr>
              <w:spacing w:line="100" w:lineRule="atLeast"/>
              <w:rPr>
                <w:rFonts w:eastAsia="Times New Roman" w:cs="Times New Roman"/>
              </w:rPr>
            </w:pPr>
            <w:r>
              <w:rPr>
                <w:rFonts w:eastAsia="Times New Roman" w:cs="Times New Roman"/>
              </w:rPr>
              <w:t>« Черёмуха душистая</w:t>
            </w:r>
            <w:proofErr w:type="gramStart"/>
            <w:r>
              <w:rPr>
                <w:rFonts w:eastAsia="Times New Roman" w:cs="Times New Roman"/>
              </w:rPr>
              <w:br/>
              <w:t>С</w:t>
            </w:r>
            <w:proofErr w:type="gramEnd"/>
            <w:r>
              <w:rPr>
                <w:rFonts w:eastAsia="Times New Roman" w:cs="Times New Roman"/>
              </w:rPr>
              <w:t xml:space="preserve"> весною расцвела</w:t>
            </w:r>
            <w:r>
              <w:rPr>
                <w:rFonts w:eastAsia="Times New Roman" w:cs="Times New Roman"/>
              </w:rPr>
              <w:br/>
              <w:t>И ветки золотистые, </w:t>
            </w:r>
            <w:r>
              <w:rPr>
                <w:rFonts w:eastAsia="Times New Roman" w:cs="Times New Roman"/>
              </w:rPr>
              <w:br/>
              <w:t>Что кудри, завила»?</w:t>
            </w:r>
          </w:p>
          <w:p w:rsidR="0067787D" w:rsidRDefault="0067787D">
            <w:pPr>
              <w:spacing w:line="100" w:lineRule="atLeast"/>
              <w:rPr>
                <w:rFonts w:eastAsia="Times New Roman" w:cs="Times New Roman"/>
              </w:rPr>
            </w:pPr>
            <w:r>
              <w:rPr>
                <w:rFonts w:eastAsia="Times New Roman" w:cs="Times New Roman"/>
              </w:rPr>
              <w:t xml:space="preserve">С. Черный           </w:t>
            </w:r>
          </w:p>
          <w:p w:rsidR="0067787D" w:rsidRDefault="0067787D">
            <w:pPr>
              <w:spacing w:line="100" w:lineRule="atLeast"/>
              <w:rPr>
                <w:rFonts w:eastAsia="Times New Roman" w:cs="Times New Roman"/>
              </w:rPr>
            </w:pPr>
            <w:r>
              <w:rPr>
                <w:rFonts w:eastAsia="Times New Roman" w:cs="Times New Roman"/>
              </w:rPr>
              <w:t>А. Блок                </w:t>
            </w:r>
          </w:p>
          <w:p w:rsidR="0067787D" w:rsidRDefault="0067787D">
            <w:pPr>
              <w:spacing w:line="100" w:lineRule="atLeast"/>
              <w:rPr>
                <w:rFonts w:eastAsia="Times New Roman" w:cs="Times New Roman"/>
              </w:rPr>
            </w:pPr>
            <w:r>
              <w:rPr>
                <w:rFonts w:eastAsia="Times New Roman" w:cs="Times New Roman"/>
              </w:rPr>
              <w:t xml:space="preserve">С. Есенин             </w:t>
            </w:r>
          </w:p>
          <w:p w:rsidR="0067787D" w:rsidRDefault="0067787D">
            <w:pPr>
              <w:spacing w:line="100" w:lineRule="atLeast"/>
              <w:rPr>
                <w:rFonts w:eastAsia="Times New Roman" w:cs="Times New Roman"/>
              </w:rPr>
            </w:pPr>
            <w:r>
              <w:rPr>
                <w:rFonts w:eastAsia="Times New Roman" w:cs="Times New Roman"/>
              </w:rPr>
              <w:t>К. Бальмонт</w:t>
            </w:r>
          </w:p>
          <w:p w:rsidR="0067787D" w:rsidRDefault="0067787D">
            <w:pPr>
              <w:spacing w:line="100" w:lineRule="atLeast"/>
            </w:pPr>
          </w:p>
        </w:tc>
      </w:tr>
    </w:tbl>
    <w:p w:rsidR="0067787D" w:rsidRDefault="0067787D">
      <w:pPr>
        <w:spacing w:line="100" w:lineRule="atLeast"/>
        <w:rPr>
          <w:rFonts w:eastAsia="Times New Roman" w:cs="Times New Roman"/>
          <w:b/>
        </w:rPr>
      </w:pPr>
    </w:p>
    <w:p w:rsidR="0067787D" w:rsidRDefault="0067787D">
      <w:pPr>
        <w:spacing w:line="100" w:lineRule="atLeast"/>
        <w:jc w:val="center"/>
        <w:rPr>
          <w:rFonts w:eastAsia="Times New Roman" w:cs="Times New Roman"/>
          <w:b/>
        </w:rPr>
      </w:pPr>
    </w:p>
    <w:p w:rsidR="0067787D" w:rsidRDefault="0067787D">
      <w:pPr>
        <w:spacing w:line="100" w:lineRule="atLeast"/>
        <w:jc w:val="center"/>
        <w:rPr>
          <w:rFonts w:eastAsia="Times New Roman" w:cs="Times New Roman"/>
          <w:b/>
        </w:rPr>
      </w:pPr>
    </w:p>
    <w:p w:rsidR="0067787D" w:rsidRDefault="0067787D">
      <w:pPr>
        <w:spacing w:line="100" w:lineRule="atLeast"/>
        <w:jc w:val="center"/>
        <w:rPr>
          <w:rFonts w:eastAsia="Times New Roman" w:cs="Times New Roman"/>
          <w:b/>
        </w:rPr>
      </w:pPr>
    </w:p>
    <w:p w:rsidR="0067787D" w:rsidRDefault="0067787D">
      <w:pPr>
        <w:spacing w:line="100" w:lineRule="atLeast"/>
        <w:jc w:val="center"/>
        <w:rPr>
          <w:rFonts w:eastAsia="Times New Roman" w:cs="Times New Roman"/>
          <w:b/>
        </w:rPr>
      </w:pPr>
    </w:p>
    <w:p w:rsidR="0067787D" w:rsidRDefault="0067787D">
      <w:pPr>
        <w:spacing w:line="100" w:lineRule="atLeast"/>
        <w:jc w:val="center"/>
        <w:rPr>
          <w:rFonts w:eastAsia="Times New Roman" w:cs="Times New Roman"/>
          <w:b/>
        </w:rPr>
      </w:pPr>
    </w:p>
    <w:p w:rsidR="0067787D" w:rsidRDefault="0067787D">
      <w:pPr>
        <w:spacing w:line="100" w:lineRule="atLeast"/>
        <w:jc w:val="center"/>
        <w:rPr>
          <w:rFonts w:eastAsia="Times New Roman" w:cs="Times New Roman"/>
          <w:b/>
        </w:rPr>
      </w:pPr>
    </w:p>
    <w:p w:rsidR="0067787D" w:rsidRDefault="0067787D">
      <w:pPr>
        <w:spacing w:line="100" w:lineRule="atLeast"/>
        <w:jc w:val="center"/>
        <w:rPr>
          <w:rFonts w:eastAsia="Times New Roman" w:cs="Times New Roman"/>
          <w:b/>
        </w:rPr>
      </w:pPr>
      <w:r>
        <w:rPr>
          <w:rFonts w:eastAsia="Times New Roman" w:cs="Times New Roman"/>
          <w:b/>
        </w:rPr>
        <w:t>Тест №9. «Люби живое»</w:t>
      </w:r>
    </w:p>
    <w:p w:rsidR="0067787D" w:rsidRDefault="0067787D">
      <w:pPr>
        <w:spacing w:line="100" w:lineRule="atLeast"/>
        <w:jc w:val="center"/>
        <w:rPr>
          <w:rFonts w:eastAsia="Times New Roman" w:cs="Times New Roman"/>
          <w:b/>
        </w:rPr>
      </w:pPr>
      <w:r>
        <w:rPr>
          <w:rFonts w:eastAsia="Times New Roman" w:cs="Times New Roman"/>
          <w:b/>
        </w:rPr>
        <w:t>Учащийся ………………………………………………………………………………………………</w:t>
      </w:r>
    </w:p>
    <w:p w:rsidR="0067787D" w:rsidRDefault="0067787D">
      <w:pPr>
        <w:spacing w:line="100" w:lineRule="atLeast"/>
        <w:jc w:val="center"/>
        <w:rPr>
          <w:rFonts w:eastAsia="Times New Roman" w:cs="Times New Roman"/>
          <w:b/>
        </w:rPr>
      </w:pPr>
    </w:p>
    <w:tbl>
      <w:tblPr>
        <w:tblW w:w="0" w:type="auto"/>
        <w:tblLayout w:type="fixed"/>
        <w:tblCellMar>
          <w:left w:w="10" w:type="dxa"/>
          <w:right w:w="10" w:type="dxa"/>
        </w:tblCellMar>
        <w:tblLook w:val="0000" w:firstRow="0" w:lastRow="0" w:firstColumn="0" w:lastColumn="0" w:noHBand="0" w:noVBand="0"/>
      </w:tblPr>
      <w:tblGrid>
        <w:gridCol w:w="7349"/>
        <w:gridCol w:w="7338"/>
      </w:tblGrid>
      <w:tr w:rsidR="0067787D">
        <w:trPr>
          <w:trHeight w:val="1"/>
        </w:trPr>
        <w:tc>
          <w:tcPr>
            <w:tcW w:w="7349" w:type="dxa"/>
            <w:tcBorders>
              <w:top w:val="single" w:sz="4" w:space="0" w:color="FFFFFF"/>
              <w:left w:val="single" w:sz="4" w:space="0" w:color="FFFFFF"/>
              <w:bottom w:val="single" w:sz="4" w:space="0" w:color="FFFFFF"/>
              <w:right w:val="single" w:sz="4" w:space="0" w:color="FFFFFF"/>
            </w:tcBorders>
            <w:shd w:val="clear" w:color="auto" w:fill="FFFFFF"/>
          </w:tcPr>
          <w:p w:rsidR="0067787D" w:rsidRDefault="0067787D">
            <w:pPr>
              <w:spacing w:line="100" w:lineRule="atLeast"/>
              <w:rPr>
                <w:rFonts w:eastAsia="Times New Roman" w:cs="Times New Roman"/>
                <w:b/>
              </w:rPr>
            </w:pPr>
            <w:r>
              <w:rPr>
                <w:rFonts w:eastAsia="Times New Roman" w:cs="Times New Roman"/>
                <w:b/>
              </w:rPr>
              <w:t>1. Что объединяет произведения этого раздела?</w:t>
            </w:r>
          </w:p>
          <w:p w:rsidR="0067787D" w:rsidRDefault="0067787D">
            <w:pPr>
              <w:spacing w:line="100" w:lineRule="atLeast"/>
              <w:rPr>
                <w:rFonts w:eastAsia="Times New Roman" w:cs="Times New Roman"/>
              </w:rPr>
            </w:pPr>
            <w:r>
              <w:rPr>
                <w:rFonts w:eastAsia="Times New Roman" w:cs="Times New Roman"/>
              </w:rPr>
              <w:t xml:space="preserve">реальные события;                       </w:t>
            </w:r>
          </w:p>
          <w:p w:rsidR="0067787D" w:rsidRDefault="0067787D">
            <w:pPr>
              <w:spacing w:line="100" w:lineRule="atLeast"/>
              <w:rPr>
                <w:rFonts w:eastAsia="Times New Roman" w:cs="Times New Roman"/>
              </w:rPr>
            </w:pPr>
            <w:r>
              <w:rPr>
                <w:rFonts w:eastAsia="Times New Roman" w:cs="Times New Roman"/>
              </w:rPr>
              <w:t>вымышленные события</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2. Как называется рассказ, который начинается со слов: «Ребята пускали по реке кораблики»?</w:t>
            </w:r>
          </w:p>
          <w:p w:rsidR="0067787D" w:rsidRDefault="0067787D">
            <w:pPr>
              <w:spacing w:line="100" w:lineRule="atLeast"/>
              <w:rPr>
                <w:rFonts w:eastAsia="Times New Roman" w:cs="Times New Roman"/>
              </w:rPr>
            </w:pPr>
            <w:r>
              <w:rPr>
                <w:rFonts w:eastAsia="Times New Roman" w:cs="Times New Roman"/>
              </w:rPr>
              <w:t xml:space="preserve"> «</w:t>
            </w:r>
            <w:proofErr w:type="spellStart"/>
            <w:r>
              <w:rPr>
                <w:rFonts w:eastAsia="Times New Roman" w:cs="Times New Roman"/>
              </w:rPr>
              <w:t>Листопадничек</w:t>
            </w:r>
            <w:proofErr w:type="spellEnd"/>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 xml:space="preserve"> «</w:t>
            </w:r>
            <w:proofErr w:type="spellStart"/>
            <w:r>
              <w:rPr>
                <w:rFonts w:eastAsia="Times New Roman" w:cs="Times New Roman"/>
              </w:rPr>
              <w:t>Капалуха</w:t>
            </w:r>
            <w:proofErr w:type="spellEnd"/>
            <w:r>
              <w:rPr>
                <w:rFonts w:eastAsia="Times New Roman" w:cs="Times New Roman"/>
              </w:rPr>
              <w:t>»</w:t>
            </w:r>
          </w:p>
          <w:p w:rsidR="0067787D" w:rsidRDefault="0067787D">
            <w:pPr>
              <w:spacing w:line="100" w:lineRule="atLeast"/>
              <w:rPr>
                <w:rFonts w:eastAsia="Times New Roman" w:cs="Times New Roman"/>
              </w:rPr>
            </w:pPr>
            <w:r>
              <w:rPr>
                <w:rFonts w:eastAsia="Times New Roman" w:cs="Times New Roman"/>
              </w:rPr>
              <w:t xml:space="preserve"> «Мышонок Пик»                            </w:t>
            </w:r>
          </w:p>
          <w:p w:rsidR="0067787D" w:rsidRDefault="0067787D">
            <w:pPr>
              <w:spacing w:line="100" w:lineRule="atLeast"/>
              <w:rPr>
                <w:rFonts w:eastAsia="Times New Roman" w:cs="Times New Roman"/>
              </w:rPr>
            </w:pPr>
            <w:r>
              <w:rPr>
                <w:rFonts w:eastAsia="Times New Roman" w:cs="Times New Roman"/>
              </w:rPr>
              <w:t xml:space="preserve"> «Наша Жучка»</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3. Как называется рассказ, который начинается со слов: «Как-то зимой, по снегу, я пошёл к Лидии за молоком и услышал, как в доме ругалась</w:t>
            </w:r>
            <w:r>
              <w:rPr>
                <w:rFonts w:eastAsia="Times New Roman" w:cs="Times New Roman"/>
              </w:rPr>
              <w:t xml:space="preserve"> </w:t>
            </w:r>
            <w:r>
              <w:rPr>
                <w:rFonts w:eastAsia="Times New Roman" w:cs="Times New Roman"/>
                <w:b/>
              </w:rPr>
              <w:t>хозяйка»?</w:t>
            </w:r>
          </w:p>
          <w:p w:rsidR="0067787D" w:rsidRDefault="0067787D">
            <w:pPr>
              <w:spacing w:line="100" w:lineRule="atLeast"/>
              <w:rPr>
                <w:rFonts w:eastAsia="Times New Roman" w:cs="Times New Roman"/>
              </w:rPr>
            </w:pPr>
            <w:r>
              <w:rPr>
                <w:rFonts w:eastAsia="Times New Roman" w:cs="Times New Roman"/>
              </w:rPr>
              <w:t xml:space="preserve"> «</w:t>
            </w:r>
            <w:proofErr w:type="spellStart"/>
            <w:r>
              <w:rPr>
                <w:rFonts w:eastAsia="Times New Roman" w:cs="Times New Roman"/>
              </w:rPr>
              <w:t>Листопадничек</w:t>
            </w:r>
            <w:proofErr w:type="spellEnd"/>
            <w:r>
              <w:rPr>
                <w:rFonts w:eastAsia="Times New Roman" w:cs="Times New Roman"/>
              </w:rPr>
              <w:t>»                      </w:t>
            </w:r>
          </w:p>
          <w:p w:rsidR="0067787D" w:rsidRDefault="0067787D">
            <w:pPr>
              <w:spacing w:line="100" w:lineRule="atLeast"/>
              <w:rPr>
                <w:rFonts w:eastAsia="Times New Roman" w:cs="Times New Roman"/>
              </w:rPr>
            </w:pPr>
            <w:r>
              <w:rPr>
                <w:rFonts w:eastAsia="Times New Roman" w:cs="Times New Roman"/>
              </w:rPr>
              <w:t xml:space="preserve"> «Малька провинилась»</w:t>
            </w:r>
          </w:p>
          <w:p w:rsidR="0067787D" w:rsidRDefault="0067787D">
            <w:pPr>
              <w:spacing w:line="100" w:lineRule="atLeast"/>
              <w:rPr>
                <w:rFonts w:eastAsia="Times New Roman" w:cs="Times New Roman"/>
              </w:rPr>
            </w:pPr>
            <w:r>
              <w:rPr>
                <w:rFonts w:eastAsia="Times New Roman" w:cs="Times New Roman"/>
              </w:rPr>
              <w:t xml:space="preserve"> «Про обезьянку»                        </w:t>
            </w:r>
          </w:p>
          <w:p w:rsidR="0067787D" w:rsidRDefault="0067787D">
            <w:pPr>
              <w:spacing w:line="100" w:lineRule="atLeast"/>
              <w:rPr>
                <w:rFonts w:eastAsia="Times New Roman" w:cs="Times New Roman"/>
              </w:rPr>
            </w:pPr>
            <w:r>
              <w:rPr>
                <w:rFonts w:eastAsia="Times New Roman" w:cs="Times New Roman"/>
              </w:rPr>
              <w:t xml:space="preserve"> «Наша Жучка»</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r>
              <w:rPr>
                <w:rFonts w:eastAsia="Times New Roman" w:cs="Times New Roman"/>
                <w:b/>
              </w:rPr>
              <w:t>4. Как называется рассказ, который начинается со слов: «</w:t>
            </w:r>
            <w:r>
              <w:rPr>
                <w:rFonts w:eastAsia="Times New Roman" w:cs="Times New Roman"/>
              </w:rPr>
              <w:t>Осенью, когда осыпался с деревьев золотой лист, родились у старой зайчихи на болоте три маленьких зайчонка»?</w:t>
            </w:r>
          </w:p>
          <w:p w:rsidR="0067787D" w:rsidRDefault="0067787D">
            <w:pPr>
              <w:spacing w:line="100" w:lineRule="atLeast"/>
              <w:rPr>
                <w:rFonts w:eastAsia="Times New Roman" w:cs="Times New Roman"/>
              </w:rPr>
            </w:pPr>
            <w:r>
              <w:rPr>
                <w:rFonts w:eastAsia="Times New Roman" w:cs="Times New Roman"/>
              </w:rPr>
              <w:t xml:space="preserve"> «</w:t>
            </w:r>
            <w:proofErr w:type="spellStart"/>
            <w:r>
              <w:rPr>
                <w:rFonts w:eastAsia="Times New Roman" w:cs="Times New Roman"/>
              </w:rPr>
              <w:t>Листопадничек</w:t>
            </w:r>
            <w:proofErr w:type="spellEnd"/>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 xml:space="preserve"> «</w:t>
            </w:r>
            <w:proofErr w:type="spellStart"/>
            <w:r>
              <w:rPr>
                <w:rFonts w:eastAsia="Times New Roman" w:cs="Times New Roman"/>
              </w:rPr>
              <w:t>Капалуха</w:t>
            </w:r>
            <w:proofErr w:type="spellEnd"/>
            <w:r>
              <w:rPr>
                <w:rFonts w:eastAsia="Times New Roman" w:cs="Times New Roman"/>
              </w:rPr>
              <w:t>»</w:t>
            </w:r>
          </w:p>
          <w:p w:rsidR="0067787D" w:rsidRDefault="0067787D">
            <w:pPr>
              <w:spacing w:line="100" w:lineRule="atLeast"/>
              <w:rPr>
                <w:rFonts w:eastAsia="Times New Roman" w:cs="Times New Roman"/>
              </w:rPr>
            </w:pPr>
            <w:r>
              <w:rPr>
                <w:rFonts w:eastAsia="Times New Roman" w:cs="Times New Roman"/>
              </w:rPr>
              <w:t xml:space="preserve"> «Мышонок Пик»                              </w:t>
            </w:r>
          </w:p>
          <w:p w:rsidR="0067787D" w:rsidRDefault="0067787D">
            <w:pPr>
              <w:spacing w:line="100" w:lineRule="atLeast"/>
              <w:rPr>
                <w:rFonts w:eastAsia="Times New Roman" w:cs="Times New Roman"/>
              </w:rPr>
            </w:pPr>
            <w:r>
              <w:rPr>
                <w:rFonts w:eastAsia="Times New Roman" w:cs="Times New Roman"/>
              </w:rPr>
              <w:t xml:space="preserve"> «Ещё </w:t>
            </w:r>
            <w:proofErr w:type="gramStart"/>
            <w:r>
              <w:rPr>
                <w:rFonts w:eastAsia="Times New Roman" w:cs="Times New Roman"/>
              </w:rPr>
              <w:t>про</w:t>
            </w:r>
            <w:proofErr w:type="gramEnd"/>
            <w:r>
              <w:rPr>
                <w:rFonts w:eastAsia="Times New Roman" w:cs="Times New Roman"/>
              </w:rPr>
              <w:t xml:space="preserve"> Мальку»</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5. По опорным словам отгадайте название рассказа: ЯШКА, КАШТАН, ЮХИМЕНКО.</w:t>
            </w:r>
          </w:p>
          <w:p w:rsidR="0067787D" w:rsidRDefault="0067787D">
            <w:pPr>
              <w:spacing w:line="100" w:lineRule="atLeast"/>
              <w:rPr>
                <w:rFonts w:eastAsia="Times New Roman" w:cs="Times New Roman"/>
              </w:rPr>
            </w:pPr>
            <w:r>
              <w:rPr>
                <w:rFonts w:eastAsia="Times New Roman" w:cs="Times New Roman"/>
              </w:rPr>
              <w:t xml:space="preserve">  «</w:t>
            </w:r>
            <w:proofErr w:type="spellStart"/>
            <w:r>
              <w:rPr>
                <w:rFonts w:eastAsia="Times New Roman" w:cs="Times New Roman"/>
              </w:rPr>
              <w:t>Листопадничек</w:t>
            </w:r>
            <w:proofErr w:type="spellEnd"/>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 xml:space="preserve">  «Малька провинилась»</w:t>
            </w:r>
          </w:p>
          <w:p w:rsidR="0067787D" w:rsidRDefault="0067787D">
            <w:pPr>
              <w:spacing w:line="100" w:lineRule="atLeast"/>
              <w:rPr>
                <w:rFonts w:eastAsia="Times New Roman" w:cs="Times New Roman"/>
              </w:rPr>
            </w:pPr>
            <w:r>
              <w:rPr>
                <w:rFonts w:eastAsia="Times New Roman" w:cs="Times New Roman"/>
              </w:rPr>
              <w:t xml:space="preserve">  «Про обезьянку»                             </w:t>
            </w:r>
          </w:p>
          <w:p w:rsidR="0067787D" w:rsidRDefault="0067787D">
            <w:pPr>
              <w:spacing w:line="100" w:lineRule="atLeast"/>
              <w:rPr>
                <w:rFonts w:eastAsia="Times New Roman" w:cs="Times New Roman"/>
              </w:rPr>
            </w:pPr>
            <w:r>
              <w:rPr>
                <w:rFonts w:eastAsia="Times New Roman" w:cs="Times New Roman"/>
              </w:rPr>
              <w:t xml:space="preserve">  «Наша Жучка»</w:t>
            </w:r>
          </w:p>
          <w:p w:rsidR="0067787D" w:rsidRDefault="0067787D">
            <w:pPr>
              <w:spacing w:line="100" w:lineRule="atLeast"/>
              <w:rPr>
                <w:rFonts w:eastAsia="Times New Roman" w:cs="Times New Roman"/>
              </w:rPr>
            </w:pPr>
          </w:p>
          <w:p w:rsidR="0067787D" w:rsidRDefault="0067787D">
            <w:pPr>
              <w:spacing w:line="100" w:lineRule="atLeast"/>
            </w:pPr>
          </w:p>
        </w:tc>
        <w:tc>
          <w:tcPr>
            <w:tcW w:w="7338" w:type="dxa"/>
            <w:tcBorders>
              <w:top w:val="single" w:sz="4" w:space="0" w:color="FFFFFF"/>
              <w:left w:val="single" w:sz="4" w:space="0" w:color="FFFFFF"/>
              <w:bottom w:val="single" w:sz="4" w:space="0" w:color="FFFFFF"/>
              <w:right w:val="single" w:sz="4" w:space="0" w:color="FFFFFF"/>
            </w:tcBorders>
            <w:shd w:val="clear" w:color="auto" w:fill="FFFFFF"/>
          </w:tcPr>
          <w:p w:rsidR="0067787D" w:rsidRDefault="0067787D">
            <w:pPr>
              <w:spacing w:line="100" w:lineRule="atLeast"/>
              <w:rPr>
                <w:rFonts w:eastAsia="Times New Roman" w:cs="Times New Roman"/>
                <w:b/>
              </w:rPr>
            </w:pPr>
            <w:r>
              <w:rPr>
                <w:rFonts w:eastAsia="Times New Roman" w:cs="Times New Roman"/>
                <w:b/>
              </w:rPr>
              <w:lastRenderedPageBreak/>
              <w:t>6. По опорным словам отгадайте название рассказа: ЗАЙЧИК, БОБР, ВЫДРА.</w:t>
            </w:r>
          </w:p>
          <w:p w:rsidR="0067787D" w:rsidRDefault="0067787D">
            <w:pPr>
              <w:spacing w:line="100" w:lineRule="atLeast"/>
              <w:rPr>
                <w:rFonts w:eastAsia="Times New Roman" w:cs="Times New Roman"/>
              </w:rPr>
            </w:pPr>
            <w:r>
              <w:rPr>
                <w:rFonts w:eastAsia="Times New Roman" w:cs="Times New Roman"/>
                <w:b/>
              </w:rPr>
              <w:t xml:space="preserve"> </w:t>
            </w:r>
            <w:r>
              <w:rPr>
                <w:rFonts w:eastAsia="Times New Roman" w:cs="Times New Roman"/>
              </w:rPr>
              <w:t xml:space="preserve"> «</w:t>
            </w:r>
            <w:proofErr w:type="spellStart"/>
            <w:r>
              <w:rPr>
                <w:rFonts w:eastAsia="Times New Roman" w:cs="Times New Roman"/>
              </w:rPr>
              <w:t>Листопадничек</w:t>
            </w:r>
            <w:proofErr w:type="spellEnd"/>
            <w:r>
              <w:rPr>
                <w:rFonts w:eastAsia="Times New Roman" w:cs="Times New Roman"/>
              </w:rPr>
              <w:t>»                        </w:t>
            </w:r>
          </w:p>
          <w:p w:rsidR="0067787D" w:rsidRDefault="0067787D">
            <w:pPr>
              <w:spacing w:line="100" w:lineRule="atLeast"/>
              <w:rPr>
                <w:rFonts w:eastAsia="Times New Roman" w:cs="Times New Roman"/>
              </w:rPr>
            </w:pPr>
            <w:r>
              <w:rPr>
                <w:rFonts w:eastAsia="Times New Roman" w:cs="Times New Roman"/>
              </w:rPr>
              <w:t xml:space="preserve">  «Малька провинилась»</w:t>
            </w:r>
          </w:p>
          <w:p w:rsidR="0067787D" w:rsidRDefault="0067787D">
            <w:pPr>
              <w:spacing w:line="100" w:lineRule="atLeast"/>
              <w:rPr>
                <w:rFonts w:eastAsia="Times New Roman" w:cs="Times New Roman"/>
              </w:rPr>
            </w:pPr>
            <w:r>
              <w:rPr>
                <w:rFonts w:eastAsia="Times New Roman" w:cs="Times New Roman"/>
              </w:rPr>
              <w:t xml:space="preserve">  «Про обезьянку»                          </w:t>
            </w:r>
          </w:p>
          <w:p w:rsidR="0067787D" w:rsidRDefault="0067787D">
            <w:pPr>
              <w:spacing w:line="100" w:lineRule="atLeast"/>
              <w:rPr>
                <w:rFonts w:eastAsia="Times New Roman" w:cs="Times New Roman"/>
              </w:rPr>
            </w:pPr>
            <w:r>
              <w:rPr>
                <w:rFonts w:eastAsia="Times New Roman" w:cs="Times New Roman"/>
              </w:rPr>
              <w:t xml:space="preserve">  «Наша Жучка»</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7. По опорным словам отгадайте название рассказа: МЫШЬ, РЕБЯТА, ЩУКА, ЧАЙКИ.</w:t>
            </w:r>
          </w:p>
          <w:p w:rsidR="0067787D" w:rsidRDefault="0067787D">
            <w:pPr>
              <w:spacing w:line="100" w:lineRule="atLeast"/>
              <w:rPr>
                <w:rFonts w:eastAsia="Times New Roman" w:cs="Times New Roman"/>
              </w:rPr>
            </w:pPr>
            <w:r>
              <w:rPr>
                <w:rFonts w:eastAsia="Times New Roman" w:cs="Times New Roman"/>
              </w:rPr>
              <w:t xml:space="preserve">  «</w:t>
            </w:r>
            <w:proofErr w:type="spellStart"/>
            <w:r>
              <w:rPr>
                <w:rFonts w:eastAsia="Times New Roman" w:cs="Times New Roman"/>
              </w:rPr>
              <w:t>Листопадничек</w:t>
            </w:r>
            <w:proofErr w:type="spellEnd"/>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 xml:space="preserve">  «</w:t>
            </w:r>
            <w:proofErr w:type="spellStart"/>
            <w:r>
              <w:rPr>
                <w:rFonts w:eastAsia="Times New Roman" w:cs="Times New Roman"/>
              </w:rPr>
              <w:t>Капалуха</w:t>
            </w:r>
            <w:proofErr w:type="spellEnd"/>
            <w:r>
              <w:rPr>
                <w:rFonts w:eastAsia="Times New Roman" w:cs="Times New Roman"/>
              </w:rPr>
              <w:t>»</w:t>
            </w:r>
          </w:p>
          <w:p w:rsidR="0067787D" w:rsidRDefault="0067787D">
            <w:pPr>
              <w:spacing w:line="100" w:lineRule="atLeast"/>
              <w:rPr>
                <w:rFonts w:eastAsia="Times New Roman" w:cs="Times New Roman"/>
              </w:rPr>
            </w:pPr>
            <w:r>
              <w:rPr>
                <w:rFonts w:eastAsia="Times New Roman" w:cs="Times New Roman"/>
              </w:rPr>
              <w:t xml:space="preserve">  «Мышонок Пик»                          </w:t>
            </w:r>
          </w:p>
          <w:p w:rsidR="0067787D" w:rsidRDefault="0067787D">
            <w:pPr>
              <w:spacing w:line="100" w:lineRule="atLeast"/>
              <w:rPr>
                <w:rFonts w:eastAsia="Times New Roman" w:cs="Times New Roman"/>
              </w:rPr>
            </w:pPr>
            <w:r>
              <w:rPr>
                <w:rFonts w:eastAsia="Times New Roman" w:cs="Times New Roman"/>
              </w:rPr>
              <w:t xml:space="preserve">  «Ещё </w:t>
            </w:r>
            <w:proofErr w:type="gramStart"/>
            <w:r>
              <w:rPr>
                <w:rFonts w:eastAsia="Times New Roman" w:cs="Times New Roman"/>
              </w:rPr>
              <w:t>про</w:t>
            </w:r>
            <w:proofErr w:type="gramEnd"/>
            <w:r>
              <w:rPr>
                <w:rFonts w:eastAsia="Times New Roman" w:cs="Times New Roman"/>
              </w:rPr>
              <w:t xml:space="preserve"> Мальку»</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8. По опорным словам отгадайте название рассказа: СОБАКА, ХОЗЯЙКА, ЩЕНКИ.</w:t>
            </w:r>
          </w:p>
          <w:p w:rsidR="0067787D" w:rsidRDefault="0067787D">
            <w:pPr>
              <w:spacing w:line="100" w:lineRule="atLeast"/>
              <w:rPr>
                <w:rFonts w:eastAsia="Times New Roman" w:cs="Times New Roman"/>
              </w:rPr>
            </w:pPr>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 xml:space="preserve"> «</w:t>
            </w:r>
            <w:proofErr w:type="spellStart"/>
            <w:r>
              <w:rPr>
                <w:rFonts w:eastAsia="Times New Roman" w:cs="Times New Roman"/>
              </w:rPr>
              <w:t>Листопадничек</w:t>
            </w:r>
            <w:proofErr w:type="spellEnd"/>
            <w:r>
              <w:rPr>
                <w:rFonts w:eastAsia="Times New Roman" w:cs="Times New Roman"/>
              </w:rPr>
              <w:t>»                      </w:t>
            </w:r>
          </w:p>
          <w:p w:rsidR="0067787D" w:rsidRDefault="0067787D">
            <w:pPr>
              <w:spacing w:line="100" w:lineRule="atLeast"/>
              <w:rPr>
                <w:rFonts w:eastAsia="Times New Roman" w:cs="Times New Roman"/>
              </w:rPr>
            </w:pPr>
            <w:r>
              <w:rPr>
                <w:rFonts w:eastAsia="Times New Roman" w:cs="Times New Roman"/>
              </w:rPr>
              <w:t xml:space="preserve"> «Малька провинилась»</w:t>
            </w:r>
          </w:p>
          <w:p w:rsidR="0067787D" w:rsidRDefault="0067787D">
            <w:pPr>
              <w:spacing w:line="100" w:lineRule="atLeast"/>
              <w:rPr>
                <w:rFonts w:eastAsia="Times New Roman" w:cs="Times New Roman"/>
              </w:rPr>
            </w:pPr>
            <w:r>
              <w:rPr>
                <w:rFonts w:eastAsia="Times New Roman" w:cs="Times New Roman"/>
              </w:rPr>
              <w:t xml:space="preserve"> «Про обезьянку»                        </w:t>
            </w:r>
          </w:p>
          <w:p w:rsidR="0067787D" w:rsidRDefault="0067787D">
            <w:pPr>
              <w:spacing w:line="100" w:lineRule="atLeast"/>
              <w:rPr>
                <w:rFonts w:eastAsia="Times New Roman" w:cs="Times New Roman"/>
              </w:rPr>
            </w:pPr>
            <w:r>
              <w:rPr>
                <w:rFonts w:eastAsia="Times New Roman" w:cs="Times New Roman"/>
              </w:rPr>
              <w:t xml:space="preserve"> «Наша Жучка»</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 xml:space="preserve">9. </w:t>
            </w:r>
            <w:proofErr w:type="gramStart"/>
            <w:r>
              <w:rPr>
                <w:rFonts w:eastAsia="Times New Roman" w:cs="Times New Roman"/>
                <w:b/>
              </w:rPr>
              <w:t>Кольцо</w:t>
            </w:r>
            <w:proofErr w:type="gramEnd"/>
            <w:r>
              <w:rPr>
                <w:rFonts w:eastAsia="Times New Roman" w:cs="Times New Roman"/>
                <w:b/>
              </w:rPr>
              <w:t xml:space="preserve"> из каких грибов называют «</w:t>
            </w:r>
            <w:proofErr w:type="spellStart"/>
            <w:r>
              <w:rPr>
                <w:rFonts w:eastAsia="Times New Roman" w:cs="Times New Roman"/>
                <w:b/>
              </w:rPr>
              <w:t>ведьмин</w:t>
            </w:r>
            <w:proofErr w:type="spellEnd"/>
            <w:r>
              <w:rPr>
                <w:rFonts w:eastAsia="Times New Roman" w:cs="Times New Roman"/>
                <w:b/>
              </w:rPr>
              <w:t xml:space="preserve"> круг»?</w:t>
            </w:r>
          </w:p>
          <w:p w:rsidR="0067787D" w:rsidRDefault="0067787D">
            <w:pPr>
              <w:spacing w:line="100" w:lineRule="atLeast"/>
              <w:rPr>
                <w:rFonts w:eastAsia="Times New Roman" w:cs="Times New Roman"/>
              </w:rPr>
            </w:pPr>
            <w:r>
              <w:rPr>
                <w:rFonts w:eastAsia="Times New Roman" w:cs="Times New Roman"/>
              </w:rPr>
              <w:t>из мухоморов                              </w:t>
            </w:r>
          </w:p>
          <w:p w:rsidR="0067787D" w:rsidRDefault="0067787D">
            <w:pPr>
              <w:spacing w:line="100" w:lineRule="atLeast"/>
              <w:rPr>
                <w:rFonts w:eastAsia="Times New Roman" w:cs="Times New Roman"/>
              </w:rPr>
            </w:pPr>
            <w:r>
              <w:rPr>
                <w:rFonts w:eastAsia="Times New Roman" w:cs="Times New Roman"/>
              </w:rPr>
              <w:t>из бледных поганок</w:t>
            </w:r>
          </w:p>
          <w:p w:rsidR="0067787D" w:rsidRDefault="0067787D">
            <w:pPr>
              <w:spacing w:line="100" w:lineRule="atLeast"/>
              <w:rPr>
                <w:rFonts w:eastAsia="Times New Roman" w:cs="Times New Roman"/>
              </w:rPr>
            </w:pPr>
            <w:r>
              <w:rPr>
                <w:rFonts w:eastAsia="Times New Roman" w:cs="Times New Roman"/>
              </w:rPr>
              <w:t>из сыроежек                                </w:t>
            </w:r>
          </w:p>
          <w:p w:rsidR="0067787D" w:rsidRDefault="0067787D">
            <w:pPr>
              <w:spacing w:line="100" w:lineRule="atLeast"/>
              <w:rPr>
                <w:rFonts w:eastAsia="Times New Roman" w:cs="Times New Roman"/>
              </w:rPr>
            </w:pPr>
            <w:r>
              <w:rPr>
                <w:rFonts w:eastAsia="Times New Roman" w:cs="Times New Roman"/>
              </w:rPr>
              <w:lastRenderedPageBreak/>
              <w:t>из опят</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10. Любимое лакомство Яшки из рассказа Б. Житкова «Про обезьянку»</w:t>
            </w:r>
          </w:p>
          <w:p w:rsidR="0067787D" w:rsidRDefault="0067787D">
            <w:pPr>
              <w:spacing w:line="100" w:lineRule="atLeast"/>
              <w:rPr>
                <w:rFonts w:eastAsia="Times New Roman" w:cs="Times New Roman"/>
              </w:rPr>
            </w:pPr>
            <w:r>
              <w:rPr>
                <w:rFonts w:eastAsia="Times New Roman" w:cs="Times New Roman"/>
              </w:rPr>
              <w:t xml:space="preserve">конфеты                       </w:t>
            </w:r>
          </w:p>
          <w:p w:rsidR="0067787D" w:rsidRDefault="0067787D">
            <w:pPr>
              <w:spacing w:line="100" w:lineRule="atLeast"/>
              <w:rPr>
                <w:rFonts w:eastAsia="Times New Roman" w:cs="Times New Roman"/>
              </w:rPr>
            </w:pPr>
            <w:r>
              <w:rPr>
                <w:rFonts w:eastAsia="Times New Roman" w:cs="Times New Roman"/>
              </w:rPr>
              <w:t>мармелад</w:t>
            </w:r>
          </w:p>
          <w:p w:rsidR="0067787D" w:rsidRDefault="0067787D">
            <w:pPr>
              <w:spacing w:line="100" w:lineRule="atLeast"/>
              <w:rPr>
                <w:rFonts w:eastAsia="Times New Roman" w:cs="Times New Roman"/>
              </w:rPr>
            </w:pPr>
            <w:r>
              <w:rPr>
                <w:rFonts w:eastAsia="Times New Roman" w:cs="Times New Roman"/>
              </w:rPr>
              <w:t>бананы                          </w:t>
            </w:r>
          </w:p>
          <w:p w:rsidR="0067787D" w:rsidRDefault="0067787D">
            <w:pPr>
              <w:spacing w:line="100" w:lineRule="atLeast"/>
              <w:rPr>
                <w:rFonts w:eastAsia="Times New Roman" w:cs="Times New Roman"/>
              </w:rPr>
            </w:pPr>
            <w:r>
              <w:rPr>
                <w:rFonts w:eastAsia="Times New Roman" w:cs="Times New Roman"/>
              </w:rPr>
              <w:t>сахар</w:t>
            </w:r>
          </w:p>
          <w:p w:rsidR="0067787D" w:rsidRDefault="0067787D">
            <w:pPr>
              <w:spacing w:line="100" w:lineRule="atLeast"/>
            </w:pPr>
          </w:p>
        </w:tc>
      </w:tr>
    </w:tbl>
    <w:p w:rsidR="0067787D" w:rsidRDefault="0067787D">
      <w:pPr>
        <w:spacing w:line="100" w:lineRule="atLeast"/>
        <w:jc w:val="center"/>
        <w:rPr>
          <w:rFonts w:eastAsia="Times New Roman" w:cs="Times New Roman"/>
          <w:b/>
        </w:rPr>
      </w:pPr>
    </w:p>
    <w:p w:rsidR="0067787D" w:rsidRDefault="0067787D">
      <w:pPr>
        <w:spacing w:line="100" w:lineRule="atLeast"/>
        <w:jc w:val="center"/>
        <w:rPr>
          <w:rFonts w:eastAsia="Times New Roman" w:cs="Times New Roman"/>
          <w:b/>
        </w:rPr>
      </w:pPr>
      <w:r>
        <w:rPr>
          <w:rFonts w:eastAsia="Times New Roman" w:cs="Times New Roman"/>
          <w:b/>
        </w:rPr>
        <w:t>Тест №10. «Поэтическая тетрадь 2» (ч. 2)</w:t>
      </w:r>
    </w:p>
    <w:p w:rsidR="0067787D" w:rsidRDefault="0067787D">
      <w:pPr>
        <w:spacing w:line="100" w:lineRule="atLeast"/>
        <w:jc w:val="center"/>
        <w:rPr>
          <w:rFonts w:eastAsia="Times New Roman" w:cs="Times New Roman"/>
          <w:b/>
        </w:rPr>
      </w:pPr>
      <w:r>
        <w:rPr>
          <w:rFonts w:eastAsia="Times New Roman" w:cs="Times New Roman"/>
          <w:b/>
        </w:rPr>
        <w:t>Учащийся ………………………………………………………………………………………………</w:t>
      </w:r>
    </w:p>
    <w:tbl>
      <w:tblPr>
        <w:tblW w:w="0" w:type="auto"/>
        <w:tblLayout w:type="fixed"/>
        <w:tblCellMar>
          <w:left w:w="10" w:type="dxa"/>
          <w:right w:w="10" w:type="dxa"/>
        </w:tblCellMar>
        <w:tblLook w:val="0000" w:firstRow="0" w:lastRow="0" w:firstColumn="0" w:lastColumn="0" w:noHBand="0" w:noVBand="0"/>
      </w:tblPr>
      <w:tblGrid>
        <w:gridCol w:w="7321"/>
        <w:gridCol w:w="7366"/>
      </w:tblGrid>
      <w:tr w:rsidR="0067787D">
        <w:trPr>
          <w:trHeight w:val="1"/>
        </w:trPr>
        <w:tc>
          <w:tcPr>
            <w:tcW w:w="7321" w:type="dxa"/>
            <w:tcBorders>
              <w:top w:val="single" w:sz="4" w:space="0" w:color="FFFFFF"/>
              <w:left w:val="single" w:sz="4" w:space="0" w:color="FFFFFF"/>
              <w:bottom w:val="single" w:sz="4" w:space="0" w:color="FFFFFF"/>
              <w:right w:val="single" w:sz="4" w:space="0" w:color="FFFFFF"/>
            </w:tcBorders>
            <w:shd w:val="clear" w:color="auto" w:fill="FFFFFF"/>
          </w:tcPr>
          <w:p w:rsidR="0067787D" w:rsidRDefault="0067787D">
            <w:pPr>
              <w:spacing w:line="100" w:lineRule="atLeast"/>
              <w:rPr>
                <w:rFonts w:eastAsia="Times New Roman" w:cs="Times New Roman"/>
                <w:b/>
              </w:rPr>
            </w:pPr>
            <w:r>
              <w:rPr>
                <w:rFonts w:eastAsia="Times New Roman" w:cs="Times New Roman"/>
                <w:b/>
              </w:rPr>
              <w:t>1. Кто автор строк:</w:t>
            </w:r>
          </w:p>
          <w:p w:rsidR="0067787D" w:rsidRDefault="0067787D">
            <w:pPr>
              <w:spacing w:line="100" w:lineRule="atLeast"/>
              <w:rPr>
                <w:rFonts w:eastAsia="Times New Roman" w:cs="Times New Roman"/>
              </w:rPr>
            </w:pPr>
            <w:r>
              <w:rPr>
                <w:rFonts w:eastAsia="Times New Roman" w:cs="Times New Roman"/>
              </w:rPr>
              <w:t>«В лесу над росистой поляной</w:t>
            </w:r>
            <w:r>
              <w:rPr>
                <w:rFonts w:eastAsia="Times New Roman" w:cs="Times New Roman"/>
              </w:rPr>
              <w:br/>
              <w:t>Кукушка встречает рассвет.</w:t>
            </w:r>
            <w:r>
              <w:rPr>
                <w:rFonts w:eastAsia="Times New Roman" w:cs="Times New Roman"/>
              </w:rPr>
              <w:br/>
              <w:t>В тиши её голос стеклянный</w:t>
            </w:r>
            <w:proofErr w:type="gramStart"/>
            <w:r>
              <w:rPr>
                <w:rFonts w:eastAsia="Times New Roman" w:cs="Times New Roman"/>
              </w:rPr>
              <w:br/>
              <w:t>З</w:t>
            </w:r>
            <w:proofErr w:type="gramEnd"/>
            <w:r>
              <w:rPr>
                <w:rFonts w:eastAsia="Times New Roman" w:cs="Times New Roman"/>
              </w:rPr>
              <w:t>вучит, как вопрос и ответ»?</w:t>
            </w:r>
          </w:p>
          <w:p w:rsidR="0067787D" w:rsidRDefault="0067787D">
            <w:pPr>
              <w:spacing w:line="100" w:lineRule="atLeast"/>
              <w:rPr>
                <w:rFonts w:eastAsia="Times New Roman" w:cs="Times New Roman"/>
              </w:rPr>
            </w:pPr>
            <w:r>
              <w:rPr>
                <w:rFonts w:eastAsia="Times New Roman" w:cs="Times New Roman"/>
              </w:rPr>
              <w:t>С. Я. Маршак      </w:t>
            </w:r>
          </w:p>
          <w:p w:rsidR="0067787D" w:rsidRDefault="0067787D">
            <w:pPr>
              <w:spacing w:line="100" w:lineRule="atLeast"/>
              <w:rPr>
                <w:rFonts w:eastAsia="Times New Roman" w:cs="Times New Roman"/>
              </w:rPr>
            </w:pPr>
            <w:r>
              <w:rPr>
                <w:rFonts w:eastAsia="Times New Roman" w:cs="Times New Roman"/>
              </w:rPr>
              <w:t xml:space="preserve">А. Л. </w:t>
            </w:r>
            <w:proofErr w:type="spellStart"/>
            <w:r>
              <w:rPr>
                <w:rFonts w:eastAsia="Times New Roman" w:cs="Times New Roman"/>
              </w:rPr>
              <w:t>Барто</w:t>
            </w:r>
            <w:proofErr w:type="spellEnd"/>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 xml:space="preserve">Е. А. Благинина   </w:t>
            </w:r>
          </w:p>
          <w:p w:rsidR="0067787D" w:rsidRDefault="0067787D">
            <w:pPr>
              <w:spacing w:line="100" w:lineRule="atLeast"/>
              <w:rPr>
                <w:rFonts w:eastAsia="Times New Roman" w:cs="Times New Roman"/>
              </w:rPr>
            </w:pPr>
            <w:r>
              <w:rPr>
                <w:rFonts w:eastAsia="Times New Roman" w:cs="Times New Roman"/>
              </w:rPr>
              <w:t>С. В. Михалков</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2. Кто автор строк:</w:t>
            </w:r>
          </w:p>
          <w:p w:rsidR="0067787D" w:rsidRDefault="0067787D">
            <w:pPr>
              <w:spacing w:line="100" w:lineRule="atLeast"/>
              <w:rPr>
                <w:rFonts w:eastAsia="Times New Roman" w:cs="Times New Roman"/>
              </w:rPr>
            </w:pPr>
            <w:r>
              <w:rPr>
                <w:rFonts w:eastAsia="Times New Roman" w:cs="Times New Roman"/>
              </w:rPr>
              <w:t>«Когда мне было</w:t>
            </w:r>
            <w:proofErr w:type="gramStart"/>
            <w:r>
              <w:rPr>
                <w:rFonts w:eastAsia="Times New Roman" w:cs="Times New Roman"/>
              </w:rPr>
              <w:t> </w:t>
            </w:r>
            <w:r>
              <w:rPr>
                <w:rFonts w:eastAsia="Times New Roman" w:cs="Times New Roman"/>
              </w:rPr>
              <w:br/>
              <w:t>В</w:t>
            </w:r>
            <w:proofErr w:type="gramEnd"/>
            <w:r>
              <w:rPr>
                <w:rFonts w:eastAsia="Times New Roman" w:cs="Times New Roman"/>
              </w:rPr>
              <w:t>осемь лет, </w:t>
            </w:r>
            <w:r>
              <w:rPr>
                <w:rFonts w:eastAsia="Times New Roman" w:cs="Times New Roman"/>
              </w:rPr>
              <w:br/>
              <w:t>Я пошла</w:t>
            </w:r>
            <w:r>
              <w:rPr>
                <w:rFonts w:eastAsia="Times New Roman" w:cs="Times New Roman"/>
              </w:rPr>
              <w:br/>
              <w:t>Смотреть балет»?</w:t>
            </w:r>
          </w:p>
          <w:p w:rsidR="0067787D" w:rsidRDefault="0067787D">
            <w:pPr>
              <w:spacing w:line="100" w:lineRule="atLeast"/>
              <w:rPr>
                <w:rFonts w:eastAsia="Times New Roman" w:cs="Times New Roman"/>
              </w:rPr>
            </w:pPr>
            <w:r>
              <w:rPr>
                <w:rFonts w:eastAsia="Times New Roman" w:cs="Times New Roman"/>
              </w:rPr>
              <w:t>С. Я. Маршак      </w:t>
            </w:r>
          </w:p>
          <w:p w:rsidR="0067787D" w:rsidRDefault="0067787D">
            <w:pPr>
              <w:spacing w:line="100" w:lineRule="atLeast"/>
              <w:rPr>
                <w:rFonts w:eastAsia="Times New Roman" w:cs="Times New Roman"/>
              </w:rPr>
            </w:pPr>
            <w:r>
              <w:rPr>
                <w:rFonts w:eastAsia="Times New Roman" w:cs="Times New Roman"/>
              </w:rPr>
              <w:t xml:space="preserve">А. Л. </w:t>
            </w:r>
            <w:proofErr w:type="spellStart"/>
            <w:r>
              <w:rPr>
                <w:rFonts w:eastAsia="Times New Roman" w:cs="Times New Roman"/>
              </w:rPr>
              <w:t>Барто</w:t>
            </w:r>
            <w:proofErr w:type="spellEnd"/>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 xml:space="preserve">Е. А. Благинина     </w:t>
            </w:r>
          </w:p>
          <w:p w:rsidR="0067787D" w:rsidRDefault="0067787D">
            <w:pPr>
              <w:spacing w:line="100" w:lineRule="atLeast"/>
              <w:rPr>
                <w:rFonts w:eastAsia="Times New Roman" w:cs="Times New Roman"/>
              </w:rPr>
            </w:pPr>
            <w:r>
              <w:rPr>
                <w:rFonts w:eastAsia="Times New Roman" w:cs="Times New Roman"/>
              </w:rPr>
              <w:t>С. В. Михалков</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3. Кто автор строк:</w:t>
            </w:r>
          </w:p>
          <w:p w:rsidR="0067787D" w:rsidRDefault="0067787D">
            <w:pPr>
              <w:spacing w:line="100" w:lineRule="atLeast"/>
              <w:rPr>
                <w:rFonts w:eastAsia="Times New Roman" w:cs="Times New Roman"/>
              </w:rPr>
            </w:pPr>
            <w:r>
              <w:rPr>
                <w:rFonts w:eastAsia="Times New Roman" w:cs="Times New Roman"/>
              </w:rPr>
              <w:lastRenderedPageBreak/>
              <w:t>«Мы сидим и смотрим в окна.</w:t>
            </w:r>
            <w:r>
              <w:rPr>
                <w:rFonts w:eastAsia="Times New Roman" w:cs="Times New Roman"/>
              </w:rPr>
              <w:br/>
              <w:t>Тучи по небу летят.</w:t>
            </w:r>
            <w:r>
              <w:rPr>
                <w:rFonts w:eastAsia="Times New Roman" w:cs="Times New Roman"/>
              </w:rPr>
              <w:br/>
              <w:t>На дворе собаки мокнут, </w:t>
            </w:r>
            <w:r>
              <w:rPr>
                <w:rFonts w:eastAsia="Times New Roman" w:cs="Times New Roman"/>
              </w:rPr>
              <w:br/>
              <w:t>Даже лаять не хотят»?</w:t>
            </w:r>
          </w:p>
          <w:p w:rsidR="0067787D" w:rsidRDefault="0067787D">
            <w:pPr>
              <w:spacing w:line="100" w:lineRule="atLeast"/>
              <w:rPr>
                <w:rFonts w:eastAsia="Times New Roman" w:cs="Times New Roman"/>
              </w:rPr>
            </w:pPr>
            <w:r>
              <w:rPr>
                <w:rFonts w:eastAsia="Times New Roman" w:cs="Times New Roman"/>
              </w:rPr>
              <w:t xml:space="preserve">С. Я. Маршак </w:t>
            </w:r>
          </w:p>
          <w:p w:rsidR="0067787D" w:rsidRDefault="0067787D">
            <w:pPr>
              <w:spacing w:line="100" w:lineRule="atLeast"/>
              <w:rPr>
                <w:rFonts w:eastAsia="Times New Roman" w:cs="Times New Roman"/>
              </w:rPr>
            </w:pPr>
            <w:r>
              <w:rPr>
                <w:rFonts w:eastAsia="Times New Roman" w:cs="Times New Roman"/>
              </w:rPr>
              <w:t xml:space="preserve">А. Л. </w:t>
            </w:r>
            <w:proofErr w:type="spellStart"/>
            <w:r>
              <w:rPr>
                <w:rFonts w:eastAsia="Times New Roman" w:cs="Times New Roman"/>
              </w:rPr>
              <w:t>Барто</w:t>
            </w:r>
            <w:proofErr w:type="spellEnd"/>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Е. А. Благинина    </w:t>
            </w:r>
          </w:p>
          <w:p w:rsidR="0067787D" w:rsidRDefault="0067787D">
            <w:pPr>
              <w:spacing w:line="100" w:lineRule="atLeast"/>
              <w:rPr>
                <w:rFonts w:eastAsia="Times New Roman" w:cs="Times New Roman"/>
              </w:rPr>
            </w:pPr>
            <w:r>
              <w:rPr>
                <w:rFonts w:eastAsia="Times New Roman" w:cs="Times New Roman"/>
              </w:rPr>
              <w:t>С. В. Михалков</w:t>
            </w:r>
          </w:p>
          <w:p w:rsidR="0067787D" w:rsidRDefault="0067787D">
            <w:pPr>
              <w:spacing w:line="100" w:lineRule="atLeast"/>
              <w:rPr>
                <w:rFonts w:eastAsia="Times New Roman" w:cs="Times New Roman"/>
                <w:b/>
              </w:rPr>
            </w:pPr>
            <w:r>
              <w:rPr>
                <w:rFonts w:eastAsia="Times New Roman" w:cs="Times New Roman"/>
                <w:b/>
              </w:rPr>
              <w:t>4. Кто автор строк:</w:t>
            </w:r>
          </w:p>
          <w:p w:rsidR="0067787D" w:rsidRDefault="0067787D">
            <w:pPr>
              <w:spacing w:line="100" w:lineRule="atLeast"/>
              <w:rPr>
                <w:rFonts w:eastAsia="Times New Roman" w:cs="Times New Roman"/>
              </w:rPr>
            </w:pPr>
            <w:r>
              <w:rPr>
                <w:rFonts w:eastAsia="Times New Roman" w:cs="Times New Roman"/>
              </w:rPr>
              <w:t>«Я нашла в саду котёнка.</w:t>
            </w:r>
            <w:r>
              <w:rPr>
                <w:rFonts w:eastAsia="Times New Roman" w:cs="Times New Roman"/>
              </w:rPr>
              <w:br/>
              <w:t>Он мяукал тонко-тонко,</w:t>
            </w:r>
            <w:r>
              <w:rPr>
                <w:rFonts w:eastAsia="Times New Roman" w:cs="Times New Roman"/>
              </w:rPr>
              <w:br/>
              <w:t>Он мяукал и дрожал»?</w:t>
            </w:r>
          </w:p>
        </w:tc>
        <w:tc>
          <w:tcPr>
            <w:tcW w:w="7366" w:type="dxa"/>
            <w:tcBorders>
              <w:top w:val="single" w:sz="4" w:space="0" w:color="FFFFFF"/>
              <w:left w:val="single" w:sz="4" w:space="0" w:color="FFFFFF"/>
              <w:bottom w:val="single" w:sz="4" w:space="0" w:color="FFFFFF"/>
              <w:right w:val="single" w:sz="4" w:space="0" w:color="FFFFFF"/>
            </w:tcBorders>
            <w:shd w:val="clear" w:color="auto" w:fill="FFFFFF"/>
          </w:tcPr>
          <w:p w:rsidR="0067787D" w:rsidRDefault="0067787D">
            <w:pPr>
              <w:spacing w:line="100" w:lineRule="atLeast"/>
              <w:jc w:val="center"/>
              <w:rPr>
                <w:rFonts w:eastAsia="Times New Roman" w:cs="Times New Roman"/>
                <w:b/>
              </w:rPr>
            </w:pPr>
          </w:p>
          <w:p w:rsidR="0067787D" w:rsidRDefault="0067787D">
            <w:pPr>
              <w:spacing w:line="100" w:lineRule="atLeast"/>
              <w:rPr>
                <w:rFonts w:eastAsia="Times New Roman" w:cs="Times New Roman"/>
              </w:rPr>
            </w:pPr>
            <w:r>
              <w:rPr>
                <w:rFonts w:eastAsia="Times New Roman" w:cs="Times New Roman"/>
              </w:rPr>
              <w:t xml:space="preserve">С. Я. Маршак   </w:t>
            </w:r>
          </w:p>
          <w:p w:rsidR="0067787D" w:rsidRDefault="0067787D">
            <w:pPr>
              <w:spacing w:line="100" w:lineRule="atLeast"/>
              <w:rPr>
                <w:rFonts w:eastAsia="Times New Roman" w:cs="Times New Roman"/>
              </w:rPr>
            </w:pPr>
            <w:r>
              <w:rPr>
                <w:rFonts w:eastAsia="Times New Roman" w:cs="Times New Roman"/>
              </w:rPr>
              <w:t xml:space="preserve">А. Л. </w:t>
            </w:r>
            <w:proofErr w:type="spellStart"/>
            <w:r>
              <w:rPr>
                <w:rFonts w:eastAsia="Times New Roman" w:cs="Times New Roman"/>
              </w:rPr>
              <w:t>Барто</w:t>
            </w:r>
            <w:proofErr w:type="spellEnd"/>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 xml:space="preserve">Е. А. Благинина       </w:t>
            </w:r>
          </w:p>
          <w:p w:rsidR="0067787D" w:rsidRDefault="0067787D">
            <w:pPr>
              <w:spacing w:line="100" w:lineRule="atLeast"/>
              <w:rPr>
                <w:rFonts w:eastAsia="Times New Roman" w:cs="Times New Roman"/>
              </w:rPr>
            </w:pPr>
            <w:r>
              <w:rPr>
                <w:rFonts w:eastAsia="Times New Roman" w:cs="Times New Roman"/>
              </w:rPr>
              <w:t>С. В. Михалков</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5. В каком стихотворении есть такие строки:</w:t>
            </w:r>
          </w:p>
          <w:p w:rsidR="0067787D" w:rsidRDefault="0067787D">
            <w:pPr>
              <w:spacing w:line="100" w:lineRule="atLeast"/>
              <w:rPr>
                <w:rFonts w:eastAsia="Times New Roman" w:cs="Times New Roman"/>
              </w:rPr>
            </w:pPr>
            <w:r>
              <w:rPr>
                <w:rFonts w:eastAsia="Times New Roman" w:cs="Times New Roman"/>
              </w:rPr>
              <w:t>«И звучат печально гаммы</w:t>
            </w:r>
            <w:proofErr w:type="gramStart"/>
            <w:r>
              <w:rPr>
                <w:rFonts w:eastAsia="Times New Roman" w:cs="Times New Roman"/>
              </w:rPr>
              <w:br/>
              <w:t>В</w:t>
            </w:r>
            <w:proofErr w:type="gramEnd"/>
            <w:r>
              <w:rPr>
                <w:rFonts w:eastAsia="Times New Roman" w:cs="Times New Roman"/>
              </w:rPr>
              <w:t xml:space="preserve"> нашей комнате без мамы»?</w:t>
            </w:r>
          </w:p>
          <w:p w:rsidR="0067787D" w:rsidRDefault="0067787D">
            <w:pPr>
              <w:spacing w:line="100" w:lineRule="atLeast"/>
              <w:rPr>
                <w:rFonts w:eastAsia="Times New Roman" w:cs="Times New Roman"/>
              </w:rPr>
            </w:pPr>
            <w:r>
              <w:rPr>
                <w:rFonts w:eastAsia="Times New Roman" w:cs="Times New Roman"/>
              </w:rPr>
              <w:t xml:space="preserve"> «Гроза днём»         </w:t>
            </w:r>
          </w:p>
          <w:p w:rsidR="0067787D" w:rsidRDefault="0067787D">
            <w:pPr>
              <w:spacing w:line="100" w:lineRule="atLeast"/>
              <w:rPr>
                <w:rFonts w:eastAsia="Times New Roman" w:cs="Times New Roman"/>
              </w:rPr>
            </w:pPr>
            <w:r>
              <w:rPr>
                <w:rFonts w:eastAsia="Times New Roman" w:cs="Times New Roman"/>
              </w:rPr>
              <w:t xml:space="preserve"> «Если»          </w:t>
            </w:r>
          </w:p>
          <w:p w:rsidR="0067787D" w:rsidRDefault="0067787D">
            <w:pPr>
              <w:spacing w:line="100" w:lineRule="atLeast"/>
              <w:rPr>
                <w:rFonts w:eastAsia="Times New Roman" w:cs="Times New Roman"/>
              </w:rPr>
            </w:pPr>
            <w:r>
              <w:rPr>
                <w:rFonts w:eastAsia="Times New Roman" w:cs="Times New Roman"/>
              </w:rPr>
              <w:t xml:space="preserve"> «Разлука»              </w:t>
            </w:r>
          </w:p>
          <w:p w:rsidR="0067787D" w:rsidRDefault="0067787D">
            <w:pPr>
              <w:spacing w:line="100" w:lineRule="atLeast"/>
              <w:rPr>
                <w:rFonts w:eastAsia="Times New Roman" w:cs="Times New Roman"/>
              </w:rPr>
            </w:pPr>
            <w:r>
              <w:rPr>
                <w:rFonts w:eastAsia="Times New Roman" w:cs="Times New Roman"/>
              </w:rPr>
              <w:t xml:space="preserve"> «Кукушка»</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6.  В каком стихотворении есть такие строки:</w:t>
            </w:r>
          </w:p>
          <w:p w:rsidR="0067787D" w:rsidRDefault="0067787D">
            <w:pPr>
              <w:spacing w:line="100" w:lineRule="atLeast"/>
              <w:rPr>
                <w:rFonts w:eastAsia="Times New Roman" w:cs="Times New Roman"/>
              </w:rPr>
            </w:pPr>
            <w:r>
              <w:rPr>
                <w:rFonts w:eastAsia="Times New Roman" w:cs="Times New Roman"/>
              </w:rPr>
              <w:t>«По небу голубому</w:t>
            </w:r>
            <w:proofErr w:type="gramStart"/>
            <w:r>
              <w:rPr>
                <w:rFonts w:eastAsia="Times New Roman" w:cs="Times New Roman"/>
              </w:rPr>
              <w:t> </w:t>
            </w:r>
            <w:r>
              <w:rPr>
                <w:rFonts w:eastAsia="Times New Roman" w:cs="Times New Roman"/>
              </w:rPr>
              <w:br/>
              <w:t>П</w:t>
            </w:r>
            <w:proofErr w:type="gramEnd"/>
            <w:r>
              <w:rPr>
                <w:rFonts w:eastAsia="Times New Roman" w:cs="Times New Roman"/>
              </w:rPr>
              <w:t>роехал грохот грома,</w:t>
            </w:r>
            <w:r>
              <w:rPr>
                <w:rFonts w:eastAsia="Times New Roman" w:cs="Times New Roman"/>
              </w:rPr>
              <w:br/>
              <w:t>И снова всё молчит»?</w:t>
            </w:r>
          </w:p>
          <w:p w:rsidR="0067787D" w:rsidRDefault="0067787D">
            <w:pPr>
              <w:spacing w:line="100" w:lineRule="atLeast"/>
              <w:rPr>
                <w:rFonts w:eastAsia="Times New Roman" w:cs="Times New Roman"/>
              </w:rPr>
            </w:pPr>
            <w:r>
              <w:rPr>
                <w:rFonts w:eastAsia="Times New Roman" w:cs="Times New Roman"/>
              </w:rPr>
              <w:t xml:space="preserve">  «Гроза днём»             </w:t>
            </w:r>
          </w:p>
          <w:p w:rsidR="0067787D" w:rsidRDefault="0067787D">
            <w:pPr>
              <w:spacing w:line="100" w:lineRule="atLeast"/>
              <w:rPr>
                <w:rFonts w:eastAsia="Times New Roman" w:cs="Times New Roman"/>
              </w:rPr>
            </w:pPr>
            <w:r>
              <w:rPr>
                <w:rFonts w:eastAsia="Times New Roman" w:cs="Times New Roman"/>
              </w:rPr>
              <w:t xml:space="preserve">  «Если»                </w:t>
            </w:r>
          </w:p>
          <w:p w:rsidR="0067787D" w:rsidRDefault="0067787D">
            <w:pPr>
              <w:spacing w:line="100" w:lineRule="atLeast"/>
              <w:rPr>
                <w:rFonts w:eastAsia="Times New Roman" w:cs="Times New Roman"/>
              </w:rPr>
            </w:pPr>
            <w:r>
              <w:rPr>
                <w:rFonts w:eastAsia="Times New Roman" w:cs="Times New Roman"/>
              </w:rPr>
              <w:t xml:space="preserve">  «Разлука»      </w:t>
            </w:r>
          </w:p>
          <w:p w:rsidR="0067787D" w:rsidRDefault="0067787D">
            <w:pPr>
              <w:spacing w:line="100" w:lineRule="atLeast"/>
              <w:rPr>
                <w:rFonts w:eastAsia="Times New Roman" w:cs="Times New Roman"/>
              </w:rPr>
            </w:pPr>
            <w:r>
              <w:rPr>
                <w:rFonts w:eastAsia="Times New Roman" w:cs="Times New Roman"/>
              </w:rPr>
              <w:lastRenderedPageBreak/>
              <w:t xml:space="preserve">  «Кукушка»</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7. В каком стихотворении есть такие строки:</w:t>
            </w:r>
          </w:p>
          <w:p w:rsidR="0067787D" w:rsidRDefault="0067787D">
            <w:pPr>
              <w:spacing w:line="100" w:lineRule="atLeast"/>
              <w:rPr>
                <w:rFonts w:eastAsia="Times New Roman" w:cs="Times New Roman"/>
              </w:rPr>
            </w:pPr>
            <w:r>
              <w:rPr>
                <w:rFonts w:eastAsia="Times New Roman" w:cs="Times New Roman"/>
              </w:rPr>
              <w:t>«Чуть пахнет перегретой смолкой…</w:t>
            </w:r>
            <w:r>
              <w:rPr>
                <w:rFonts w:eastAsia="Times New Roman" w:cs="Times New Roman"/>
              </w:rPr>
              <w:br/>
              <w:t>Лицо подставив ветерку,</w:t>
            </w:r>
            <w:r>
              <w:rPr>
                <w:rFonts w:eastAsia="Times New Roman" w:cs="Times New Roman"/>
              </w:rPr>
              <w:br/>
              <w:t>Лежу, блаженствую под ёлкой</w:t>
            </w:r>
            <w:proofErr w:type="gramStart"/>
            <w:r>
              <w:rPr>
                <w:rFonts w:eastAsia="Times New Roman" w:cs="Times New Roman"/>
              </w:rPr>
              <w:br/>
              <w:t>И</w:t>
            </w:r>
            <w:proofErr w:type="gramEnd"/>
            <w:r>
              <w:rPr>
                <w:rFonts w:eastAsia="Times New Roman" w:cs="Times New Roman"/>
              </w:rPr>
              <w:t xml:space="preserve"> слушаю: «Ку-ку, ку-ку!»?</w:t>
            </w:r>
          </w:p>
          <w:p w:rsidR="0067787D" w:rsidRDefault="0067787D">
            <w:pPr>
              <w:spacing w:line="100" w:lineRule="atLeast"/>
              <w:rPr>
                <w:rFonts w:eastAsia="Times New Roman" w:cs="Times New Roman"/>
              </w:rPr>
            </w:pPr>
            <w:r>
              <w:rPr>
                <w:rFonts w:eastAsia="Times New Roman" w:cs="Times New Roman"/>
              </w:rPr>
              <w:t xml:space="preserve">  «Гроза днём»             </w:t>
            </w:r>
          </w:p>
          <w:p w:rsidR="0067787D" w:rsidRDefault="0067787D">
            <w:pPr>
              <w:spacing w:line="100" w:lineRule="atLeast"/>
              <w:rPr>
                <w:rFonts w:eastAsia="Times New Roman" w:cs="Times New Roman"/>
              </w:rPr>
            </w:pPr>
            <w:r>
              <w:rPr>
                <w:rFonts w:eastAsia="Times New Roman" w:cs="Times New Roman"/>
              </w:rPr>
              <w:t xml:space="preserve">  «Если»              </w:t>
            </w:r>
          </w:p>
          <w:p w:rsidR="0067787D" w:rsidRDefault="0067787D">
            <w:pPr>
              <w:spacing w:line="100" w:lineRule="atLeast"/>
              <w:rPr>
                <w:rFonts w:eastAsia="Times New Roman" w:cs="Times New Roman"/>
              </w:rPr>
            </w:pPr>
            <w:r>
              <w:rPr>
                <w:rFonts w:eastAsia="Times New Roman" w:cs="Times New Roman"/>
              </w:rPr>
              <w:t xml:space="preserve">  «Разлука»           </w:t>
            </w:r>
          </w:p>
          <w:p w:rsidR="0067787D" w:rsidRDefault="0067787D">
            <w:pPr>
              <w:spacing w:line="100" w:lineRule="atLeast"/>
              <w:rPr>
                <w:rFonts w:eastAsia="Times New Roman" w:cs="Times New Roman"/>
              </w:rPr>
            </w:pPr>
            <w:r>
              <w:rPr>
                <w:rFonts w:eastAsia="Times New Roman" w:cs="Times New Roman"/>
              </w:rPr>
              <w:t xml:space="preserve">  «Кукушка»</w:t>
            </w:r>
          </w:p>
          <w:p w:rsidR="0067787D" w:rsidRDefault="0067787D">
            <w:pPr>
              <w:spacing w:line="100" w:lineRule="atLeast"/>
            </w:pPr>
          </w:p>
        </w:tc>
      </w:tr>
    </w:tbl>
    <w:p w:rsidR="0067787D" w:rsidRDefault="0067787D">
      <w:pPr>
        <w:spacing w:line="100" w:lineRule="atLeast"/>
        <w:jc w:val="center"/>
        <w:rPr>
          <w:rFonts w:eastAsia="Times New Roman" w:cs="Times New Roman"/>
          <w:b/>
        </w:rPr>
      </w:pPr>
    </w:p>
    <w:p w:rsidR="0067787D" w:rsidRDefault="0067787D">
      <w:pPr>
        <w:spacing w:line="100" w:lineRule="atLeast"/>
        <w:jc w:val="center"/>
        <w:rPr>
          <w:rFonts w:eastAsia="Times New Roman" w:cs="Times New Roman"/>
          <w:b/>
        </w:rPr>
      </w:pPr>
      <w:r>
        <w:rPr>
          <w:rFonts w:eastAsia="Times New Roman" w:cs="Times New Roman"/>
          <w:b/>
        </w:rPr>
        <w:t>Тест №11. «Собирай по ягодке – наберёшь кузовок»</w:t>
      </w:r>
    </w:p>
    <w:p w:rsidR="0067787D" w:rsidRDefault="0067787D">
      <w:pPr>
        <w:spacing w:line="100" w:lineRule="atLeast"/>
        <w:jc w:val="center"/>
        <w:rPr>
          <w:rFonts w:eastAsia="Times New Roman" w:cs="Times New Roman"/>
          <w:b/>
        </w:rPr>
      </w:pPr>
      <w:r>
        <w:rPr>
          <w:rFonts w:eastAsia="Times New Roman" w:cs="Times New Roman"/>
          <w:b/>
        </w:rPr>
        <w:t>Учащийся ………………………………………………………………………………………………</w:t>
      </w:r>
    </w:p>
    <w:p w:rsidR="0067787D" w:rsidRDefault="0067787D">
      <w:pPr>
        <w:spacing w:line="100" w:lineRule="atLeast"/>
        <w:jc w:val="center"/>
        <w:rPr>
          <w:rFonts w:eastAsia="Times New Roman" w:cs="Times New Roman"/>
          <w:b/>
        </w:rPr>
      </w:pPr>
    </w:p>
    <w:tbl>
      <w:tblPr>
        <w:tblW w:w="0" w:type="auto"/>
        <w:tblLayout w:type="fixed"/>
        <w:tblCellMar>
          <w:left w:w="10" w:type="dxa"/>
          <w:right w:w="10" w:type="dxa"/>
        </w:tblCellMar>
        <w:tblLook w:val="0000" w:firstRow="0" w:lastRow="0" w:firstColumn="0" w:lastColumn="0" w:noHBand="0" w:noVBand="0"/>
      </w:tblPr>
      <w:tblGrid>
        <w:gridCol w:w="7320"/>
        <w:gridCol w:w="7367"/>
      </w:tblGrid>
      <w:tr w:rsidR="0067787D">
        <w:trPr>
          <w:trHeight w:val="1"/>
        </w:trPr>
        <w:tc>
          <w:tcPr>
            <w:tcW w:w="7320" w:type="dxa"/>
            <w:tcBorders>
              <w:top w:val="single" w:sz="4" w:space="0" w:color="FFFFFF"/>
              <w:left w:val="single" w:sz="4" w:space="0" w:color="FFFFFF"/>
              <w:bottom w:val="single" w:sz="4" w:space="0" w:color="FFFFFF"/>
              <w:right w:val="single" w:sz="4" w:space="0" w:color="FFFFFF"/>
            </w:tcBorders>
            <w:shd w:val="clear" w:color="auto" w:fill="FFFFFF"/>
          </w:tcPr>
          <w:p w:rsidR="0067787D" w:rsidRDefault="0067787D">
            <w:pPr>
              <w:spacing w:line="100" w:lineRule="atLeast"/>
              <w:rPr>
                <w:rFonts w:eastAsia="Times New Roman" w:cs="Times New Roman"/>
              </w:rPr>
            </w:pPr>
            <w:r>
              <w:rPr>
                <w:rFonts w:eastAsia="Times New Roman" w:cs="Times New Roman"/>
                <w:b/>
              </w:rPr>
              <w:t>1. Отгадай, из какого произведения эти предметы:</w:t>
            </w:r>
            <w:r>
              <w:rPr>
                <w:rFonts w:eastAsia="Times New Roman" w:cs="Times New Roman"/>
              </w:rPr>
              <w:t xml:space="preserve"> КИСТИ, КРАСКИ, ДЕРЕВЯННЫЕ ДОЩЕЧКИ.</w:t>
            </w:r>
          </w:p>
          <w:p w:rsidR="0067787D" w:rsidRDefault="0067787D">
            <w:pPr>
              <w:spacing w:line="100" w:lineRule="atLeast"/>
              <w:rPr>
                <w:rFonts w:eastAsia="Times New Roman" w:cs="Times New Roman"/>
              </w:rPr>
            </w:pPr>
            <w:r>
              <w:rPr>
                <w:rFonts w:eastAsia="Times New Roman" w:cs="Times New Roman"/>
              </w:rPr>
              <w:t xml:space="preserve"> Б. В. Шергин «Собирай по ягодке – наберёшь кузовок»</w:t>
            </w:r>
          </w:p>
          <w:p w:rsidR="0067787D" w:rsidRDefault="0067787D">
            <w:pPr>
              <w:spacing w:line="100" w:lineRule="atLeast"/>
              <w:rPr>
                <w:rFonts w:eastAsia="Times New Roman" w:cs="Times New Roman"/>
              </w:rPr>
            </w:pPr>
            <w:r>
              <w:rPr>
                <w:rFonts w:eastAsia="Times New Roman" w:cs="Times New Roman"/>
              </w:rPr>
              <w:t>А. П. Платонов «Цветок на земле»</w:t>
            </w:r>
          </w:p>
          <w:p w:rsidR="0067787D" w:rsidRDefault="0067787D">
            <w:pPr>
              <w:spacing w:line="100" w:lineRule="atLeast"/>
              <w:rPr>
                <w:rFonts w:eastAsia="Times New Roman" w:cs="Times New Roman"/>
              </w:rPr>
            </w:pPr>
            <w:r>
              <w:rPr>
                <w:rFonts w:eastAsia="Times New Roman" w:cs="Times New Roman"/>
              </w:rPr>
              <w:t>А. П. Платонов «Ещё мама»</w:t>
            </w:r>
          </w:p>
          <w:p w:rsidR="0067787D" w:rsidRDefault="0067787D">
            <w:pPr>
              <w:spacing w:line="100" w:lineRule="atLeast"/>
              <w:rPr>
                <w:rFonts w:eastAsia="Times New Roman" w:cs="Times New Roman"/>
              </w:rPr>
            </w:pPr>
            <w:r>
              <w:rPr>
                <w:rFonts w:eastAsia="Times New Roman" w:cs="Times New Roman"/>
              </w:rPr>
              <w:t>М. М. Зощенко «Золотые слова»</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r>
              <w:rPr>
                <w:rFonts w:eastAsia="Times New Roman" w:cs="Times New Roman"/>
                <w:b/>
              </w:rPr>
              <w:t>2. Отгадай, из какого произведения эти предметы:</w:t>
            </w:r>
            <w:r>
              <w:rPr>
                <w:rFonts w:eastAsia="Times New Roman" w:cs="Times New Roman"/>
              </w:rPr>
              <w:t xml:space="preserve"> СТАКАН С ЛОЖКОЙ.</w:t>
            </w:r>
          </w:p>
          <w:p w:rsidR="0067787D" w:rsidRDefault="0067787D">
            <w:pPr>
              <w:spacing w:line="100" w:lineRule="atLeast"/>
              <w:rPr>
                <w:rFonts w:eastAsia="Times New Roman" w:cs="Times New Roman"/>
              </w:rPr>
            </w:pPr>
            <w:r>
              <w:rPr>
                <w:rFonts w:eastAsia="Times New Roman" w:cs="Times New Roman"/>
              </w:rPr>
              <w:t>Б. В. Шергин «Собирай по ягодке – наберёшь кузовок»</w:t>
            </w:r>
          </w:p>
          <w:p w:rsidR="0067787D" w:rsidRDefault="0067787D">
            <w:pPr>
              <w:spacing w:line="100" w:lineRule="atLeast"/>
              <w:rPr>
                <w:rFonts w:eastAsia="Times New Roman" w:cs="Times New Roman"/>
              </w:rPr>
            </w:pPr>
            <w:r>
              <w:rPr>
                <w:rFonts w:eastAsia="Times New Roman" w:cs="Times New Roman"/>
              </w:rPr>
              <w:t>А. П. Платонов «Цветок на земле»</w:t>
            </w:r>
          </w:p>
          <w:p w:rsidR="0067787D" w:rsidRDefault="0067787D">
            <w:pPr>
              <w:spacing w:line="100" w:lineRule="atLeast"/>
              <w:rPr>
                <w:rFonts w:eastAsia="Times New Roman" w:cs="Times New Roman"/>
              </w:rPr>
            </w:pPr>
            <w:r>
              <w:rPr>
                <w:rFonts w:eastAsia="Times New Roman" w:cs="Times New Roman"/>
              </w:rPr>
              <w:t>А. П. Платонов «Ещё мама»</w:t>
            </w:r>
          </w:p>
          <w:p w:rsidR="0067787D" w:rsidRDefault="0067787D">
            <w:pPr>
              <w:spacing w:line="100" w:lineRule="atLeast"/>
              <w:rPr>
                <w:rFonts w:eastAsia="Times New Roman" w:cs="Times New Roman"/>
              </w:rPr>
            </w:pPr>
            <w:r>
              <w:rPr>
                <w:rFonts w:eastAsia="Times New Roman" w:cs="Times New Roman"/>
              </w:rPr>
              <w:t>М. М. Зощенко «Золотые слова»</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r>
              <w:rPr>
                <w:rFonts w:eastAsia="Times New Roman" w:cs="Times New Roman"/>
                <w:b/>
              </w:rPr>
              <w:t>3. Отгадай, из какого произведения эти предметы:</w:t>
            </w:r>
            <w:r>
              <w:rPr>
                <w:rFonts w:eastAsia="Times New Roman" w:cs="Times New Roman"/>
              </w:rPr>
              <w:t xml:space="preserve"> ЦВЕТОК.</w:t>
            </w:r>
          </w:p>
          <w:p w:rsidR="0067787D" w:rsidRDefault="0067787D">
            <w:pPr>
              <w:spacing w:line="100" w:lineRule="atLeast"/>
              <w:rPr>
                <w:rFonts w:eastAsia="Times New Roman" w:cs="Times New Roman"/>
              </w:rPr>
            </w:pPr>
            <w:r>
              <w:rPr>
                <w:rFonts w:eastAsia="Times New Roman" w:cs="Times New Roman"/>
              </w:rPr>
              <w:t>Б. В. Шергин «Собирай по ягодке – наберёшь кузовок»</w:t>
            </w:r>
          </w:p>
          <w:p w:rsidR="0067787D" w:rsidRDefault="0067787D">
            <w:pPr>
              <w:spacing w:line="100" w:lineRule="atLeast"/>
              <w:rPr>
                <w:rFonts w:eastAsia="Times New Roman" w:cs="Times New Roman"/>
              </w:rPr>
            </w:pPr>
            <w:r>
              <w:rPr>
                <w:rFonts w:eastAsia="Times New Roman" w:cs="Times New Roman"/>
              </w:rPr>
              <w:t>А. П. Платонов «Цветок на земле»</w:t>
            </w:r>
          </w:p>
          <w:p w:rsidR="0067787D" w:rsidRDefault="0067787D">
            <w:pPr>
              <w:spacing w:line="100" w:lineRule="atLeast"/>
              <w:rPr>
                <w:rFonts w:eastAsia="Times New Roman" w:cs="Times New Roman"/>
              </w:rPr>
            </w:pPr>
            <w:r>
              <w:rPr>
                <w:rFonts w:eastAsia="Times New Roman" w:cs="Times New Roman"/>
              </w:rPr>
              <w:lastRenderedPageBreak/>
              <w:t>А. П. Платонов «Ещё мама»</w:t>
            </w:r>
          </w:p>
          <w:p w:rsidR="0067787D" w:rsidRDefault="0067787D">
            <w:pPr>
              <w:spacing w:line="100" w:lineRule="atLeast"/>
              <w:rPr>
                <w:rFonts w:eastAsia="Times New Roman" w:cs="Times New Roman"/>
              </w:rPr>
            </w:pPr>
            <w:r>
              <w:rPr>
                <w:rFonts w:eastAsia="Times New Roman" w:cs="Times New Roman"/>
              </w:rPr>
              <w:t>М. М. Зощенко «Золотые слова»</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r>
              <w:rPr>
                <w:rFonts w:eastAsia="Times New Roman" w:cs="Times New Roman"/>
                <w:b/>
              </w:rPr>
              <w:t>4. Отгадай, из какого произведения эти предметы</w:t>
            </w:r>
            <w:r>
              <w:rPr>
                <w:rFonts w:eastAsia="Times New Roman" w:cs="Times New Roman"/>
              </w:rPr>
              <w:t>: ХЛЕБ, ФОНАРЬ, УВЕЛИЧИТЕЛЬНОЕ СТЕКЛО.</w:t>
            </w:r>
          </w:p>
          <w:p w:rsidR="0067787D" w:rsidRDefault="0067787D">
            <w:pPr>
              <w:spacing w:line="100" w:lineRule="atLeast"/>
              <w:rPr>
                <w:rFonts w:eastAsia="Times New Roman" w:cs="Times New Roman"/>
              </w:rPr>
            </w:pPr>
            <w:r>
              <w:rPr>
                <w:rFonts w:eastAsia="Times New Roman" w:cs="Times New Roman"/>
              </w:rPr>
              <w:t>Б. В. Шергин «Собирай по ягодке – наберёшь кузовок»</w:t>
            </w:r>
          </w:p>
          <w:p w:rsidR="0067787D" w:rsidRDefault="0067787D">
            <w:pPr>
              <w:spacing w:line="100" w:lineRule="atLeast"/>
              <w:rPr>
                <w:rFonts w:eastAsia="Times New Roman" w:cs="Times New Roman"/>
              </w:rPr>
            </w:pPr>
            <w:r>
              <w:rPr>
                <w:rFonts w:eastAsia="Times New Roman" w:cs="Times New Roman"/>
              </w:rPr>
              <w:t>М. М. Зощенко «Золотые слова»</w:t>
            </w:r>
          </w:p>
          <w:p w:rsidR="0067787D" w:rsidRDefault="0067787D">
            <w:pPr>
              <w:spacing w:line="100" w:lineRule="atLeast"/>
              <w:rPr>
                <w:rFonts w:eastAsia="Times New Roman" w:cs="Times New Roman"/>
              </w:rPr>
            </w:pPr>
            <w:r>
              <w:rPr>
                <w:rFonts w:eastAsia="Times New Roman" w:cs="Times New Roman"/>
              </w:rPr>
              <w:t>М. М. Зощенко «Великие путешественники»</w:t>
            </w:r>
          </w:p>
          <w:p w:rsidR="0067787D" w:rsidRDefault="0067787D">
            <w:pPr>
              <w:spacing w:line="100" w:lineRule="atLeast"/>
              <w:rPr>
                <w:rFonts w:eastAsia="Times New Roman" w:cs="Times New Roman"/>
              </w:rPr>
            </w:pPr>
            <w:r>
              <w:rPr>
                <w:rFonts w:eastAsia="Times New Roman" w:cs="Times New Roman"/>
              </w:rPr>
              <w:t>Н. Н. Носов «Федина задача»</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rPr>
            </w:pPr>
            <w:r>
              <w:rPr>
                <w:rFonts w:eastAsia="Times New Roman" w:cs="Times New Roman"/>
                <w:b/>
              </w:rPr>
              <w:t>5. Отгадай, из какого произведения эти предметы:</w:t>
            </w:r>
            <w:r>
              <w:rPr>
                <w:rFonts w:eastAsia="Times New Roman" w:cs="Times New Roman"/>
              </w:rPr>
              <w:t xml:space="preserve"> УЧЕБНИК МАТЕМАТИКИ, РАДИО.</w:t>
            </w:r>
          </w:p>
          <w:p w:rsidR="0067787D" w:rsidRDefault="0067787D">
            <w:pPr>
              <w:spacing w:line="100" w:lineRule="atLeast"/>
              <w:rPr>
                <w:rFonts w:eastAsia="Times New Roman" w:cs="Times New Roman"/>
              </w:rPr>
            </w:pPr>
            <w:r>
              <w:rPr>
                <w:rFonts w:eastAsia="Times New Roman" w:cs="Times New Roman"/>
              </w:rPr>
              <w:t>Б. В. Шергин «Собирай по ягодке – наберёшь кузовок»</w:t>
            </w:r>
          </w:p>
          <w:p w:rsidR="0067787D" w:rsidRDefault="0067787D">
            <w:pPr>
              <w:spacing w:line="100" w:lineRule="atLeast"/>
              <w:rPr>
                <w:rFonts w:eastAsia="Times New Roman" w:cs="Times New Roman"/>
              </w:rPr>
            </w:pPr>
            <w:r>
              <w:rPr>
                <w:rFonts w:eastAsia="Times New Roman" w:cs="Times New Roman"/>
              </w:rPr>
              <w:t>М. М. Зощенко «Золотые слова»</w:t>
            </w:r>
          </w:p>
          <w:p w:rsidR="0067787D" w:rsidRDefault="0067787D">
            <w:pPr>
              <w:spacing w:line="100" w:lineRule="atLeast"/>
              <w:rPr>
                <w:rFonts w:eastAsia="Times New Roman" w:cs="Times New Roman"/>
              </w:rPr>
            </w:pPr>
            <w:r>
              <w:rPr>
                <w:rFonts w:eastAsia="Times New Roman" w:cs="Times New Roman"/>
              </w:rPr>
              <w:t>М. М. Зощенко «Великие путешественники»</w:t>
            </w:r>
          </w:p>
          <w:p w:rsidR="0067787D" w:rsidRDefault="0067787D">
            <w:pPr>
              <w:spacing w:line="100" w:lineRule="atLeast"/>
              <w:rPr>
                <w:rFonts w:eastAsia="Times New Roman" w:cs="Times New Roman"/>
              </w:rPr>
            </w:pPr>
            <w:r>
              <w:rPr>
                <w:rFonts w:eastAsia="Times New Roman" w:cs="Times New Roman"/>
              </w:rPr>
              <w:t xml:space="preserve">Н. Н. Носов «Федина задача» </w:t>
            </w:r>
          </w:p>
        </w:tc>
        <w:tc>
          <w:tcPr>
            <w:tcW w:w="7367" w:type="dxa"/>
            <w:tcBorders>
              <w:top w:val="single" w:sz="4" w:space="0" w:color="FFFFFF"/>
              <w:left w:val="single" w:sz="4" w:space="0" w:color="FFFFFF"/>
              <w:bottom w:val="single" w:sz="4" w:space="0" w:color="FFFFFF"/>
              <w:right w:val="single" w:sz="4" w:space="0" w:color="FFFFFF"/>
            </w:tcBorders>
            <w:shd w:val="clear" w:color="auto" w:fill="FFFFFF"/>
          </w:tcPr>
          <w:p w:rsidR="0067787D" w:rsidRDefault="0067787D">
            <w:pPr>
              <w:spacing w:line="100" w:lineRule="atLeast"/>
              <w:rPr>
                <w:rFonts w:eastAsia="Times New Roman" w:cs="Times New Roman"/>
              </w:rPr>
            </w:pPr>
            <w:r>
              <w:rPr>
                <w:rFonts w:eastAsia="Times New Roman" w:cs="Times New Roman"/>
                <w:b/>
              </w:rPr>
              <w:lastRenderedPageBreak/>
              <w:t>6. Отгадай, из какого произведения эти предметы</w:t>
            </w:r>
            <w:r>
              <w:rPr>
                <w:rFonts w:eastAsia="Times New Roman" w:cs="Times New Roman"/>
              </w:rPr>
              <w:t>: ИГРУШЕЧНЫЙ ТЕЛЕФОН.</w:t>
            </w:r>
          </w:p>
          <w:p w:rsidR="0067787D" w:rsidRDefault="0067787D">
            <w:pPr>
              <w:spacing w:line="100" w:lineRule="atLeast"/>
              <w:rPr>
                <w:rFonts w:eastAsia="Times New Roman" w:cs="Times New Roman"/>
              </w:rPr>
            </w:pPr>
            <w:r>
              <w:rPr>
                <w:rFonts w:eastAsia="Times New Roman" w:cs="Times New Roman"/>
              </w:rPr>
              <w:t>Н. Н. Носов «Телефон»</w:t>
            </w:r>
          </w:p>
          <w:p w:rsidR="0067787D" w:rsidRDefault="0067787D">
            <w:pPr>
              <w:spacing w:line="100" w:lineRule="atLeast"/>
              <w:rPr>
                <w:rFonts w:eastAsia="Times New Roman" w:cs="Times New Roman"/>
              </w:rPr>
            </w:pPr>
            <w:r>
              <w:rPr>
                <w:rFonts w:eastAsia="Times New Roman" w:cs="Times New Roman"/>
              </w:rPr>
              <w:t>М. М. Зощенко «Золотые слова»</w:t>
            </w:r>
          </w:p>
          <w:p w:rsidR="0067787D" w:rsidRDefault="0067787D">
            <w:pPr>
              <w:spacing w:line="100" w:lineRule="atLeast"/>
              <w:rPr>
                <w:rFonts w:eastAsia="Times New Roman" w:cs="Times New Roman"/>
              </w:rPr>
            </w:pPr>
            <w:r>
              <w:rPr>
                <w:rFonts w:eastAsia="Times New Roman" w:cs="Times New Roman"/>
              </w:rPr>
              <w:t>М. М. Зощенко «Великие путешественники»</w:t>
            </w:r>
          </w:p>
          <w:p w:rsidR="0067787D" w:rsidRDefault="0067787D">
            <w:pPr>
              <w:spacing w:line="100" w:lineRule="atLeast"/>
              <w:rPr>
                <w:rFonts w:eastAsia="Times New Roman" w:cs="Times New Roman"/>
              </w:rPr>
            </w:pPr>
            <w:r>
              <w:rPr>
                <w:rFonts w:eastAsia="Times New Roman" w:cs="Times New Roman"/>
              </w:rPr>
              <w:t>Н. Н. Носов «Федина задача»</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7. Какого героя нет в рассказах Н. Н. Носова?</w:t>
            </w:r>
          </w:p>
          <w:p w:rsidR="0067787D" w:rsidRDefault="0067787D">
            <w:pPr>
              <w:spacing w:line="100" w:lineRule="atLeast"/>
              <w:rPr>
                <w:rFonts w:eastAsia="Times New Roman" w:cs="Times New Roman"/>
              </w:rPr>
            </w:pPr>
            <w:r>
              <w:rPr>
                <w:rFonts w:eastAsia="Times New Roman" w:cs="Times New Roman"/>
              </w:rPr>
              <w:t xml:space="preserve">Федя               </w:t>
            </w:r>
          </w:p>
          <w:p w:rsidR="0067787D" w:rsidRDefault="0067787D">
            <w:pPr>
              <w:spacing w:line="100" w:lineRule="atLeast"/>
              <w:rPr>
                <w:rFonts w:eastAsia="Times New Roman" w:cs="Times New Roman"/>
              </w:rPr>
            </w:pPr>
            <w:r>
              <w:rPr>
                <w:rFonts w:eastAsia="Times New Roman" w:cs="Times New Roman"/>
              </w:rPr>
              <w:t>Мишка                        </w:t>
            </w:r>
          </w:p>
          <w:p w:rsidR="0067787D" w:rsidRDefault="0067787D">
            <w:pPr>
              <w:spacing w:line="100" w:lineRule="atLeast"/>
              <w:rPr>
                <w:rFonts w:eastAsia="Times New Roman" w:cs="Times New Roman"/>
              </w:rPr>
            </w:pPr>
            <w:r>
              <w:rPr>
                <w:rFonts w:eastAsia="Times New Roman" w:cs="Times New Roman"/>
              </w:rPr>
              <w:t>Гриша</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8. О чём не упоминалось в задаче из рассказа Н. Н. Носова «Федина задача»?</w:t>
            </w:r>
          </w:p>
          <w:p w:rsidR="0067787D" w:rsidRDefault="0067787D">
            <w:pPr>
              <w:spacing w:line="100" w:lineRule="atLeast"/>
              <w:rPr>
                <w:rFonts w:eastAsia="Times New Roman" w:cs="Times New Roman"/>
              </w:rPr>
            </w:pPr>
            <w:r>
              <w:rPr>
                <w:rFonts w:eastAsia="Times New Roman" w:cs="Times New Roman"/>
              </w:rPr>
              <w:t>рожь                    </w:t>
            </w:r>
          </w:p>
          <w:p w:rsidR="0067787D" w:rsidRDefault="0067787D">
            <w:pPr>
              <w:spacing w:line="100" w:lineRule="atLeast"/>
              <w:rPr>
                <w:rFonts w:eastAsia="Times New Roman" w:cs="Times New Roman"/>
              </w:rPr>
            </w:pPr>
            <w:r>
              <w:rPr>
                <w:rFonts w:eastAsia="Times New Roman" w:cs="Times New Roman"/>
              </w:rPr>
              <w:t xml:space="preserve">пшеница                         </w:t>
            </w:r>
          </w:p>
          <w:p w:rsidR="0067787D" w:rsidRDefault="0067787D">
            <w:pPr>
              <w:spacing w:line="100" w:lineRule="atLeast"/>
              <w:rPr>
                <w:rFonts w:eastAsia="Times New Roman" w:cs="Times New Roman"/>
              </w:rPr>
            </w:pPr>
            <w:r>
              <w:rPr>
                <w:rFonts w:eastAsia="Times New Roman" w:cs="Times New Roman"/>
              </w:rPr>
              <w:t>мука</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9. Кто не родственник в рассказе М. М. Зощенко «Великие путешественники»</w:t>
            </w:r>
          </w:p>
          <w:p w:rsidR="0067787D" w:rsidRDefault="0067787D">
            <w:pPr>
              <w:spacing w:line="100" w:lineRule="atLeast"/>
              <w:rPr>
                <w:rFonts w:eastAsia="Times New Roman" w:cs="Times New Roman"/>
              </w:rPr>
            </w:pPr>
            <w:r>
              <w:rPr>
                <w:rFonts w:eastAsia="Times New Roman" w:cs="Times New Roman"/>
              </w:rPr>
              <w:t>Стёпка                    </w:t>
            </w:r>
          </w:p>
          <w:p w:rsidR="0067787D" w:rsidRDefault="0067787D">
            <w:pPr>
              <w:spacing w:line="100" w:lineRule="atLeast"/>
              <w:rPr>
                <w:rFonts w:eastAsia="Times New Roman" w:cs="Times New Roman"/>
              </w:rPr>
            </w:pPr>
            <w:r>
              <w:rPr>
                <w:rFonts w:eastAsia="Times New Roman" w:cs="Times New Roman"/>
              </w:rPr>
              <w:t xml:space="preserve">Лёля                       </w:t>
            </w:r>
          </w:p>
          <w:p w:rsidR="0067787D" w:rsidRDefault="0067787D">
            <w:pPr>
              <w:spacing w:line="100" w:lineRule="atLeast"/>
              <w:rPr>
                <w:rFonts w:eastAsia="Times New Roman" w:cs="Times New Roman"/>
              </w:rPr>
            </w:pPr>
            <w:r>
              <w:rPr>
                <w:rFonts w:eastAsia="Times New Roman" w:cs="Times New Roman"/>
              </w:rPr>
              <w:t>Минька</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10. Какое слово не синоним остальных слов?</w:t>
            </w:r>
          </w:p>
          <w:p w:rsidR="0067787D" w:rsidRDefault="0067787D">
            <w:pPr>
              <w:spacing w:line="100" w:lineRule="atLeast"/>
              <w:rPr>
                <w:rFonts w:eastAsia="Times New Roman" w:cs="Times New Roman"/>
              </w:rPr>
            </w:pPr>
            <w:r>
              <w:rPr>
                <w:rFonts w:eastAsia="Times New Roman" w:cs="Times New Roman"/>
              </w:rPr>
              <w:t>тараторить                      </w:t>
            </w:r>
          </w:p>
          <w:p w:rsidR="0067787D" w:rsidRDefault="0067787D">
            <w:pPr>
              <w:spacing w:line="100" w:lineRule="atLeast"/>
              <w:rPr>
                <w:rFonts w:eastAsia="Times New Roman" w:cs="Times New Roman"/>
              </w:rPr>
            </w:pPr>
            <w:r>
              <w:rPr>
                <w:rFonts w:eastAsia="Times New Roman" w:cs="Times New Roman"/>
              </w:rPr>
              <w:t>болтать                                </w:t>
            </w:r>
          </w:p>
          <w:p w:rsidR="0067787D" w:rsidRDefault="0067787D">
            <w:pPr>
              <w:spacing w:line="100" w:lineRule="atLeast"/>
              <w:rPr>
                <w:rFonts w:eastAsia="Times New Roman" w:cs="Times New Roman"/>
              </w:rPr>
            </w:pPr>
            <w:r>
              <w:rPr>
                <w:rFonts w:eastAsia="Times New Roman" w:cs="Times New Roman"/>
              </w:rPr>
              <w:t>путать</w:t>
            </w:r>
          </w:p>
          <w:p w:rsidR="0067787D" w:rsidRDefault="0067787D">
            <w:pPr>
              <w:spacing w:line="100" w:lineRule="atLeast"/>
            </w:pPr>
          </w:p>
        </w:tc>
      </w:tr>
    </w:tbl>
    <w:p w:rsidR="0067787D" w:rsidRDefault="0067787D">
      <w:pPr>
        <w:spacing w:line="100" w:lineRule="atLeast"/>
        <w:jc w:val="center"/>
        <w:rPr>
          <w:rFonts w:eastAsia="Times New Roman" w:cs="Times New Roman"/>
          <w:b/>
        </w:rPr>
      </w:pPr>
      <w:r>
        <w:rPr>
          <w:rFonts w:eastAsia="Times New Roman" w:cs="Times New Roman"/>
          <w:b/>
        </w:rPr>
        <w:lastRenderedPageBreak/>
        <w:t>Тест №12. «По страницам детских журналов «</w:t>
      </w:r>
      <w:proofErr w:type="spellStart"/>
      <w:r>
        <w:rPr>
          <w:rFonts w:eastAsia="Times New Roman" w:cs="Times New Roman"/>
          <w:b/>
        </w:rPr>
        <w:t>Мурзилка</w:t>
      </w:r>
      <w:proofErr w:type="spellEnd"/>
      <w:r>
        <w:rPr>
          <w:rFonts w:eastAsia="Times New Roman" w:cs="Times New Roman"/>
          <w:b/>
        </w:rPr>
        <w:t>» и «Весёлые картинки»</w:t>
      </w:r>
    </w:p>
    <w:p w:rsidR="0067787D" w:rsidRDefault="0067787D">
      <w:pPr>
        <w:spacing w:line="100" w:lineRule="atLeast"/>
        <w:jc w:val="center"/>
        <w:rPr>
          <w:rFonts w:eastAsia="Times New Roman" w:cs="Times New Roman"/>
          <w:b/>
        </w:rPr>
      </w:pPr>
      <w:r>
        <w:rPr>
          <w:rFonts w:eastAsia="Times New Roman" w:cs="Times New Roman"/>
          <w:b/>
        </w:rPr>
        <w:t>Учащийся ………………………………………………………………………………………………</w:t>
      </w:r>
    </w:p>
    <w:p w:rsidR="0067787D" w:rsidRDefault="0067787D">
      <w:pPr>
        <w:spacing w:line="100" w:lineRule="atLeast"/>
        <w:jc w:val="center"/>
        <w:rPr>
          <w:rFonts w:eastAsia="Times New Roman" w:cs="Times New Roman"/>
          <w:b/>
        </w:rPr>
      </w:pPr>
    </w:p>
    <w:tbl>
      <w:tblPr>
        <w:tblW w:w="0" w:type="auto"/>
        <w:tblLayout w:type="fixed"/>
        <w:tblCellMar>
          <w:left w:w="10" w:type="dxa"/>
          <w:right w:w="10" w:type="dxa"/>
        </w:tblCellMar>
        <w:tblLook w:val="0000" w:firstRow="0" w:lastRow="0" w:firstColumn="0" w:lastColumn="0" w:noHBand="0" w:noVBand="0"/>
      </w:tblPr>
      <w:tblGrid>
        <w:gridCol w:w="7357"/>
        <w:gridCol w:w="7330"/>
      </w:tblGrid>
      <w:tr w:rsidR="0067787D">
        <w:trPr>
          <w:trHeight w:val="1"/>
        </w:trPr>
        <w:tc>
          <w:tcPr>
            <w:tcW w:w="7357" w:type="dxa"/>
            <w:tcBorders>
              <w:top w:val="single" w:sz="4" w:space="0" w:color="FFFFFF"/>
              <w:left w:val="single" w:sz="4" w:space="0" w:color="FFFFFF"/>
              <w:bottom w:val="single" w:sz="4" w:space="0" w:color="FFFFFF"/>
              <w:right w:val="single" w:sz="4" w:space="0" w:color="FFFFFF"/>
            </w:tcBorders>
            <w:shd w:val="clear" w:color="auto" w:fill="FFFFFF"/>
          </w:tcPr>
          <w:p w:rsidR="0067787D" w:rsidRDefault="0067787D">
            <w:pPr>
              <w:spacing w:line="100" w:lineRule="atLeast"/>
              <w:rPr>
                <w:rFonts w:eastAsia="Times New Roman" w:cs="Times New Roman"/>
                <w:b/>
              </w:rPr>
            </w:pPr>
            <w:r>
              <w:rPr>
                <w:rFonts w:eastAsia="Times New Roman" w:cs="Times New Roman"/>
                <w:b/>
              </w:rPr>
              <w:t>1. Какой журнал не детский?</w:t>
            </w:r>
          </w:p>
          <w:p w:rsidR="0067787D" w:rsidRDefault="0067787D">
            <w:pPr>
              <w:spacing w:line="100" w:lineRule="atLeast"/>
              <w:rPr>
                <w:rFonts w:eastAsia="Times New Roman" w:cs="Times New Roman"/>
              </w:rPr>
            </w:pPr>
            <w:r>
              <w:rPr>
                <w:rFonts w:eastAsia="Times New Roman" w:cs="Times New Roman"/>
              </w:rPr>
              <w:t xml:space="preserve"> «</w:t>
            </w:r>
            <w:proofErr w:type="spellStart"/>
            <w:r>
              <w:rPr>
                <w:rFonts w:eastAsia="Times New Roman" w:cs="Times New Roman"/>
              </w:rPr>
              <w:t>Мурзилка</w:t>
            </w:r>
            <w:proofErr w:type="spellEnd"/>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 xml:space="preserve"> «Крестьянка»</w:t>
            </w:r>
          </w:p>
          <w:p w:rsidR="0067787D" w:rsidRDefault="0067787D">
            <w:pPr>
              <w:spacing w:line="100" w:lineRule="atLeast"/>
              <w:rPr>
                <w:rFonts w:eastAsia="Times New Roman" w:cs="Times New Roman"/>
              </w:rPr>
            </w:pPr>
            <w:r>
              <w:rPr>
                <w:rFonts w:eastAsia="Times New Roman" w:cs="Times New Roman"/>
              </w:rPr>
              <w:t xml:space="preserve"> «Весёлые картинки»                </w:t>
            </w:r>
          </w:p>
          <w:p w:rsidR="0067787D" w:rsidRDefault="0067787D">
            <w:pPr>
              <w:spacing w:line="100" w:lineRule="atLeast"/>
              <w:rPr>
                <w:rFonts w:eastAsia="Times New Roman" w:cs="Times New Roman"/>
              </w:rPr>
            </w:pPr>
            <w:r>
              <w:rPr>
                <w:rFonts w:eastAsia="Times New Roman" w:cs="Times New Roman"/>
              </w:rPr>
              <w:t xml:space="preserve"> «Трамвай»</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2. В каком году был основан журнал «</w:t>
            </w:r>
            <w:proofErr w:type="spellStart"/>
            <w:r>
              <w:rPr>
                <w:rFonts w:eastAsia="Times New Roman" w:cs="Times New Roman"/>
                <w:b/>
              </w:rPr>
              <w:t>Мурзилка</w:t>
            </w:r>
            <w:proofErr w:type="spellEnd"/>
            <w:r>
              <w:rPr>
                <w:rFonts w:eastAsia="Times New Roman" w:cs="Times New Roman"/>
                <w:b/>
              </w:rPr>
              <w:t>»</w:t>
            </w:r>
          </w:p>
          <w:p w:rsidR="0067787D" w:rsidRDefault="0067787D">
            <w:pPr>
              <w:spacing w:line="100" w:lineRule="atLeast"/>
              <w:rPr>
                <w:rFonts w:eastAsia="Times New Roman" w:cs="Times New Roman"/>
              </w:rPr>
            </w:pPr>
            <w:r>
              <w:rPr>
                <w:rFonts w:eastAsia="Times New Roman" w:cs="Times New Roman"/>
              </w:rPr>
              <w:t xml:space="preserve">в 1922             </w:t>
            </w:r>
          </w:p>
          <w:p w:rsidR="0067787D" w:rsidRDefault="0067787D">
            <w:pPr>
              <w:spacing w:line="100" w:lineRule="atLeast"/>
              <w:rPr>
                <w:rFonts w:eastAsia="Times New Roman" w:cs="Times New Roman"/>
              </w:rPr>
            </w:pPr>
            <w:r>
              <w:rPr>
                <w:rFonts w:eastAsia="Times New Roman" w:cs="Times New Roman"/>
              </w:rPr>
              <w:t xml:space="preserve">в 1923               </w:t>
            </w:r>
          </w:p>
          <w:p w:rsidR="0067787D" w:rsidRDefault="0067787D">
            <w:pPr>
              <w:spacing w:line="100" w:lineRule="atLeast"/>
              <w:rPr>
                <w:rFonts w:eastAsia="Times New Roman" w:cs="Times New Roman"/>
              </w:rPr>
            </w:pPr>
            <w:r>
              <w:rPr>
                <w:rFonts w:eastAsia="Times New Roman" w:cs="Times New Roman"/>
              </w:rPr>
              <w:t xml:space="preserve">в 1924               </w:t>
            </w:r>
          </w:p>
          <w:p w:rsidR="0067787D" w:rsidRDefault="0067787D">
            <w:pPr>
              <w:spacing w:line="100" w:lineRule="atLeast"/>
              <w:rPr>
                <w:rFonts w:eastAsia="Times New Roman" w:cs="Times New Roman"/>
              </w:rPr>
            </w:pPr>
            <w:r>
              <w:rPr>
                <w:rFonts w:eastAsia="Times New Roman" w:cs="Times New Roman"/>
              </w:rPr>
              <w:t>в 1925</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3. В каком году был издан журнал «Весёлые картинки»</w:t>
            </w:r>
          </w:p>
          <w:p w:rsidR="0067787D" w:rsidRDefault="0067787D">
            <w:pPr>
              <w:spacing w:line="100" w:lineRule="atLeast"/>
              <w:rPr>
                <w:rFonts w:eastAsia="Times New Roman" w:cs="Times New Roman"/>
              </w:rPr>
            </w:pPr>
            <w:r>
              <w:rPr>
                <w:rFonts w:eastAsia="Times New Roman" w:cs="Times New Roman"/>
              </w:rPr>
              <w:t xml:space="preserve">в 1946               </w:t>
            </w:r>
          </w:p>
          <w:p w:rsidR="0067787D" w:rsidRDefault="0067787D">
            <w:pPr>
              <w:spacing w:line="100" w:lineRule="atLeast"/>
              <w:rPr>
                <w:rFonts w:eastAsia="Times New Roman" w:cs="Times New Roman"/>
              </w:rPr>
            </w:pPr>
            <w:r>
              <w:rPr>
                <w:rFonts w:eastAsia="Times New Roman" w:cs="Times New Roman"/>
              </w:rPr>
              <w:lastRenderedPageBreak/>
              <w:t xml:space="preserve">в 1956                 </w:t>
            </w:r>
          </w:p>
          <w:p w:rsidR="0067787D" w:rsidRDefault="0067787D">
            <w:pPr>
              <w:spacing w:line="100" w:lineRule="atLeast"/>
              <w:rPr>
                <w:rFonts w:eastAsia="Times New Roman" w:cs="Times New Roman"/>
              </w:rPr>
            </w:pPr>
            <w:r>
              <w:rPr>
                <w:rFonts w:eastAsia="Times New Roman" w:cs="Times New Roman"/>
              </w:rPr>
              <w:t>в 1966            </w:t>
            </w:r>
          </w:p>
          <w:p w:rsidR="0067787D" w:rsidRDefault="0067787D">
            <w:pPr>
              <w:spacing w:line="100" w:lineRule="atLeast"/>
              <w:rPr>
                <w:rFonts w:eastAsia="Times New Roman" w:cs="Times New Roman"/>
              </w:rPr>
            </w:pPr>
            <w:r>
              <w:rPr>
                <w:rFonts w:eastAsia="Times New Roman" w:cs="Times New Roman"/>
              </w:rPr>
              <w:t>в 1976</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4. Чем журнал отличается от книги?</w:t>
            </w:r>
          </w:p>
          <w:p w:rsidR="0067787D" w:rsidRDefault="0067787D">
            <w:pPr>
              <w:spacing w:line="100" w:lineRule="atLeast"/>
              <w:rPr>
                <w:rFonts w:eastAsia="Times New Roman" w:cs="Times New Roman"/>
              </w:rPr>
            </w:pPr>
            <w:r>
              <w:rPr>
                <w:rFonts w:eastAsia="Times New Roman" w:cs="Times New Roman"/>
              </w:rPr>
              <w:t>есть картинки</w:t>
            </w:r>
          </w:p>
          <w:p w:rsidR="0067787D" w:rsidRDefault="0067787D">
            <w:pPr>
              <w:spacing w:line="100" w:lineRule="atLeast"/>
              <w:rPr>
                <w:rFonts w:eastAsia="Times New Roman" w:cs="Times New Roman"/>
              </w:rPr>
            </w:pPr>
            <w:r>
              <w:rPr>
                <w:rFonts w:eastAsia="Times New Roman" w:cs="Times New Roman"/>
              </w:rPr>
              <w:t>есть обложка</w:t>
            </w:r>
          </w:p>
          <w:p w:rsidR="0067787D" w:rsidRDefault="0067787D">
            <w:pPr>
              <w:spacing w:line="100" w:lineRule="atLeast"/>
              <w:rPr>
                <w:rFonts w:eastAsia="Times New Roman" w:cs="Times New Roman"/>
              </w:rPr>
            </w:pPr>
            <w:r>
              <w:rPr>
                <w:rFonts w:eastAsia="Times New Roman" w:cs="Times New Roman"/>
              </w:rPr>
              <w:t>есть тексты с продолжением</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5. Кто из писателей в юмористической форме рассказывал в своих произведениях, как не надо поступать?</w:t>
            </w:r>
          </w:p>
          <w:p w:rsidR="0067787D" w:rsidRDefault="0067787D">
            <w:pPr>
              <w:spacing w:line="100" w:lineRule="atLeast"/>
              <w:rPr>
                <w:rFonts w:eastAsia="Times New Roman" w:cs="Times New Roman"/>
              </w:rPr>
            </w:pPr>
            <w:r>
              <w:rPr>
                <w:rFonts w:eastAsia="Times New Roman" w:cs="Times New Roman"/>
              </w:rPr>
              <w:t xml:space="preserve">Г. Остер                       </w:t>
            </w:r>
          </w:p>
          <w:p w:rsidR="0067787D" w:rsidRDefault="0067787D">
            <w:pPr>
              <w:spacing w:line="100" w:lineRule="atLeast"/>
              <w:rPr>
                <w:rFonts w:eastAsia="Times New Roman" w:cs="Times New Roman"/>
              </w:rPr>
            </w:pPr>
            <w:r>
              <w:rPr>
                <w:rFonts w:eastAsia="Times New Roman" w:cs="Times New Roman"/>
              </w:rPr>
              <w:t xml:space="preserve">Р. </w:t>
            </w:r>
            <w:proofErr w:type="spellStart"/>
            <w:r>
              <w:rPr>
                <w:rFonts w:eastAsia="Times New Roman" w:cs="Times New Roman"/>
              </w:rPr>
              <w:t>Сеф</w:t>
            </w:r>
            <w:proofErr w:type="spellEnd"/>
          </w:p>
          <w:p w:rsidR="0067787D" w:rsidRDefault="0067787D">
            <w:pPr>
              <w:spacing w:line="100" w:lineRule="atLeast"/>
              <w:rPr>
                <w:rFonts w:eastAsia="Times New Roman" w:cs="Times New Roman"/>
              </w:rPr>
            </w:pPr>
            <w:r>
              <w:rPr>
                <w:rFonts w:eastAsia="Times New Roman" w:cs="Times New Roman"/>
              </w:rPr>
              <w:t xml:space="preserve">Ю. Ермолаев                 </w:t>
            </w:r>
          </w:p>
          <w:p w:rsidR="0067787D" w:rsidRDefault="0067787D">
            <w:pPr>
              <w:spacing w:line="100" w:lineRule="atLeast"/>
              <w:rPr>
                <w:rFonts w:eastAsia="Times New Roman" w:cs="Times New Roman"/>
              </w:rPr>
            </w:pPr>
            <w:r>
              <w:rPr>
                <w:rFonts w:eastAsia="Times New Roman" w:cs="Times New Roman"/>
              </w:rPr>
              <w:t>Н. Носов</w:t>
            </w:r>
          </w:p>
          <w:p w:rsidR="0067787D" w:rsidRDefault="0067787D">
            <w:pPr>
              <w:spacing w:line="100" w:lineRule="atLeast"/>
              <w:rPr>
                <w:rFonts w:eastAsia="Times New Roman" w:cs="Times New Roman"/>
              </w:rPr>
            </w:pPr>
          </w:p>
          <w:p w:rsidR="0067787D" w:rsidRDefault="0067787D">
            <w:pPr>
              <w:spacing w:line="100" w:lineRule="atLeast"/>
            </w:pPr>
          </w:p>
        </w:tc>
        <w:tc>
          <w:tcPr>
            <w:tcW w:w="7330" w:type="dxa"/>
            <w:tcBorders>
              <w:top w:val="single" w:sz="4" w:space="0" w:color="FFFFFF"/>
              <w:left w:val="single" w:sz="4" w:space="0" w:color="FFFFFF"/>
              <w:bottom w:val="single" w:sz="4" w:space="0" w:color="FFFFFF"/>
              <w:right w:val="single" w:sz="4" w:space="0" w:color="FFFFFF"/>
            </w:tcBorders>
            <w:shd w:val="clear" w:color="auto" w:fill="FFFFFF"/>
          </w:tcPr>
          <w:p w:rsidR="0067787D" w:rsidRDefault="0067787D">
            <w:pPr>
              <w:spacing w:line="100" w:lineRule="atLeast"/>
              <w:rPr>
                <w:rFonts w:eastAsia="Times New Roman" w:cs="Times New Roman"/>
                <w:b/>
              </w:rPr>
            </w:pPr>
            <w:r>
              <w:rPr>
                <w:rFonts w:eastAsia="Times New Roman" w:cs="Times New Roman"/>
                <w:b/>
              </w:rPr>
              <w:lastRenderedPageBreak/>
              <w:t>6. Его пьесы поставлены более чем в 30-ти театрах, среди них «</w:t>
            </w:r>
            <w:proofErr w:type="spellStart"/>
            <w:r>
              <w:rPr>
                <w:rFonts w:eastAsia="Times New Roman" w:cs="Times New Roman"/>
                <w:b/>
              </w:rPr>
              <w:t>Емелино</w:t>
            </w:r>
            <w:proofErr w:type="spellEnd"/>
            <w:r>
              <w:rPr>
                <w:rFonts w:eastAsia="Times New Roman" w:cs="Times New Roman"/>
                <w:b/>
              </w:rPr>
              <w:t xml:space="preserve"> счастье», «Две бабы-Яги»</w:t>
            </w:r>
          </w:p>
          <w:p w:rsidR="0067787D" w:rsidRDefault="0067787D">
            <w:pPr>
              <w:spacing w:line="100" w:lineRule="atLeast"/>
              <w:rPr>
                <w:rFonts w:eastAsia="Times New Roman" w:cs="Times New Roman"/>
              </w:rPr>
            </w:pPr>
            <w:r>
              <w:rPr>
                <w:rFonts w:eastAsia="Times New Roman" w:cs="Times New Roman"/>
              </w:rPr>
              <w:t>Г. Остер            </w:t>
            </w:r>
          </w:p>
          <w:p w:rsidR="0067787D" w:rsidRDefault="0067787D">
            <w:pPr>
              <w:spacing w:line="100" w:lineRule="atLeast"/>
              <w:rPr>
                <w:rFonts w:eastAsia="Times New Roman" w:cs="Times New Roman"/>
              </w:rPr>
            </w:pPr>
            <w:r>
              <w:rPr>
                <w:rFonts w:eastAsia="Times New Roman" w:cs="Times New Roman"/>
              </w:rPr>
              <w:t xml:space="preserve">Р. </w:t>
            </w:r>
            <w:proofErr w:type="spellStart"/>
            <w:r>
              <w:rPr>
                <w:rFonts w:eastAsia="Times New Roman" w:cs="Times New Roman"/>
              </w:rPr>
              <w:t>Сеф</w:t>
            </w:r>
            <w:proofErr w:type="spellEnd"/>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Ю. Ермолаев            </w:t>
            </w:r>
          </w:p>
          <w:p w:rsidR="0067787D" w:rsidRDefault="0067787D">
            <w:pPr>
              <w:spacing w:line="100" w:lineRule="atLeast"/>
              <w:rPr>
                <w:rFonts w:eastAsia="Times New Roman" w:cs="Times New Roman"/>
              </w:rPr>
            </w:pPr>
            <w:r>
              <w:rPr>
                <w:rFonts w:eastAsia="Times New Roman" w:cs="Times New Roman"/>
              </w:rPr>
              <w:t>Н. Носов</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7. Как расшифровывается название детского журнала «Чиж»?</w:t>
            </w:r>
          </w:p>
          <w:p w:rsidR="0067787D" w:rsidRDefault="0067787D">
            <w:pPr>
              <w:spacing w:line="100" w:lineRule="atLeast"/>
              <w:rPr>
                <w:rFonts w:eastAsia="Times New Roman" w:cs="Times New Roman"/>
              </w:rPr>
            </w:pPr>
            <w:r>
              <w:rPr>
                <w:rFonts w:eastAsia="Times New Roman" w:cs="Times New Roman"/>
              </w:rPr>
              <w:t>читаем интересный журнал;</w:t>
            </w:r>
          </w:p>
          <w:p w:rsidR="0067787D" w:rsidRDefault="0067787D">
            <w:pPr>
              <w:spacing w:line="100" w:lineRule="atLeast"/>
              <w:rPr>
                <w:rFonts w:eastAsia="Times New Roman" w:cs="Times New Roman"/>
              </w:rPr>
            </w:pPr>
            <w:r>
              <w:rPr>
                <w:rFonts w:eastAsia="Times New Roman" w:cs="Times New Roman"/>
              </w:rPr>
              <w:t>чересчур интересный журнал;</w:t>
            </w:r>
          </w:p>
          <w:p w:rsidR="0067787D" w:rsidRDefault="0067787D">
            <w:pPr>
              <w:spacing w:line="100" w:lineRule="atLeast"/>
              <w:rPr>
                <w:rFonts w:eastAsia="Times New Roman" w:cs="Times New Roman"/>
              </w:rPr>
            </w:pPr>
            <w:r>
              <w:rPr>
                <w:rFonts w:eastAsia="Times New Roman" w:cs="Times New Roman"/>
              </w:rPr>
              <w:t>чрезвычайно интересный журнал.</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 xml:space="preserve">8. Какого животного символизирует </w:t>
            </w:r>
            <w:proofErr w:type="spellStart"/>
            <w:r>
              <w:rPr>
                <w:rFonts w:eastAsia="Times New Roman" w:cs="Times New Roman"/>
                <w:b/>
              </w:rPr>
              <w:t>Мурзилка</w:t>
            </w:r>
            <w:proofErr w:type="spellEnd"/>
            <w:r>
              <w:rPr>
                <w:rFonts w:eastAsia="Times New Roman" w:cs="Times New Roman"/>
                <w:b/>
              </w:rPr>
              <w:t>?</w:t>
            </w:r>
          </w:p>
          <w:p w:rsidR="0067787D" w:rsidRDefault="0067787D">
            <w:pPr>
              <w:spacing w:line="100" w:lineRule="atLeast"/>
              <w:rPr>
                <w:rFonts w:eastAsia="Times New Roman" w:cs="Times New Roman"/>
              </w:rPr>
            </w:pPr>
            <w:r>
              <w:rPr>
                <w:rFonts w:eastAsia="Times New Roman" w:cs="Times New Roman"/>
              </w:rPr>
              <w:t>щенка                </w:t>
            </w:r>
          </w:p>
          <w:p w:rsidR="0067787D" w:rsidRDefault="0067787D">
            <w:pPr>
              <w:spacing w:line="100" w:lineRule="atLeast"/>
              <w:rPr>
                <w:rFonts w:eastAsia="Times New Roman" w:cs="Times New Roman"/>
              </w:rPr>
            </w:pPr>
            <w:r>
              <w:rPr>
                <w:rFonts w:eastAsia="Times New Roman" w:cs="Times New Roman"/>
              </w:rPr>
              <w:lastRenderedPageBreak/>
              <w:t>котёнка          </w:t>
            </w:r>
          </w:p>
          <w:p w:rsidR="0067787D" w:rsidRDefault="0067787D">
            <w:pPr>
              <w:spacing w:line="100" w:lineRule="atLeast"/>
              <w:rPr>
                <w:rFonts w:eastAsia="Times New Roman" w:cs="Times New Roman"/>
              </w:rPr>
            </w:pPr>
            <w:r>
              <w:rPr>
                <w:rFonts w:eastAsia="Times New Roman" w:cs="Times New Roman"/>
              </w:rPr>
              <w:t>медвежонка            </w:t>
            </w:r>
          </w:p>
          <w:p w:rsidR="0067787D" w:rsidRDefault="0067787D">
            <w:pPr>
              <w:spacing w:line="100" w:lineRule="atLeast"/>
              <w:rPr>
                <w:rFonts w:eastAsia="Times New Roman" w:cs="Times New Roman"/>
              </w:rPr>
            </w:pPr>
            <w:r>
              <w:rPr>
                <w:rFonts w:eastAsia="Times New Roman" w:cs="Times New Roman"/>
              </w:rPr>
              <w:t>волчонка</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9. Какой журнал не относится к журналам 20-30-х годов XX века</w:t>
            </w:r>
          </w:p>
          <w:p w:rsidR="0067787D" w:rsidRDefault="0067787D">
            <w:pPr>
              <w:spacing w:line="100" w:lineRule="atLeast"/>
              <w:rPr>
                <w:rFonts w:eastAsia="Times New Roman" w:cs="Times New Roman"/>
              </w:rPr>
            </w:pPr>
            <w:r>
              <w:rPr>
                <w:rFonts w:eastAsia="Times New Roman" w:cs="Times New Roman"/>
              </w:rPr>
              <w:t xml:space="preserve"> «Русалочка»           </w:t>
            </w:r>
          </w:p>
          <w:p w:rsidR="0067787D" w:rsidRDefault="0067787D">
            <w:pPr>
              <w:spacing w:line="100" w:lineRule="atLeast"/>
              <w:rPr>
                <w:rFonts w:eastAsia="Times New Roman" w:cs="Times New Roman"/>
              </w:rPr>
            </w:pPr>
            <w:r>
              <w:rPr>
                <w:rFonts w:eastAsia="Times New Roman" w:cs="Times New Roman"/>
              </w:rPr>
              <w:t xml:space="preserve"> «</w:t>
            </w:r>
            <w:proofErr w:type="spellStart"/>
            <w:r>
              <w:rPr>
                <w:rFonts w:eastAsia="Times New Roman" w:cs="Times New Roman"/>
              </w:rPr>
              <w:t>Мурзилка</w:t>
            </w:r>
            <w:proofErr w:type="spellEnd"/>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 xml:space="preserve"> «Чиж»                </w:t>
            </w:r>
          </w:p>
          <w:p w:rsidR="0067787D" w:rsidRDefault="0067787D">
            <w:pPr>
              <w:spacing w:line="100" w:lineRule="atLeast"/>
              <w:rPr>
                <w:rFonts w:eastAsia="Times New Roman" w:cs="Times New Roman"/>
              </w:rPr>
            </w:pPr>
            <w:r>
              <w:rPr>
                <w:rFonts w:eastAsia="Times New Roman" w:cs="Times New Roman"/>
              </w:rPr>
              <w:t xml:space="preserve"> «Ёж»</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 xml:space="preserve">10. Кому запрещает слушать, читать «Вредные советы» Г. </w:t>
            </w:r>
            <w:proofErr w:type="gramStart"/>
            <w:r>
              <w:rPr>
                <w:rFonts w:eastAsia="Times New Roman" w:cs="Times New Roman"/>
                <w:b/>
              </w:rPr>
              <w:t>Остер</w:t>
            </w:r>
            <w:proofErr w:type="gramEnd"/>
            <w:r>
              <w:rPr>
                <w:rFonts w:eastAsia="Times New Roman" w:cs="Times New Roman"/>
                <w:b/>
              </w:rPr>
              <w:t>?</w:t>
            </w:r>
          </w:p>
          <w:p w:rsidR="0067787D" w:rsidRDefault="0067787D">
            <w:pPr>
              <w:spacing w:line="100" w:lineRule="atLeast"/>
              <w:rPr>
                <w:rFonts w:eastAsia="Times New Roman" w:cs="Times New Roman"/>
              </w:rPr>
            </w:pPr>
            <w:r>
              <w:rPr>
                <w:rFonts w:eastAsia="Times New Roman" w:cs="Times New Roman"/>
              </w:rPr>
              <w:t xml:space="preserve">взрослым                                 </w:t>
            </w:r>
          </w:p>
          <w:p w:rsidR="0067787D" w:rsidRDefault="0067787D">
            <w:pPr>
              <w:spacing w:line="100" w:lineRule="atLeast"/>
              <w:rPr>
                <w:rFonts w:eastAsia="Times New Roman" w:cs="Times New Roman"/>
              </w:rPr>
            </w:pPr>
            <w:r>
              <w:rPr>
                <w:rFonts w:eastAsia="Times New Roman" w:cs="Times New Roman"/>
              </w:rPr>
              <w:t>послушным детям</w:t>
            </w:r>
          </w:p>
          <w:p w:rsidR="0067787D" w:rsidRDefault="0067787D">
            <w:pPr>
              <w:spacing w:line="100" w:lineRule="atLeast"/>
              <w:rPr>
                <w:rFonts w:eastAsia="Times New Roman" w:cs="Times New Roman"/>
              </w:rPr>
            </w:pPr>
            <w:r>
              <w:rPr>
                <w:rFonts w:eastAsia="Times New Roman" w:cs="Times New Roman"/>
              </w:rPr>
              <w:t>непослушным детям            </w:t>
            </w:r>
          </w:p>
          <w:p w:rsidR="0067787D" w:rsidRDefault="0067787D">
            <w:pPr>
              <w:spacing w:line="100" w:lineRule="atLeast"/>
              <w:rPr>
                <w:rFonts w:eastAsia="Times New Roman" w:cs="Times New Roman"/>
              </w:rPr>
            </w:pPr>
            <w:r>
              <w:rPr>
                <w:rFonts w:eastAsia="Times New Roman" w:cs="Times New Roman"/>
              </w:rPr>
              <w:t>никому не запрещает</w:t>
            </w:r>
          </w:p>
          <w:p w:rsidR="0067787D" w:rsidRDefault="0067787D">
            <w:pPr>
              <w:spacing w:line="100" w:lineRule="atLeast"/>
              <w:rPr>
                <w:rFonts w:eastAsia="Times New Roman" w:cs="Times New Roman"/>
              </w:rPr>
            </w:pPr>
          </w:p>
          <w:p w:rsidR="0067787D" w:rsidRDefault="0067787D">
            <w:pPr>
              <w:spacing w:line="100" w:lineRule="atLeast"/>
            </w:pPr>
          </w:p>
        </w:tc>
      </w:tr>
    </w:tbl>
    <w:p w:rsidR="0067787D" w:rsidRDefault="0067787D">
      <w:pPr>
        <w:spacing w:line="100" w:lineRule="atLeast"/>
        <w:jc w:val="center"/>
        <w:rPr>
          <w:rFonts w:eastAsia="Times New Roman" w:cs="Times New Roman"/>
          <w:b/>
        </w:rPr>
      </w:pPr>
    </w:p>
    <w:p w:rsidR="0067787D" w:rsidRDefault="0067787D">
      <w:pPr>
        <w:spacing w:line="100" w:lineRule="atLeast"/>
        <w:jc w:val="center"/>
        <w:rPr>
          <w:rFonts w:eastAsia="Times New Roman" w:cs="Times New Roman"/>
          <w:b/>
        </w:rPr>
      </w:pPr>
    </w:p>
    <w:p w:rsidR="0067787D" w:rsidRDefault="0067787D">
      <w:pPr>
        <w:spacing w:line="100" w:lineRule="atLeast"/>
        <w:jc w:val="center"/>
        <w:rPr>
          <w:rFonts w:eastAsia="Times New Roman" w:cs="Times New Roman"/>
          <w:b/>
        </w:rPr>
      </w:pPr>
    </w:p>
    <w:p w:rsidR="0067787D" w:rsidRDefault="0067787D">
      <w:pPr>
        <w:spacing w:line="100" w:lineRule="atLeast"/>
        <w:jc w:val="center"/>
        <w:rPr>
          <w:rFonts w:eastAsia="Times New Roman" w:cs="Times New Roman"/>
          <w:b/>
        </w:rPr>
      </w:pPr>
    </w:p>
    <w:p w:rsidR="0067787D" w:rsidRDefault="0067787D">
      <w:pPr>
        <w:spacing w:line="100" w:lineRule="atLeast"/>
        <w:jc w:val="center"/>
        <w:rPr>
          <w:rFonts w:eastAsia="Times New Roman" w:cs="Times New Roman"/>
          <w:b/>
        </w:rPr>
      </w:pPr>
      <w:r>
        <w:rPr>
          <w:rFonts w:eastAsia="Times New Roman" w:cs="Times New Roman"/>
          <w:b/>
        </w:rPr>
        <w:t>Тест №13. «Зарубежная литература»</w:t>
      </w:r>
    </w:p>
    <w:p w:rsidR="0067787D" w:rsidRDefault="0067787D">
      <w:pPr>
        <w:spacing w:line="100" w:lineRule="atLeast"/>
        <w:jc w:val="center"/>
        <w:rPr>
          <w:rFonts w:eastAsia="Times New Roman" w:cs="Times New Roman"/>
          <w:b/>
        </w:rPr>
      </w:pPr>
      <w:r>
        <w:rPr>
          <w:rFonts w:eastAsia="Times New Roman" w:cs="Times New Roman"/>
          <w:b/>
        </w:rPr>
        <w:t>Учащийся ………………………………………………………………………………………………</w:t>
      </w:r>
    </w:p>
    <w:p w:rsidR="0067787D" w:rsidRDefault="0067787D">
      <w:pPr>
        <w:spacing w:line="100" w:lineRule="atLeast"/>
        <w:jc w:val="center"/>
        <w:rPr>
          <w:rFonts w:eastAsia="Times New Roman" w:cs="Times New Roman"/>
          <w:b/>
        </w:rPr>
      </w:pPr>
    </w:p>
    <w:tbl>
      <w:tblPr>
        <w:tblW w:w="0" w:type="auto"/>
        <w:tblLayout w:type="fixed"/>
        <w:tblCellMar>
          <w:left w:w="10" w:type="dxa"/>
          <w:right w:w="10" w:type="dxa"/>
        </w:tblCellMar>
        <w:tblLook w:val="0000" w:firstRow="0" w:lastRow="0" w:firstColumn="0" w:lastColumn="0" w:noHBand="0" w:noVBand="0"/>
      </w:tblPr>
      <w:tblGrid>
        <w:gridCol w:w="7333"/>
        <w:gridCol w:w="7354"/>
      </w:tblGrid>
      <w:tr w:rsidR="0067787D">
        <w:trPr>
          <w:trHeight w:val="8517"/>
        </w:trPr>
        <w:tc>
          <w:tcPr>
            <w:tcW w:w="7333" w:type="dxa"/>
            <w:tcBorders>
              <w:top w:val="single" w:sz="4" w:space="0" w:color="FFFFFF"/>
              <w:left w:val="single" w:sz="4" w:space="0" w:color="FFFFFF"/>
              <w:bottom w:val="single" w:sz="4" w:space="0" w:color="FFFFFF"/>
              <w:right w:val="single" w:sz="4" w:space="0" w:color="FFFFFF"/>
            </w:tcBorders>
            <w:shd w:val="clear" w:color="auto" w:fill="FFFFFF"/>
          </w:tcPr>
          <w:p w:rsidR="0067787D" w:rsidRDefault="0067787D">
            <w:pPr>
              <w:spacing w:line="100" w:lineRule="atLeast"/>
              <w:rPr>
                <w:rFonts w:eastAsia="Times New Roman" w:cs="Times New Roman"/>
                <w:b/>
              </w:rPr>
            </w:pPr>
            <w:r>
              <w:rPr>
                <w:rFonts w:eastAsia="Times New Roman" w:cs="Times New Roman"/>
                <w:b/>
              </w:rPr>
              <w:lastRenderedPageBreak/>
              <w:t>1. Назови автора сказки «Гадкий утёнок».</w:t>
            </w:r>
          </w:p>
          <w:p w:rsidR="0067787D" w:rsidRDefault="0067787D">
            <w:pPr>
              <w:spacing w:line="100" w:lineRule="atLeast"/>
              <w:rPr>
                <w:rFonts w:eastAsia="Times New Roman" w:cs="Times New Roman"/>
              </w:rPr>
            </w:pPr>
            <w:r>
              <w:rPr>
                <w:rFonts w:eastAsia="Times New Roman" w:cs="Times New Roman"/>
              </w:rPr>
              <w:t>Ш. Перро                              </w:t>
            </w:r>
          </w:p>
          <w:p w:rsidR="0067787D" w:rsidRDefault="0067787D">
            <w:pPr>
              <w:spacing w:line="100" w:lineRule="atLeast"/>
              <w:rPr>
                <w:rFonts w:eastAsia="Times New Roman" w:cs="Times New Roman"/>
              </w:rPr>
            </w:pPr>
            <w:r>
              <w:rPr>
                <w:rFonts w:eastAsia="Times New Roman" w:cs="Times New Roman"/>
              </w:rPr>
              <w:t>Братья Гримм</w:t>
            </w:r>
          </w:p>
          <w:p w:rsidR="0067787D" w:rsidRDefault="0067787D">
            <w:pPr>
              <w:spacing w:line="100" w:lineRule="atLeast"/>
              <w:rPr>
                <w:rFonts w:eastAsia="Times New Roman" w:cs="Times New Roman"/>
              </w:rPr>
            </w:pPr>
            <w:r>
              <w:rPr>
                <w:rFonts w:eastAsia="Times New Roman" w:cs="Times New Roman"/>
              </w:rPr>
              <w:t xml:space="preserve">В. </w:t>
            </w:r>
            <w:proofErr w:type="spellStart"/>
            <w:r>
              <w:rPr>
                <w:rFonts w:eastAsia="Times New Roman" w:cs="Times New Roman"/>
              </w:rPr>
              <w:t>Гауф</w:t>
            </w:r>
            <w:proofErr w:type="spellEnd"/>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Г.-Х. Андерсен</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2. К какому виду сказок относится сказка «Гадкий утёнок»?</w:t>
            </w:r>
          </w:p>
          <w:p w:rsidR="0067787D" w:rsidRDefault="0067787D">
            <w:pPr>
              <w:spacing w:line="100" w:lineRule="atLeast"/>
              <w:rPr>
                <w:rFonts w:eastAsia="Times New Roman" w:cs="Times New Roman"/>
              </w:rPr>
            </w:pPr>
            <w:r>
              <w:rPr>
                <w:rFonts w:eastAsia="Times New Roman" w:cs="Times New Roman"/>
              </w:rPr>
              <w:t>о животных                  </w:t>
            </w:r>
          </w:p>
          <w:p w:rsidR="0067787D" w:rsidRDefault="0067787D">
            <w:pPr>
              <w:spacing w:line="100" w:lineRule="atLeast"/>
              <w:rPr>
                <w:rFonts w:eastAsia="Times New Roman" w:cs="Times New Roman"/>
              </w:rPr>
            </w:pPr>
            <w:r>
              <w:rPr>
                <w:rFonts w:eastAsia="Times New Roman" w:cs="Times New Roman"/>
              </w:rPr>
              <w:t>волшебная                      </w:t>
            </w:r>
          </w:p>
          <w:p w:rsidR="0067787D" w:rsidRDefault="0067787D">
            <w:pPr>
              <w:spacing w:line="100" w:lineRule="atLeast"/>
              <w:rPr>
                <w:rFonts w:eastAsia="Times New Roman" w:cs="Times New Roman"/>
              </w:rPr>
            </w:pPr>
            <w:r>
              <w:rPr>
                <w:rFonts w:eastAsia="Times New Roman" w:cs="Times New Roman"/>
              </w:rPr>
              <w:t>бытовая</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3. Какой птицы не было на птичьем дворе в сказке «Гадкий утёнок»?</w:t>
            </w:r>
          </w:p>
          <w:p w:rsidR="0067787D" w:rsidRDefault="0067787D">
            <w:pPr>
              <w:spacing w:line="100" w:lineRule="atLeast"/>
              <w:rPr>
                <w:rFonts w:eastAsia="Times New Roman" w:cs="Times New Roman"/>
              </w:rPr>
            </w:pPr>
            <w:r>
              <w:rPr>
                <w:rFonts w:eastAsia="Times New Roman" w:cs="Times New Roman"/>
              </w:rPr>
              <w:t>индюк              </w:t>
            </w:r>
          </w:p>
          <w:p w:rsidR="0067787D" w:rsidRDefault="0067787D">
            <w:pPr>
              <w:spacing w:line="100" w:lineRule="atLeast"/>
              <w:rPr>
                <w:rFonts w:eastAsia="Times New Roman" w:cs="Times New Roman"/>
              </w:rPr>
            </w:pPr>
            <w:r>
              <w:rPr>
                <w:rFonts w:eastAsia="Times New Roman" w:cs="Times New Roman"/>
              </w:rPr>
              <w:t>петух                </w:t>
            </w:r>
          </w:p>
          <w:p w:rsidR="0067787D" w:rsidRDefault="0067787D">
            <w:pPr>
              <w:spacing w:line="100" w:lineRule="atLeast"/>
              <w:rPr>
                <w:rFonts w:eastAsia="Times New Roman" w:cs="Times New Roman"/>
              </w:rPr>
            </w:pPr>
            <w:r>
              <w:rPr>
                <w:rFonts w:eastAsia="Times New Roman" w:cs="Times New Roman"/>
              </w:rPr>
              <w:t xml:space="preserve">перепел                 </w:t>
            </w:r>
          </w:p>
          <w:p w:rsidR="0067787D" w:rsidRDefault="0067787D">
            <w:pPr>
              <w:spacing w:line="100" w:lineRule="atLeast"/>
              <w:rPr>
                <w:rFonts w:eastAsia="Times New Roman" w:cs="Times New Roman"/>
              </w:rPr>
            </w:pPr>
            <w:r>
              <w:rPr>
                <w:rFonts w:eastAsia="Times New Roman" w:cs="Times New Roman"/>
              </w:rPr>
              <w:t>селезень</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4. Какая из птиц на птичьем дворе воображала «себя чуть не императором»?</w:t>
            </w:r>
          </w:p>
          <w:p w:rsidR="0067787D" w:rsidRDefault="0067787D">
            <w:pPr>
              <w:spacing w:line="100" w:lineRule="atLeast"/>
              <w:rPr>
                <w:rFonts w:eastAsia="Times New Roman" w:cs="Times New Roman"/>
              </w:rPr>
            </w:pPr>
            <w:r>
              <w:rPr>
                <w:rFonts w:eastAsia="Times New Roman" w:cs="Times New Roman"/>
              </w:rPr>
              <w:t>индюк              </w:t>
            </w:r>
          </w:p>
          <w:p w:rsidR="0067787D" w:rsidRDefault="0067787D">
            <w:pPr>
              <w:spacing w:line="100" w:lineRule="atLeast"/>
              <w:rPr>
                <w:rFonts w:eastAsia="Times New Roman" w:cs="Times New Roman"/>
              </w:rPr>
            </w:pPr>
            <w:r>
              <w:rPr>
                <w:rFonts w:eastAsia="Times New Roman" w:cs="Times New Roman"/>
              </w:rPr>
              <w:t xml:space="preserve">петух                 </w:t>
            </w:r>
          </w:p>
          <w:p w:rsidR="0067787D" w:rsidRDefault="0067787D">
            <w:pPr>
              <w:spacing w:line="100" w:lineRule="atLeast"/>
              <w:rPr>
                <w:rFonts w:eastAsia="Times New Roman" w:cs="Times New Roman"/>
              </w:rPr>
            </w:pPr>
            <w:r>
              <w:rPr>
                <w:rFonts w:eastAsia="Times New Roman" w:cs="Times New Roman"/>
              </w:rPr>
              <w:t xml:space="preserve">перепел                   </w:t>
            </w:r>
          </w:p>
          <w:p w:rsidR="0067787D" w:rsidRDefault="0067787D">
            <w:pPr>
              <w:spacing w:line="100" w:lineRule="atLeast"/>
              <w:rPr>
                <w:rFonts w:eastAsia="Times New Roman" w:cs="Times New Roman"/>
              </w:rPr>
            </w:pPr>
            <w:r>
              <w:rPr>
                <w:rFonts w:eastAsia="Times New Roman" w:cs="Times New Roman"/>
              </w:rPr>
              <w:t>селезень</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5. В кого превратился гадкий утёнок?</w:t>
            </w:r>
          </w:p>
          <w:p w:rsidR="0067787D" w:rsidRDefault="0067787D">
            <w:pPr>
              <w:spacing w:line="100" w:lineRule="atLeast"/>
              <w:rPr>
                <w:rFonts w:eastAsia="Times New Roman" w:cs="Times New Roman"/>
              </w:rPr>
            </w:pPr>
            <w:r>
              <w:rPr>
                <w:rFonts w:eastAsia="Times New Roman" w:cs="Times New Roman"/>
              </w:rPr>
              <w:t>в лебедя              </w:t>
            </w:r>
          </w:p>
          <w:p w:rsidR="0067787D" w:rsidRDefault="0067787D">
            <w:pPr>
              <w:spacing w:line="100" w:lineRule="atLeast"/>
              <w:rPr>
                <w:rFonts w:eastAsia="Times New Roman" w:cs="Times New Roman"/>
              </w:rPr>
            </w:pPr>
            <w:r>
              <w:rPr>
                <w:rFonts w:eastAsia="Times New Roman" w:cs="Times New Roman"/>
              </w:rPr>
              <w:t xml:space="preserve">голубя           </w:t>
            </w:r>
          </w:p>
          <w:p w:rsidR="0067787D" w:rsidRDefault="0067787D">
            <w:pPr>
              <w:spacing w:line="100" w:lineRule="atLeast"/>
              <w:rPr>
                <w:rFonts w:eastAsia="Times New Roman" w:cs="Times New Roman"/>
              </w:rPr>
            </w:pPr>
            <w:r>
              <w:rPr>
                <w:rFonts w:eastAsia="Times New Roman" w:cs="Times New Roman"/>
              </w:rPr>
              <w:t>селезня              </w:t>
            </w:r>
          </w:p>
          <w:p w:rsidR="0067787D" w:rsidRDefault="0067787D">
            <w:pPr>
              <w:spacing w:line="100" w:lineRule="atLeast"/>
              <w:rPr>
                <w:rFonts w:eastAsia="Times New Roman" w:cs="Times New Roman"/>
              </w:rPr>
            </w:pPr>
            <w:r>
              <w:rPr>
                <w:rFonts w:eastAsia="Times New Roman" w:cs="Times New Roman"/>
              </w:rPr>
              <w:t>орла</w:t>
            </w:r>
          </w:p>
          <w:p w:rsidR="0067787D" w:rsidRDefault="0067787D">
            <w:pPr>
              <w:spacing w:line="100" w:lineRule="atLeast"/>
              <w:rPr>
                <w:rFonts w:eastAsia="Times New Roman" w:cs="Times New Roman"/>
              </w:rPr>
            </w:pPr>
          </w:p>
          <w:p w:rsidR="0067787D" w:rsidRDefault="0067787D">
            <w:pPr>
              <w:spacing w:line="100" w:lineRule="atLeast"/>
            </w:pPr>
          </w:p>
        </w:tc>
        <w:tc>
          <w:tcPr>
            <w:tcW w:w="7354" w:type="dxa"/>
            <w:tcBorders>
              <w:top w:val="single" w:sz="4" w:space="0" w:color="FFFFFF"/>
              <w:left w:val="single" w:sz="4" w:space="0" w:color="FFFFFF"/>
              <w:bottom w:val="single" w:sz="4" w:space="0" w:color="FFFFFF"/>
              <w:right w:val="single" w:sz="4" w:space="0" w:color="FFFFFF"/>
            </w:tcBorders>
            <w:shd w:val="clear" w:color="auto" w:fill="FFFFFF"/>
          </w:tcPr>
          <w:p w:rsidR="0067787D" w:rsidRDefault="0067787D">
            <w:pPr>
              <w:spacing w:line="100" w:lineRule="atLeast"/>
              <w:rPr>
                <w:rFonts w:eastAsia="Times New Roman" w:cs="Times New Roman"/>
                <w:b/>
              </w:rPr>
            </w:pPr>
            <w:r>
              <w:rPr>
                <w:rFonts w:eastAsia="Times New Roman" w:cs="Times New Roman"/>
                <w:b/>
              </w:rPr>
              <w:t>6. Как называется жанр рассказов о Персее?</w:t>
            </w:r>
          </w:p>
          <w:p w:rsidR="0067787D" w:rsidRDefault="0067787D">
            <w:pPr>
              <w:spacing w:line="100" w:lineRule="atLeast"/>
              <w:rPr>
                <w:rFonts w:eastAsia="Times New Roman" w:cs="Times New Roman"/>
              </w:rPr>
            </w:pPr>
            <w:r>
              <w:rPr>
                <w:rFonts w:eastAsia="Times New Roman" w:cs="Times New Roman"/>
              </w:rPr>
              <w:t xml:space="preserve">былины             </w:t>
            </w:r>
          </w:p>
          <w:p w:rsidR="0067787D" w:rsidRDefault="0067787D">
            <w:pPr>
              <w:spacing w:line="100" w:lineRule="atLeast"/>
              <w:rPr>
                <w:rFonts w:eastAsia="Times New Roman" w:cs="Times New Roman"/>
              </w:rPr>
            </w:pPr>
            <w:r>
              <w:rPr>
                <w:rFonts w:eastAsia="Times New Roman" w:cs="Times New Roman"/>
              </w:rPr>
              <w:t>миф              </w:t>
            </w:r>
          </w:p>
          <w:p w:rsidR="0067787D" w:rsidRDefault="0067787D">
            <w:pPr>
              <w:spacing w:line="100" w:lineRule="atLeast"/>
              <w:rPr>
                <w:rFonts w:eastAsia="Times New Roman" w:cs="Times New Roman"/>
              </w:rPr>
            </w:pPr>
            <w:r>
              <w:rPr>
                <w:rFonts w:eastAsia="Times New Roman" w:cs="Times New Roman"/>
              </w:rPr>
              <w:t>сказка          </w:t>
            </w:r>
          </w:p>
          <w:p w:rsidR="0067787D" w:rsidRDefault="0067787D">
            <w:pPr>
              <w:spacing w:line="100" w:lineRule="atLeast"/>
              <w:rPr>
                <w:rFonts w:eastAsia="Times New Roman" w:cs="Times New Roman"/>
              </w:rPr>
            </w:pPr>
            <w:r>
              <w:rPr>
                <w:rFonts w:eastAsia="Times New Roman" w:cs="Times New Roman"/>
              </w:rPr>
              <w:t>легенда</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7. Назови бога неба и грома в древнегреческой мифологии.</w:t>
            </w:r>
          </w:p>
          <w:p w:rsidR="0067787D" w:rsidRDefault="0067787D">
            <w:pPr>
              <w:spacing w:line="100" w:lineRule="atLeast"/>
              <w:rPr>
                <w:rFonts w:eastAsia="Times New Roman" w:cs="Times New Roman"/>
              </w:rPr>
            </w:pPr>
            <w:r>
              <w:rPr>
                <w:rFonts w:eastAsia="Times New Roman" w:cs="Times New Roman"/>
              </w:rPr>
              <w:t xml:space="preserve">Аид                       </w:t>
            </w:r>
          </w:p>
          <w:p w:rsidR="0067787D" w:rsidRDefault="0067787D">
            <w:pPr>
              <w:spacing w:line="100" w:lineRule="atLeast"/>
              <w:rPr>
                <w:rFonts w:eastAsia="Times New Roman" w:cs="Times New Roman"/>
              </w:rPr>
            </w:pPr>
            <w:proofErr w:type="spellStart"/>
            <w:r>
              <w:rPr>
                <w:rFonts w:eastAsia="Times New Roman" w:cs="Times New Roman"/>
              </w:rPr>
              <w:t>Апполон</w:t>
            </w:r>
            <w:proofErr w:type="spellEnd"/>
            <w:r>
              <w:rPr>
                <w:rFonts w:eastAsia="Times New Roman" w:cs="Times New Roman"/>
              </w:rPr>
              <w:t xml:space="preserve">                   </w:t>
            </w:r>
          </w:p>
          <w:p w:rsidR="0067787D" w:rsidRDefault="0067787D">
            <w:pPr>
              <w:spacing w:line="100" w:lineRule="atLeast"/>
              <w:rPr>
                <w:rFonts w:eastAsia="Times New Roman" w:cs="Times New Roman"/>
              </w:rPr>
            </w:pPr>
            <w:r>
              <w:rPr>
                <w:rFonts w:eastAsia="Times New Roman" w:cs="Times New Roman"/>
              </w:rPr>
              <w:t xml:space="preserve">Зевс               </w:t>
            </w:r>
          </w:p>
          <w:p w:rsidR="0067787D" w:rsidRDefault="0067787D">
            <w:pPr>
              <w:spacing w:line="100" w:lineRule="atLeast"/>
              <w:rPr>
                <w:rFonts w:eastAsia="Times New Roman" w:cs="Times New Roman"/>
              </w:rPr>
            </w:pPr>
            <w:r>
              <w:rPr>
                <w:rFonts w:eastAsia="Times New Roman" w:cs="Times New Roman"/>
              </w:rPr>
              <w:t>Посейдон</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8. Кто не является героем древнегреческой мифологии?</w:t>
            </w:r>
          </w:p>
          <w:p w:rsidR="0067787D" w:rsidRDefault="0067787D">
            <w:pPr>
              <w:spacing w:line="100" w:lineRule="atLeast"/>
              <w:rPr>
                <w:rFonts w:eastAsia="Times New Roman" w:cs="Times New Roman"/>
              </w:rPr>
            </w:pPr>
            <w:r>
              <w:rPr>
                <w:rFonts w:eastAsia="Times New Roman" w:cs="Times New Roman"/>
              </w:rPr>
              <w:t>Геракл            </w:t>
            </w:r>
          </w:p>
          <w:p w:rsidR="0067787D" w:rsidRDefault="0067787D">
            <w:pPr>
              <w:spacing w:line="100" w:lineRule="atLeast"/>
              <w:rPr>
                <w:rFonts w:eastAsia="Times New Roman" w:cs="Times New Roman"/>
              </w:rPr>
            </w:pPr>
            <w:r>
              <w:rPr>
                <w:rFonts w:eastAsia="Times New Roman" w:cs="Times New Roman"/>
              </w:rPr>
              <w:t>Одиссей            </w:t>
            </w:r>
          </w:p>
          <w:p w:rsidR="0067787D" w:rsidRDefault="0067787D">
            <w:pPr>
              <w:spacing w:line="100" w:lineRule="atLeast"/>
              <w:rPr>
                <w:rFonts w:eastAsia="Times New Roman" w:cs="Times New Roman"/>
              </w:rPr>
            </w:pPr>
            <w:r>
              <w:rPr>
                <w:rFonts w:eastAsia="Times New Roman" w:cs="Times New Roman"/>
              </w:rPr>
              <w:t xml:space="preserve">Персей               </w:t>
            </w:r>
          </w:p>
          <w:p w:rsidR="0067787D" w:rsidRDefault="0067787D">
            <w:pPr>
              <w:spacing w:line="100" w:lineRule="atLeast"/>
              <w:rPr>
                <w:rFonts w:eastAsia="Times New Roman" w:cs="Times New Roman"/>
              </w:rPr>
            </w:pPr>
            <w:proofErr w:type="spellStart"/>
            <w:r>
              <w:rPr>
                <w:rFonts w:eastAsia="Times New Roman" w:cs="Times New Roman"/>
              </w:rPr>
              <w:t>Паллант</w:t>
            </w:r>
            <w:proofErr w:type="spellEnd"/>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 xml:space="preserve">9. Что обещал подарить Персей трусливому царю </w:t>
            </w:r>
            <w:proofErr w:type="spellStart"/>
            <w:r>
              <w:rPr>
                <w:rFonts w:eastAsia="Times New Roman" w:cs="Times New Roman"/>
                <w:b/>
              </w:rPr>
              <w:t>Полидект</w:t>
            </w:r>
            <w:proofErr w:type="spellEnd"/>
            <w:r>
              <w:rPr>
                <w:rFonts w:eastAsia="Times New Roman" w:cs="Times New Roman"/>
                <w:b/>
              </w:rPr>
              <w:t>?</w:t>
            </w:r>
          </w:p>
          <w:p w:rsidR="0067787D" w:rsidRDefault="0067787D">
            <w:pPr>
              <w:spacing w:line="100" w:lineRule="atLeast"/>
              <w:rPr>
                <w:rFonts w:eastAsia="Times New Roman" w:cs="Times New Roman"/>
              </w:rPr>
            </w:pPr>
            <w:r>
              <w:rPr>
                <w:rFonts w:eastAsia="Times New Roman" w:cs="Times New Roman"/>
              </w:rPr>
              <w:t>диковинных рыб                                </w:t>
            </w:r>
          </w:p>
          <w:p w:rsidR="0067787D" w:rsidRDefault="0067787D">
            <w:pPr>
              <w:spacing w:line="100" w:lineRule="atLeast"/>
              <w:rPr>
                <w:rFonts w:eastAsia="Times New Roman" w:cs="Times New Roman"/>
              </w:rPr>
            </w:pPr>
            <w:r>
              <w:rPr>
                <w:rFonts w:eastAsia="Times New Roman" w:cs="Times New Roman"/>
              </w:rPr>
              <w:t>сочных ягод</w:t>
            </w:r>
          </w:p>
          <w:p w:rsidR="0067787D" w:rsidRDefault="0067787D">
            <w:pPr>
              <w:spacing w:line="100" w:lineRule="atLeast"/>
              <w:rPr>
                <w:rFonts w:eastAsia="Times New Roman" w:cs="Times New Roman"/>
              </w:rPr>
            </w:pPr>
            <w:r>
              <w:rPr>
                <w:rFonts w:eastAsia="Times New Roman" w:cs="Times New Roman"/>
              </w:rPr>
              <w:t>золотую корону                                </w:t>
            </w:r>
          </w:p>
          <w:p w:rsidR="0067787D" w:rsidRDefault="0067787D">
            <w:pPr>
              <w:spacing w:line="100" w:lineRule="atLeast"/>
              <w:rPr>
                <w:rFonts w:eastAsia="Times New Roman" w:cs="Times New Roman"/>
              </w:rPr>
            </w:pPr>
            <w:r>
              <w:rPr>
                <w:rFonts w:eastAsia="Times New Roman" w:cs="Times New Roman"/>
              </w:rPr>
              <w:t>голову Медузы Горгоны</w:t>
            </w:r>
          </w:p>
          <w:p w:rsidR="0067787D" w:rsidRDefault="0067787D">
            <w:pPr>
              <w:spacing w:line="100" w:lineRule="atLeast"/>
              <w:rPr>
                <w:rFonts w:eastAsia="Times New Roman" w:cs="Times New Roman"/>
              </w:rPr>
            </w:pPr>
          </w:p>
          <w:p w:rsidR="0067787D" w:rsidRDefault="0067787D">
            <w:pPr>
              <w:spacing w:line="100" w:lineRule="atLeast"/>
              <w:rPr>
                <w:rFonts w:eastAsia="Times New Roman" w:cs="Times New Roman"/>
                <w:b/>
              </w:rPr>
            </w:pPr>
            <w:r>
              <w:rPr>
                <w:rFonts w:eastAsia="Times New Roman" w:cs="Times New Roman"/>
                <w:b/>
              </w:rPr>
              <w:t>10. Кого по дороге домой освободил Персей от морского чудовища?</w:t>
            </w:r>
          </w:p>
          <w:p w:rsidR="0067787D" w:rsidRDefault="0067787D">
            <w:pPr>
              <w:spacing w:line="100" w:lineRule="atLeast"/>
              <w:rPr>
                <w:rFonts w:eastAsia="Times New Roman" w:cs="Times New Roman"/>
              </w:rPr>
            </w:pPr>
            <w:r>
              <w:rPr>
                <w:rFonts w:eastAsia="Times New Roman" w:cs="Times New Roman"/>
              </w:rPr>
              <w:t xml:space="preserve">Андромеду           </w:t>
            </w:r>
          </w:p>
          <w:p w:rsidR="0067787D" w:rsidRDefault="0067787D">
            <w:pPr>
              <w:spacing w:line="100" w:lineRule="atLeast"/>
              <w:rPr>
                <w:rFonts w:eastAsia="Times New Roman" w:cs="Times New Roman"/>
              </w:rPr>
            </w:pPr>
            <w:r>
              <w:rPr>
                <w:rFonts w:eastAsia="Times New Roman" w:cs="Times New Roman"/>
              </w:rPr>
              <w:t>Афину                    </w:t>
            </w:r>
          </w:p>
          <w:p w:rsidR="0067787D" w:rsidRDefault="0067787D">
            <w:pPr>
              <w:spacing w:line="100" w:lineRule="atLeast"/>
              <w:rPr>
                <w:rFonts w:eastAsia="Times New Roman" w:cs="Times New Roman"/>
              </w:rPr>
            </w:pPr>
            <w:r>
              <w:rPr>
                <w:rFonts w:eastAsia="Times New Roman" w:cs="Times New Roman"/>
              </w:rPr>
              <w:t xml:space="preserve">Артемиду             </w:t>
            </w:r>
          </w:p>
          <w:p w:rsidR="0067787D" w:rsidRDefault="0067787D">
            <w:pPr>
              <w:spacing w:line="100" w:lineRule="atLeast"/>
              <w:rPr>
                <w:rFonts w:eastAsia="Times New Roman" w:cs="Times New Roman"/>
              </w:rPr>
            </w:pPr>
            <w:r>
              <w:rPr>
                <w:rFonts w:eastAsia="Times New Roman" w:cs="Times New Roman"/>
              </w:rPr>
              <w:t>Афродиту</w:t>
            </w:r>
          </w:p>
        </w:tc>
      </w:tr>
    </w:tbl>
    <w:p w:rsidR="0067787D" w:rsidRDefault="0067787D">
      <w:bookmarkStart w:id="0" w:name="_GoBack"/>
      <w:bookmarkEnd w:id="0"/>
    </w:p>
    <w:sectPr w:rsidR="0067787D">
      <w:pgSz w:w="16838" w:h="11906" w:orient="landscape"/>
      <w:pgMar w:top="1701" w:right="1134" w:bottom="851" w:left="1134" w:header="720" w:footer="720" w:gutter="0"/>
      <w:cols w:space="720"/>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CC"/>
    <w:family w:val="auto"/>
    <w:pitch w:val="variable"/>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Wingdings 2" w:hAnsi="Wingdings 2"/>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Wingdings 2" w:hAnsi="Wingdings 2"/>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nsid w:val="00000003"/>
    <w:multiLevelType w:val="multilevel"/>
    <w:tmpl w:val="00000003"/>
    <w:name w:val="WWNum3"/>
    <w:lvl w:ilvl="0">
      <w:start w:val="1"/>
      <w:numFmt w:val="bullet"/>
      <w:lvlText w:val=""/>
      <w:lvlJc w:val="left"/>
      <w:pPr>
        <w:tabs>
          <w:tab w:val="num" w:pos="0"/>
        </w:tabs>
        <w:ind w:left="720" w:hanging="360"/>
      </w:pPr>
      <w:rPr>
        <w:rFonts w:ascii="Wingdings 2" w:hAnsi="Wingdings 2"/>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nsid w:val="00000004"/>
    <w:multiLevelType w:val="multilevel"/>
    <w:tmpl w:val="00000004"/>
    <w:name w:val="WWNum4"/>
    <w:lvl w:ilvl="0">
      <w:start w:val="1"/>
      <w:numFmt w:val="bullet"/>
      <w:lvlText w:val=""/>
      <w:lvlJc w:val="left"/>
      <w:pPr>
        <w:tabs>
          <w:tab w:val="num" w:pos="0"/>
        </w:tabs>
        <w:ind w:left="720" w:hanging="360"/>
      </w:pPr>
      <w:rPr>
        <w:rFonts w:ascii="Wingdings 2" w:hAnsi="Wingdings 2"/>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
    <w:nsid w:val="00000005"/>
    <w:multiLevelType w:val="multilevel"/>
    <w:tmpl w:val="00000005"/>
    <w:name w:val="WWNum5"/>
    <w:lvl w:ilvl="0">
      <w:start w:val="1"/>
      <w:numFmt w:val="bullet"/>
      <w:lvlText w:val=""/>
      <w:lvlJc w:val="left"/>
      <w:pPr>
        <w:tabs>
          <w:tab w:val="num" w:pos="0"/>
        </w:tabs>
        <w:ind w:left="720" w:hanging="360"/>
      </w:pPr>
      <w:rPr>
        <w:rFonts w:ascii="Wingdings 2" w:hAnsi="Wingdings 2"/>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
    <w:nsid w:val="00000006"/>
    <w:multiLevelType w:val="multilevel"/>
    <w:tmpl w:val="00000006"/>
    <w:name w:val="WWNum6"/>
    <w:lvl w:ilvl="0">
      <w:start w:val="1"/>
      <w:numFmt w:val="bullet"/>
      <w:lvlText w:val=""/>
      <w:lvlJc w:val="left"/>
      <w:pPr>
        <w:tabs>
          <w:tab w:val="num" w:pos="0"/>
        </w:tabs>
        <w:ind w:left="720" w:hanging="360"/>
      </w:pPr>
      <w:rPr>
        <w:rFonts w:ascii="Wingdings 2" w:hAnsi="Wingdings 2"/>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5372B9"/>
    <w:rsid w:val="00266E46"/>
    <w:rsid w:val="005372B9"/>
    <w:rsid w:val="005E28A1"/>
    <w:rsid w:val="0067787D"/>
    <w:rsid w:val="006E3D69"/>
    <w:rsid w:val="0070455B"/>
    <w:rsid w:val="009A6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SimSu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a3">
    <w:name w:val="Текст выноски Знак"/>
    <w:basedOn w:val="1"/>
    <w:rPr>
      <w:rFonts w:ascii="Tahoma" w:hAnsi="Tahoma" w:cs="Tahoma"/>
      <w:sz w:val="16"/>
      <w:szCs w:val="16"/>
    </w:rPr>
  </w:style>
  <w:style w:type="paragraph" w:customStyle="1" w:styleId="a4">
    <w:name w:val="Заголовок"/>
    <w:basedOn w:val="a"/>
    <w:next w:val="a5"/>
    <w:pPr>
      <w:keepNext/>
      <w:spacing w:before="240" w:after="120"/>
    </w:pPr>
    <w:rPr>
      <w:rFonts w:ascii="Arial" w:eastAsia="Microsoft YaHei" w:hAnsi="Arial"/>
      <w:sz w:val="28"/>
      <w:szCs w:val="28"/>
    </w:rPr>
  </w:style>
  <w:style w:type="paragraph" w:styleId="a5">
    <w:name w:val="Body Text"/>
    <w:basedOn w:val="a"/>
    <w:pPr>
      <w:spacing w:after="120"/>
    </w:pPr>
  </w:style>
  <w:style w:type="paragraph" w:styleId="a6">
    <w:name w:val="List"/>
    <w:basedOn w:val="a5"/>
  </w:style>
  <w:style w:type="paragraph" w:customStyle="1" w:styleId="10">
    <w:name w:val="Название1"/>
    <w:basedOn w:val="a"/>
    <w:pPr>
      <w:suppressLineNumbers/>
      <w:spacing w:before="120" w:after="120"/>
    </w:pPr>
    <w:rPr>
      <w:i/>
      <w:iCs/>
    </w:rPr>
  </w:style>
  <w:style w:type="paragraph" w:customStyle="1" w:styleId="11">
    <w:name w:val="Указатель1"/>
    <w:basedOn w:val="a"/>
    <w:pPr>
      <w:suppressLineNumbers/>
    </w:pPr>
  </w:style>
  <w:style w:type="paragraph" w:customStyle="1" w:styleId="12">
    <w:name w:val="Текст выноски1"/>
    <w:basedOn w:val="a"/>
    <w:pPr>
      <w:spacing w:line="100" w:lineRule="atLeast"/>
    </w:pPr>
    <w:rPr>
      <w:rFonts w:ascii="Tahoma" w:hAnsi="Tahoma" w:cs="Tahoma"/>
      <w:sz w:val="16"/>
      <w:szCs w:val="16"/>
    </w:rPr>
  </w:style>
  <w:style w:type="table" w:styleId="a7">
    <w:name w:val="Table Grid"/>
    <w:basedOn w:val="a1"/>
    <w:uiPriority w:val="59"/>
    <w:rsid w:val="005E28A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13"/>
    <w:uiPriority w:val="99"/>
    <w:semiHidden/>
    <w:unhideWhenUsed/>
    <w:rsid w:val="009A6FB7"/>
    <w:rPr>
      <w:rFonts w:ascii="Tahoma" w:hAnsi="Tahoma"/>
      <w:sz w:val="16"/>
      <w:szCs w:val="14"/>
    </w:rPr>
  </w:style>
  <w:style w:type="character" w:customStyle="1" w:styleId="13">
    <w:name w:val="Текст выноски Знак1"/>
    <w:basedOn w:val="a0"/>
    <w:link w:val="a8"/>
    <w:uiPriority w:val="99"/>
    <w:semiHidden/>
    <w:rsid w:val="009A6FB7"/>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104</Pages>
  <Words>17831</Words>
  <Characters>101640</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3</cp:revision>
  <cp:lastPrinted>1900-12-31T15:00:00Z</cp:lastPrinted>
  <dcterms:created xsi:type="dcterms:W3CDTF">2017-05-30T01:56:00Z</dcterms:created>
  <dcterms:modified xsi:type="dcterms:W3CDTF">2017-05-30T10:29:00Z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