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30B5" w:rsidRPr="008B0736" w:rsidRDefault="005D7944" w:rsidP="00E430B5">
      <w:pPr>
        <w:tabs>
          <w:tab w:val="left" w:pos="4455"/>
        </w:tabs>
      </w:pPr>
      <w:r w:rsidRPr="005D7944">
        <w:rPr>
          <w:rFonts w:eastAsia="Calibri"/>
          <w:b/>
          <w:noProof/>
          <w:color w:val="FF0000"/>
          <w:spacing w:val="-7"/>
          <w:lang w:eastAsia="ru-RU"/>
        </w:rPr>
        <w:drawing>
          <wp:inline distT="0" distB="0" distL="0" distR="0" wp14:anchorId="683D9B48" wp14:editId="1E7B152A">
            <wp:extent cx="9239535" cy="2333768"/>
            <wp:effectExtent l="0" t="0" r="0" b="0"/>
            <wp:docPr id="1" name="Рисунок 1" descr="C:\Users\User\Documents\Scanned Documents\Рисунок (22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22)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8366" r="3972" b="58358"/>
                    <a:stretch/>
                  </pic:blipFill>
                  <pic:spPr bwMode="auto">
                    <a:xfrm>
                      <a:off x="0" y="0"/>
                      <a:ext cx="9249146" cy="233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E430B5">
        <w:rPr>
          <w:b/>
          <w:bCs/>
        </w:rPr>
        <w:tab/>
      </w:r>
    </w:p>
    <w:p w:rsidR="00E430B5" w:rsidRPr="008B0736" w:rsidRDefault="00E430B5" w:rsidP="00E430B5">
      <w:pPr>
        <w:jc w:val="center"/>
        <w:rPr>
          <w:b/>
          <w:bCs/>
        </w:rPr>
      </w:pPr>
      <w:r w:rsidRPr="008B0736">
        <w:rPr>
          <w:b/>
          <w:bCs/>
        </w:rPr>
        <w:t>Рабочая учебная  программа</w:t>
      </w:r>
    </w:p>
    <w:p w:rsidR="00E430B5" w:rsidRPr="008B0736" w:rsidRDefault="00E430B5" w:rsidP="00E430B5">
      <w:pPr>
        <w:jc w:val="center"/>
        <w:rPr>
          <w:b/>
          <w:bCs/>
        </w:rPr>
      </w:pPr>
      <w:r>
        <w:rPr>
          <w:b/>
          <w:bCs/>
        </w:rPr>
        <w:t>____по_математике_для_3</w:t>
      </w:r>
      <w:r w:rsidRPr="008B0736">
        <w:rPr>
          <w:b/>
          <w:bCs/>
        </w:rPr>
        <w:t>класса_____</w:t>
      </w:r>
    </w:p>
    <w:p w:rsidR="00E430B5" w:rsidRPr="008B0736" w:rsidRDefault="00E430B5" w:rsidP="00E430B5">
      <w:pPr>
        <w:jc w:val="center"/>
      </w:pPr>
      <w:r w:rsidRPr="008B0736">
        <w:t xml:space="preserve">(наименование учебного предмета)        </w:t>
      </w:r>
    </w:p>
    <w:p w:rsidR="00E430B5" w:rsidRPr="008B0736" w:rsidRDefault="00E430B5" w:rsidP="00E430B5">
      <w:pPr>
        <w:jc w:val="center"/>
      </w:pPr>
    </w:p>
    <w:p w:rsidR="00E430B5" w:rsidRPr="008B0736" w:rsidRDefault="00E430B5" w:rsidP="00E430B5">
      <w:pPr>
        <w:jc w:val="center"/>
      </w:pPr>
      <w:r w:rsidRPr="008B0736">
        <w:rPr>
          <w:b/>
          <w:u w:val="single"/>
        </w:rPr>
        <w:t>уровень обучения:</w:t>
      </w:r>
      <w:r w:rsidRPr="008B0736">
        <w:rPr>
          <w:u w:val="single"/>
        </w:rPr>
        <w:t xml:space="preserve"> </w:t>
      </w:r>
      <w:proofErr w:type="spellStart"/>
      <w:r w:rsidRPr="008B0736">
        <w:rPr>
          <w:b/>
          <w:bCs/>
          <w:u w:val="single"/>
        </w:rPr>
        <w:t>базовый,_уровень</w:t>
      </w:r>
      <w:proofErr w:type="spellEnd"/>
      <w:r w:rsidRPr="008B0736">
        <w:rPr>
          <w:b/>
          <w:bCs/>
          <w:u w:val="single"/>
        </w:rPr>
        <w:t xml:space="preserve"> образования: начальное общее</w:t>
      </w:r>
    </w:p>
    <w:p w:rsidR="00E430B5" w:rsidRPr="008B0736" w:rsidRDefault="00E430B5" w:rsidP="00E430B5">
      <w:pPr>
        <w:jc w:val="center"/>
      </w:pPr>
    </w:p>
    <w:p w:rsidR="00E430B5" w:rsidRPr="008B0736" w:rsidRDefault="00E430B5" w:rsidP="00E430B5">
      <w:pPr>
        <w:jc w:val="center"/>
        <w:rPr>
          <w:b/>
          <w:bCs/>
        </w:rPr>
      </w:pPr>
      <w:r w:rsidRPr="008B0736">
        <w:rPr>
          <w:b/>
          <w:bCs/>
        </w:rPr>
        <w:t>срок реализации:  1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3488"/>
      </w:tblGrid>
      <w:tr w:rsidR="00E430B5" w:rsidTr="00E430B5">
        <w:tc>
          <w:tcPr>
            <w:tcW w:w="10173" w:type="dxa"/>
          </w:tcPr>
          <w:p w:rsidR="00E430B5" w:rsidRDefault="00E430B5" w:rsidP="001C20D8">
            <w:r>
              <w:t xml:space="preserve">Рабочая программа составлена в соответствии с требованиями ФГОС, образовательной программы начального общего образования ,авторских программы по математике </w:t>
            </w:r>
          </w:p>
          <w:p w:rsidR="00E430B5" w:rsidRPr="009A6E08" w:rsidRDefault="00E430B5" w:rsidP="00E430B5">
            <w:r>
              <w:t>М. И. Моро, М. А. Бантовой для общеобразовательных учреждений, основной образовательной программы ОУ</w:t>
            </w:r>
          </w:p>
        </w:tc>
        <w:tc>
          <w:tcPr>
            <w:tcW w:w="3488" w:type="dxa"/>
          </w:tcPr>
          <w:p w:rsidR="00E430B5" w:rsidRDefault="00E430B5" w:rsidP="001C20D8">
            <w:r>
              <w:t>Рассмотрено на заседании</w:t>
            </w:r>
          </w:p>
          <w:p w:rsidR="00E430B5" w:rsidRDefault="00E430B5" w:rsidP="001C20D8">
            <w:r>
              <w:t>МО учителей  начальных классов</w:t>
            </w:r>
          </w:p>
          <w:p w:rsidR="00E430B5" w:rsidRDefault="00E430B5" w:rsidP="001C20D8">
            <w:r>
              <w:t>протокол №_5__</w:t>
            </w:r>
          </w:p>
          <w:p w:rsidR="00E430B5" w:rsidRDefault="00E430B5" w:rsidP="001C20D8">
            <w:r>
              <w:t>От «_29__» _августа__ 2016 г.</w:t>
            </w:r>
          </w:p>
        </w:tc>
      </w:tr>
    </w:tbl>
    <w:p w:rsidR="00E430B5" w:rsidRDefault="00E430B5" w:rsidP="00E430B5"/>
    <w:p w:rsidR="00E430B5" w:rsidRDefault="00E430B5" w:rsidP="00E430B5">
      <w:r>
        <w:t>Учителем начальных классов</w:t>
      </w:r>
    </w:p>
    <w:p w:rsidR="00E430B5" w:rsidRPr="008B0736" w:rsidRDefault="00E430B5" w:rsidP="00E430B5">
      <w:r>
        <w:t>Рудковской  Г. Д.</w:t>
      </w:r>
    </w:p>
    <w:p w:rsidR="00E430B5" w:rsidRPr="008B0736" w:rsidRDefault="00E430B5" w:rsidP="00E430B5"/>
    <w:p w:rsidR="00E430B5" w:rsidRPr="008B0736" w:rsidRDefault="00E430B5" w:rsidP="00E430B5"/>
    <w:p w:rsidR="00E430B5" w:rsidRDefault="00E430B5" w:rsidP="00E430B5">
      <w:pPr>
        <w:jc w:val="center"/>
        <w:rPr>
          <w:b/>
          <w:i/>
          <w:iCs/>
        </w:rPr>
      </w:pPr>
      <w:proofErr w:type="spellStart"/>
      <w:r>
        <w:rPr>
          <w:b/>
          <w:i/>
          <w:iCs/>
        </w:rPr>
        <w:t>д.Сорты</w:t>
      </w:r>
      <w:proofErr w:type="spellEnd"/>
      <w:r>
        <w:rPr>
          <w:b/>
          <w:i/>
          <w:iCs/>
        </w:rPr>
        <w:t>, 2016</w:t>
      </w:r>
      <w:r w:rsidRPr="008B0736">
        <w:rPr>
          <w:b/>
          <w:i/>
          <w:iCs/>
        </w:rPr>
        <w:t>г.</w:t>
      </w:r>
    </w:p>
    <w:p w:rsidR="00F32D8D" w:rsidRDefault="00F32D8D">
      <w:pPr>
        <w:jc w:val="center"/>
        <w:rPr>
          <w:b/>
          <w:color w:val="000000"/>
          <w:sz w:val="22"/>
          <w:szCs w:val="22"/>
        </w:rPr>
      </w:pPr>
    </w:p>
    <w:p w:rsidR="00E430B5" w:rsidRDefault="00E430B5">
      <w:pPr>
        <w:jc w:val="center"/>
        <w:rPr>
          <w:b/>
          <w:color w:val="000000"/>
          <w:sz w:val="22"/>
          <w:szCs w:val="22"/>
        </w:rPr>
      </w:pPr>
    </w:p>
    <w:p w:rsidR="00F32D8D" w:rsidRDefault="00F32D8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Пояснительная записка</w:t>
      </w:r>
    </w:p>
    <w:p w:rsidR="00F32D8D" w:rsidRDefault="00F32D8D">
      <w:pPr>
        <w:jc w:val="both"/>
        <w:rPr>
          <w:b/>
          <w:color w:val="000000"/>
          <w:sz w:val="22"/>
          <w:szCs w:val="22"/>
        </w:rPr>
      </w:pPr>
    </w:p>
    <w:p w:rsidR="00F32D8D" w:rsidRDefault="00F32D8D">
      <w:pPr>
        <w:ind w:left="-54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Рабочая программа составлена</w:t>
      </w:r>
      <w:r w:rsidR="00E12F08">
        <w:rPr>
          <w:b/>
          <w:color w:val="000000"/>
          <w:sz w:val="22"/>
          <w:szCs w:val="22"/>
        </w:rPr>
        <w:t xml:space="preserve"> в соответствии с требованиями  ФГОС НОО второго поколения</w:t>
      </w:r>
      <w:r w:rsidR="00F97B56">
        <w:rPr>
          <w:b/>
          <w:color w:val="000000"/>
          <w:sz w:val="22"/>
          <w:szCs w:val="22"/>
        </w:rPr>
        <w:t xml:space="preserve">  </w:t>
      </w:r>
      <w:r w:rsidR="00344BF4">
        <w:rPr>
          <w:b/>
          <w:color w:val="000000"/>
          <w:sz w:val="22"/>
          <w:szCs w:val="22"/>
        </w:rPr>
        <w:t xml:space="preserve">с учётом  </w:t>
      </w:r>
      <w:r w:rsidR="00587A94">
        <w:rPr>
          <w:b/>
          <w:color w:val="000000"/>
          <w:sz w:val="22"/>
          <w:szCs w:val="22"/>
        </w:rPr>
        <w:t xml:space="preserve">авторской </w:t>
      </w:r>
      <w:r w:rsidR="00344BF4">
        <w:rPr>
          <w:b/>
          <w:color w:val="000000"/>
          <w:sz w:val="22"/>
          <w:szCs w:val="22"/>
        </w:rPr>
        <w:t xml:space="preserve"> </w:t>
      </w:r>
      <w:r w:rsidR="00587A94">
        <w:rPr>
          <w:b/>
          <w:color w:val="000000"/>
          <w:sz w:val="22"/>
          <w:szCs w:val="22"/>
        </w:rPr>
        <w:t xml:space="preserve">программы по математике </w:t>
      </w:r>
      <w:r w:rsidR="003B6B05">
        <w:rPr>
          <w:b/>
          <w:color w:val="000000"/>
          <w:sz w:val="22"/>
          <w:szCs w:val="22"/>
        </w:rPr>
        <w:t xml:space="preserve"> М. И.  Моро, М. А. </w:t>
      </w:r>
      <w:proofErr w:type="spellStart"/>
      <w:r w:rsidR="003B6B05">
        <w:rPr>
          <w:b/>
          <w:color w:val="000000"/>
          <w:sz w:val="22"/>
          <w:szCs w:val="22"/>
        </w:rPr>
        <w:t>Бантова</w:t>
      </w:r>
      <w:proofErr w:type="spellEnd"/>
      <w:r w:rsidR="003B6B05">
        <w:rPr>
          <w:b/>
          <w:color w:val="000000"/>
          <w:sz w:val="22"/>
          <w:szCs w:val="22"/>
        </w:rPr>
        <w:t xml:space="preserve"> и другие,</w:t>
      </w:r>
      <w:r w:rsidR="00F97B56">
        <w:rPr>
          <w:b/>
          <w:color w:val="000000"/>
          <w:sz w:val="22"/>
          <w:szCs w:val="22"/>
        </w:rPr>
        <w:t xml:space="preserve"> </w:t>
      </w:r>
      <w:r w:rsidR="003B6B05">
        <w:rPr>
          <w:b/>
          <w:color w:val="000000"/>
          <w:sz w:val="22"/>
          <w:szCs w:val="22"/>
        </w:rPr>
        <w:t>основной образовательной программы</w:t>
      </w:r>
      <w:r w:rsidR="00510211">
        <w:rPr>
          <w:b/>
          <w:color w:val="000000"/>
          <w:sz w:val="22"/>
          <w:szCs w:val="22"/>
        </w:rPr>
        <w:t xml:space="preserve"> ОУ.</w:t>
      </w:r>
    </w:p>
    <w:p w:rsidR="00F32D8D" w:rsidRPr="001054C9" w:rsidRDefault="003B6B05" w:rsidP="001054C9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1054C9">
        <w:rPr>
          <w:b/>
          <w:color w:val="000000"/>
          <w:sz w:val="22"/>
          <w:szCs w:val="22"/>
        </w:rPr>
        <w:t xml:space="preserve"> </w:t>
      </w:r>
    </w:p>
    <w:p w:rsidR="00F32D8D" w:rsidRDefault="00F32D8D">
      <w:pPr>
        <w:spacing w:line="360" w:lineRule="auto"/>
        <w:jc w:val="both"/>
        <w:rPr>
          <w:sz w:val="22"/>
          <w:szCs w:val="22"/>
        </w:rPr>
      </w:pPr>
    </w:p>
    <w:p w:rsidR="00F32D8D" w:rsidRDefault="00F32D8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Структура программы соответствует структуре учебника Математика.  Учебник для 3 класса. 1,2 ч. /</w:t>
      </w:r>
      <w:proofErr w:type="spellStart"/>
      <w:r>
        <w:rPr>
          <w:b/>
          <w:sz w:val="22"/>
          <w:szCs w:val="22"/>
        </w:rPr>
        <w:t>М.И.Моро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С.И.Волкова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С.В.Степанова</w:t>
      </w:r>
      <w:proofErr w:type="spellEnd"/>
      <w:r>
        <w:rPr>
          <w:b/>
          <w:sz w:val="22"/>
          <w:szCs w:val="22"/>
        </w:rPr>
        <w:t xml:space="preserve">/ </w:t>
      </w:r>
    </w:p>
    <w:p w:rsidR="00F32D8D" w:rsidRDefault="00F32D8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М: Просвещение  2013г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действия: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Наряду с этим важное место в курсе занимает ознакомление с величинами и их изме</w:t>
      </w:r>
      <w:r>
        <w:rPr>
          <w:sz w:val="22"/>
          <w:szCs w:val="22"/>
        </w:rPr>
        <w:softHyphen/>
        <w:t>рением.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Курс предполагает также формирование у детей пространственных представлений, оз</w:t>
      </w:r>
      <w:r>
        <w:rPr>
          <w:sz w:val="22"/>
          <w:szCs w:val="22"/>
        </w:rPr>
        <w:softHyphen/>
        <w:t>накомление учащихся с различными геометрическими фигурами и некоторыми их свойства</w:t>
      </w:r>
      <w:r>
        <w:rPr>
          <w:sz w:val="22"/>
          <w:szCs w:val="22"/>
        </w:rPr>
        <w:softHyphen/>
        <w:t>ми, с простейшими чертёжными и измерительными приборами.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Основными </w:t>
      </w:r>
      <w:r>
        <w:rPr>
          <w:b/>
          <w:bCs/>
          <w:sz w:val="22"/>
          <w:szCs w:val="22"/>
        </w:rPr>
        <w:t xml:space="preserve">целями </w:t>
      </w:r>
      <w:r>
        <w:rPr>
          <w:sz w:val="22"/>
          <w:szCs w:val="22"/>
        </w:rPr>
        <w:t>начального обучения математике являются: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   математическое развитие младших школьников;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   формирование системы начальных математических знаний;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   воспитание интереса к математике, к умственной деятельности.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определяет ряд </w:t>
      </w:r>
      <w:r>
        <w:rPr>
          <w:b/>
          <w:sz w:val="22"/>
          <w:szCs w:val="22"/>
        </w:rPr>
        <w:t>задач</w:t>
      </w:r>
      <w:r>
        <w:rPr>
          <w:sz w:val="22"/>
          <w:szCs w:val="22"/>
        </w:rPr>
        <w:t>, решение которых направлено на достижение ос</w:t>
      </w:r>
      <w:r>
        <w:rPr>
          <w:sz w:val="22"/>
          <w:szCs w:val="22"/>
        </w:rPr>
        <w:softHyphen/>
        <w:t>новных целей начального математического образования: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элементов самостоятельной интеллектуальной деятельности на ос</w:t>
      </w:r>
      <w:r>
        <w:rPr>
          <w:sz w:val="22"/>
          <w:szCs w:val="22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>
        <w:rPr>
          <w:sz w:val="22"/>
          <w:szCs w:val="22"/>
        </w:rPr>
        <w:softHyphen/>
        <w:t>ственные отношения);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развитие основ логического, знаково-символического и алгоритмического мышления: 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развитие пространственного воображения;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   развитие математической речи;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  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умения вести поиск информации и работать с ней;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   формирование первоначальных представлений о компьютерной грамотности;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•    развитие познавательных способностей;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   воспитание стремления к расширению математических знаний;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   формирование критичности мышления;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   развитие умений аргументированно обосновывать и отстаивать высказанное сужде</w:t>
      </w:r>
      <w:r>
        <w:rPr>
          <w:sz w:val="22"/>
          <w:szCs w:val="22"/>
        </w:rPr>
        <w:softHyphen/>
        <w:t>ние, оценивать и принимать суждения других.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Решение названных задач обеспечит осознание младшими школьниками универсаль</w:t>
      </w:r>
      <w:r>
        <w:rPr>
          <w:sz w:val="22"/>
          <w:szCs w:val="22"/>
        </w:rPr>
        <w:softHyphen/>
        <w:t>ности математических способов познания мира, усвоение начальных математических зна</w:t>
      </w:r>
      <w:r>
        <w:rPr>
          <w:sz w:val="22"/>
          <w:szCs w:val="22"/>
        </w:rPr>
        <w:softHyphen/>
        <w:t>ний, связей математики с окружающей действительностью и с другими школьными предме</w:t>
      </w:r>
      <w:r>
        <w:rPr>
          <w:sz w:val="22"/>
          <w:szCs w:val="22"/>
        </w:rPr>
        <w:softHyphen/>
        <w:t>тами, а также личностную заинтересованность в расширении математических знаний.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направленность курса выражена в следующих положениях:</w:t>
      </w:r>
    </w:p>
    <w:p w:rsidR="00F32D8D" w:rsidRDefault="00F32D8D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•    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вычислительных приемов на основе изученных теоре</w:t>
      </w:r>
      <w:r>
        <w:rPr>
          <w:sz w:val="22"/>
          <w:szCs w:val="22"/>
        </w:rPr>
        <w:softHyphen/>
        <w:t>тических положений (переместительное свойство сложения, связь между сложением и вы</w:t>
      </w:r>
      <w:r>
        <w:rPr>
          <w:sz w:val="22"/>
          <w:szCs w:val="22"/>
        </w:rPr>
        <w:softHyphen/>
        <w:t>читанием, сочетательное свойство сложения и др.);</w:t>
      </w:r>
    </w:p>
    <w:p w:rsidR="00F32D8D" w:rsidRDefault="00F32D8D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•    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>
        <w:rPr>
          <w:sz w:val="22"/>
          <w:szCs w:val="22"/>
        </w:rPr>
        <w:softHyphen/>
        <w:t>венных наблюдений к индуктивным выводам, сразу же находящим применение в учебной практике;</w:t>
      </w:r>
    </w:p>
    <w:p w:rsidR="00F32D8D" w:rsidRDefault="00F32D8D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•    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>
        <w:rPr>
          <w:sz w:val="22"/>
          <w:szCs w:val="22"/>
        </w:rPr>
        <w:softHyphen/>
        <w:t>делены во времени.</w:t>
      </w:r>
    </w:p>
    <w:p w:rsidR="00F32D8D" w:rsidRDefault="00F32D8D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курса математики позволяет осуществлять его связь с другими предмета</w:t>
      </w:r>
      <w:r>
        <w:rPr>
          <w:sz w:val="22"/>
          <w:szCs w:val="22"/>
        </w:rPr>
        <w:softHyphen/>
        <w:t>ми, изучаемыми в начальной школе (русский язык, окружающий мир, технология).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Образовательной программой школы, рабочая программа рассчитана на 136 часов в год при 4 часах в неделю.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Для реализации программного содержания используется </w:t>
      </w:r>
      <w:r>
        <w:rPr>
          <w:b/>
          <w:bCs/>
          <w:sz w:val="22"/>
          <w:szCs w:val="22"/>
        </w:rPr>
        <w:t>учебное пособие:</w:t>
      </w:r>
    </w:p>
    <w:p w:rsidR="00F32D8D" w:rsidRDefault="00F32D8D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Моро М.И., Волкова СИ., Степанова СВ., </w:t>
      </w:r>
      <w:proofErr w:type="spellStart"/>
      <w:r>
        <w:rPr>
          <w:sz w:val="22"/>
          <w:szCs w:val="22"/>
        </w:rPr>
        <w:t>Бантова</w:t>
      </w:r>
      <w:proofErr w:type="spellEnd"/>
      <w:r>
        <w:rPr>
          <w:sz w:val="22"/>
          <w:szCs w:val="22"/>
        </w:rPr>
        <w:t xml:space="preserve"> М.А., Бельтюкова Г.В. Математика. 3 класс. Учебник для общеобразовательных учреждений. В 2-х частях. - М.: Просвещение, 2012.</w:t>
      </w:r>
    </w:p>
    <w:p w:rsidR="00F32D8D" w:rsidRDefault="00F32D8D">
      <w:pPr>
        <w:spacing w:line="360" w:lineRule="auto"/>
        <w:ind w:left="-284"/>
        <w:jc w:val="both"/>
        <w:rPr>
          <w:b/>
          <w:bCs/>
          <w:sz w:val="22"/>
          <w:szCs w:val="22"/>
        </w:rPr>
      </w:pPr>
    </w:p>
    <w:p w:rsidR="00F32D8D" w:rsidRDefault="00F32D8D">
      <w:pPr>
        <w:spacing w:line="360" w:lineRule="auto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Структура учебного курса</w:t>
      </w:r>
    </w:p>
    <w:p w:rsidR="00F32D8D" w:rsidRDefault="005D7944">
      <w:pPr>
        <w:pStyle w:val="ab"/>
        <w:spacing w:line="360" w:lineRule="auto"/>
        <w:ind w:left="-284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.35pt;margin-top:17.25pt;width:447.55pt;height:152.2pt;z-index:251657216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"/>
                    <w:gridCol w:w="5717"/>
                    <w:gridCol w:w="1276"/>
                    <w:gridCol w:w="1291"/>
                  </w:tblGrid>
                  <w:tr w:rsidR="00F32D8D">
                    <w:trPr>
                      <w:trHeight w:val="237"/>
                    </w:trPr>
                    <w:tc>
                      <w:tcPr>
                        <w:tcW w:w="66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п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/п</w:t>
                        </w:r>
                      </w:p>
                    </w:tc>
                    <w:tc>
                      <w:tcPr>
                        <w:tcW w:w="571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Раздел</w:t>
                        </w:r>
                      </w:p>
                    </w:tc>
                    <w:tc>
                      <w:tcPr>
                        <w:tcW w:w="25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кол-во часов</w:t>
                        </w:r>
                      </w:p>
                    </w:tc>
                  </w:tr>
                  <w:tr w:rsidR="00F32D8D">
                    <w:trPr>
                      <w:trHeight w:val="510"/>
                    </w:trPr>
                    <w:tc>
                      <w:tcPr>
                        <w:tcW w:w="66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ind w:firstLine="426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71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ind w:firstLine="426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Авторская программа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Рабочая программа</w:t>
                        </w:r>
                      </w:p>
                    </w:tc>
                  </w:tr>
                  <w:tr w:rsidR="00F32D8D">
                    <w:trPr>
                      <w:trHeight w:val="200"/>
                    </w:trPr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Сложение и вычитание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F32D8D">
                    <w:trPr>
                      <w:trHeight w:val="262"/>
                    </w:trPr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Табличное умножение и деление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</w:tr>
                  <w:tr w:rsidR="00F32D8D">
                    <w:trPr>
                      <w:trHeight w:val="252"/>
                    </w:trPr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Внетабличное</w:t>
                        </w:r>
                        <w:proofErr w:type="spellEnd"/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 xml:space="preserve"> умножение и деление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</w:tr>
                  <w:tr w:rsidR="00F32D8D">
                    <w:trPr>
                      <w:trHeight w:val="99"/>
                    </w:trPr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Числа от 1 до 1000. Нумерация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  <w:tr w:rsidR="00F32D8D">
                    <w:trPr>
                      <w:trHeight w:val="160"/>
                    </w:trPr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Числа от 1 до 1000. Сложение и вычитание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F32D8D">
                    <w:trPr>
                      <w:trHeight w:val="163"/>
                    </w:trPr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Числа от 1 до 1000. Умножение и деление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</w:tr>
                  <w:tr w:rsidR="00F32D8D">
                    <w:trPr>
                      <w:trHeight w:val="281"/>
                    </w:trPr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Итоговое повторение «Что узнали, чему научились»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F32D8D">
                    <w:trPr>
                      <w:trHeight w:val="271"/>
                    </w:trPr>
                    <w:tc>
                      <w:tcPr>
                        <w:tcW w:w="63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ind w:firstLine="426"/>
                          <w:jc w:val="both"/>
                          <w:rPr>
                            <w:rStyle w:val="a6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sz w:val="22"/>
                            <w:szCs w:val="22"/>
                          </w:rPr>
                          <w:t>ИТОГО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sz w:val="22"/>
                            <w:szCs w:val="22"/>
                          </w:rPr>
                          <w:t>136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sz w:val="22"/>
                            <w:szCs w:val="22"/>
                          </w:rPr>
                          <w:t>136</w:t>
                        </w:r>
                      </w:p>
                    </w:tc>
                  </w:tr>
                </w:tbl>
                <w:p w:rsidR="00F32D8D" w:rsidRDefault="00F32D8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F32D8D" w:rsidRDefault="00F32D8D">
      <w:pPr>
        <w:pStyle w:val="ab"/>
        <w:spacing w:line="360" w:lineRule="auto"/>
        <w:ind w:left="-284"/>
        <w:jc w:val="both"/>
        <w:rPr>
          <w:b/>
          <w:szCs w:val="22"/>
        </w:rPr>
      </w:pPr>
    </w:p>
    <w:p w:rsidR="00F32D8D" w:rsidRDefault="00F32D8D">
      <w:pPr>
        <w:pStyle w:val="ab"/>
        <w:spacing w:line="360" w:lineRule="auto"/>
        <w:ind w:left="-284"/>
        <w:jc w:val="both"/>
        <w:rPr>
          <w:b/>
          <w:szCs w:val="22"/>
        </w:rPr>
      </w:pPr>
    </w:p>
    <w:p w:rsidR="00F32D8D" w:rsidRDefault="00F32D8D">
      <w:pPr>
        <w:pStyle w:val="ab"/>
        <w:spacing w:line="360" w:lineRule="auto"/>
        <w:ind w:left="-284"/>
        <w:jc w:val="both"/>
        <w:rPr>
          <w:b/>
          <w:szCs w:val="22"/>
        </w:rPr>
      </w:pPr>
    </w:p>
    <w:p w:rsidR="00F32D8D" w:rsidRDefault="00F32D8D">
      <w:pPr>
        <w:pStyle w:val="ab"/>
        <w:spacing w:line="360" w:lineRule="auto"/>
        <w:ind w:left="-284"/>
        <w:jc w:val="both"/>
        <w:rPr>
          <w:b/>
          <w:szCs w:val="22"/>
        </w:rPr>
      </w:pPr>
    </w:p>
    <w:p w:rsidR="00F32D8D" w:rsidRDefault="00F32D8D">
      <w:pPr>
        <w:pStyle w:val="ab"/>
        <w:spacing w:line="360" w:lineRule="auto"/>
        <w:ind w:left="-284"/>
        <w:jc w:val="both"/>
        <w:rPr>
          <w:b/>
          <w:szCs w:val="22"/>
        </w:rPr>
      </w:pPr>
    </w:p>
    <w:p w:rsidR="00F32D8D" w:rsidRDefault="00F32D8D">
      <w:pPr>
        <w:pStyle w:val="ab"/>
        <w:spacing w:line="360" w:lineRule="auto"/>
        <w:ind w:left="-284"/>
        <w:jc w:val="both"/>
        <w:rPr>
          <w:b/>
          <w:szCs w:val="22"/>
        </w:rPr>
      </w:pPr>
    </w:p>
    <w:p w:rsidR="00F32D8D" w:rsidRDefault="00F32D8D">
      <w:pPr>
        <w:pStyle w:val="ab"/>
        <w:spacing w:line="360" w:lineRule="auto"/>
        <w:ind w:left="-284"/>
        <w:jc w:val="both"/>
        <w:rPr>
          <w:b/>
          <w:szCs w:val="22"/>
        </w:rPr>
      </w:pP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Требования к уровню подготовки учащихся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rFonts w:eastAsia="Calibri"/>
          <w:sz w:val="22"/>
          <w:szCs w:val="22"/>
        </w:rPr>
      </w:pP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К концу обучения в третьем классе </w:t>
      </w:r>
      <w:r>
        <w:rPr>
          <w:b/>
          <w:bCs/>
          <w:i/>
          <w:iCs/>
          <w:sz w:val="22"/>
          <w:szCs w:val="22"/>
        </w:rPr>
        <w:t xml:space="preserve">ученик научится: </w:t>
      </w:r>
      <w:r>
        <w:rPr>
          <w:i/>
          <w:iCs/>
          <w:sz w:val="22"/>
          <w:szCs w:val="22"/>
        </w:rPr>
        <w:t>называть: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   </w:t>
      </w:r>
      <w:r>
        <w:rPr>
          <w:sz w:val="22"/>
          <w:szCs w:val="22"/>
        </w:rPr>
        <w:t xml:space="preserve">последовательность чисел до 1000; 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число, большее или меньшее данного числа в несколько раз;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единицы длины, площади, массы;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названия компонентов и результатов умножения и деления;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виды треугольников;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правила порядка выполнения действий в выражениях в 2-3 действия (со скобками и без них);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таблицу умножения однозначных чисел и соответствующие случаи деления;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понятие «доля»;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-   </w:t>
      </w:r>
      <w:r>
        <w:rPr>
          <w:sz w:val="22"/>
          <w:szCs w:val="22"/>
        </w:rPr>
        <w:t>определения понятий «окружность», «центр окружности», «радиус окружности», «диа</w:t>
      </w:r>
      <w:r>
        <w:rPr>
          <w:sz w:val="22"/>
          <w:szCs w:val="22"/>
        </w:rPr>
        <w:softHyphen/>
        <w:t>метр окружности»;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чётные и нечётные числа;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определение квадратного дециметра;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определение квадратного метра;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правило умножения числа на 1;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правило умножения числа на 0;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 xml:space="preserve">правило деления нуля на число; </w:t>
      </w:r>
      <w:r>
        <w:rPr>
          <w:i/>
          <w:iCs/>
          <w:sz w:val="22"/>
          <w:szCs w:val="22"/>
        </w:rPr>
        <w:t>сравнивать: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  </w:t>
      </w:r>
      <w:r>
        <w:rPr>
          <w:sz w:val="22"/>
          <w:szCs w:val="22"/>
        </w:rPr>
        <w:t>числа в пределах 1000;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числа в кратном отношении (во сколько раз одно число больше или меньше другого);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длины отрезков;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 xml:space="preserve">площади фигур; </w:t>
      </w:r>
      <w:r>
        <w:rPr>
          <w:i/>
          <w:iCs/>
          <w:sz w:val="22"/>
          <w:szCs w:val="22"/>
        </w:rPr>
        <w:t>различать: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  </w:t>
      </w:r>
      <w:r>
        <w:rPr>
          <w:sz w:val="22"/>
          <w:szCs w:val="22"/>
        </w:rPr>
        <w:t>отношения «больше в» и «больше на», «меньше в» и «меньше на»;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компоненты арифметических действий;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числовое выражение и его значение;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i/>
          <w:iCs/>
          <w:sz w:val="22"/>
          <w:szCs w:val="22"/>
        </w:rPr>
        <w:t>читать: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  </w:t>
      </w:r>
      <w:r>
        <w:rPr>
          <w:sz w:val="22"/>
          <w:szCs w:val="22"/>
        </w:rPr>
        <w:t xml:space="preserve">числа в пределах 1000, записанные цифрами; </w:t>
      </w:r>
      <w:r>
        <w:rPr>
          <w:i/>
          <w:iCs/>
          <w:sz w:val="22"/>
          <w:szCs w:val="22"/>
        </w:rPr>
        <w:t>воспроизводить: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результаты табличных случаев умножения однозначных чисел и соответствующих случаев деления;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 xml:space="preserve">соотношения между единицами длины: 1 м = 100 см, 1 м = 10 </w:t>
      </w:r>
      <w:proofErr w:type="spellStart"/>
      <w:r>
        <w:rPr>
          <w:sz w:val="22"/>
          <w:szCs w:val="22"/>
        </w:rPr>
        <w:t>дм</w:t>
      </w:r>
      <w:proofErr w:type="spellEnd"/>
      <w:r>
        <w:rPr>
          <w:sz w:val="22"/>
          <w:szCs w:val="22"/>
        </w:rPr>
        <w:t>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соотношения между единицами массы: 1 кг = 1000 г;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соотношения между единицами времени: 1 год = 12 месяцев; 1 сутки = 24 часа;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i/>
          <w:iCs/>
          <w:sz w:val="22"/>
          <w:szCs w:val="22"/>
        </w:rPr>
        <w:t>приводить примеры: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  </w:t>
      </w:r>
      <w:r>
        <w:rPr>
          <w:sz w:val="22"/>
          <w:szCs w:val="22"/>
        </w:rPr>
        <w:t>двузначных, трёхзначных чисел;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числовых выражений;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i/>
          <w:iCs/>
          <w:sz w:val="22"/>
          <w:szCs w:val="22"/>
        </w:rPr>
        <w:t>моделировать: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десятичный состав трёхзначного числа;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-   </w:t>
      </w:r>
      <w:r>
        <w:rPr>
          <w:sz w:val="22"/>
          <w:szCs w:val="22"/>
        </w:rPr>
        <w:t>алгоритмы сложения и вычитания, умножения и деления трёхзначных чисел;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 xml:space="preserve">ситуацию, представленную в тексте арифметической задачи, в виде схемы, рисунка; </w:t>
      </w:r>
      <w:r>
        <w:rPr>
          <w:i/>
          <w:iCs/>
          <w:sz w:val="22"/>
          <w:szCs w:val="22"/>
        </w:rPr>
        <w:t>упорядочивать: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  </w:t>
      </w:r>
      <w:r>
        <w:rPr>
          <w:sz w:val="22"/>
          <w:szCs w:val="22"/>
        </w:rPr>
        <w:t xml:space="preserve">числа в пределах 1000 в порядке увеличения или уменьшения; </w:t>
      </w:r>
      <w:r>
        <w:rPr>
          <w:i/>
          <w:iCs/>
          <w:sz w:val="22"/>
          <w:szCs w:val="22"/>
        </w:rPr>
        <w:t>анализировать: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текст учебной задачи с целью поиска алгоритма ее решения;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готовые решения задач с целью выбора верного решения, рационального способа решения;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классифицировать: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треугольники (разносторонний, равнобедренный, равносторонний); числа в пределах 1000 (однозначные, двузначные, трёхзначные);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i/>
          <w:iCs/>
          <w:sz w:val="22"/>
          <w:szCs w:val="22"/>
        </w:rPr>
        <w:t>конструировать: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тексты несложных арифметических задач;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 xml:space="preserve">алгоритм решения составной арифметической задачи; </w:t>
      </w:r>
      <w:r>
        <w:rPr>
          <w:i/>
          <w:iCs/>
          <w:sz w:val="22"/>
          <w:szCs w:val="22"/>
        </w:rPr>
        <w:t>контролировать: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свою деятельность (находить и исправлять ошибки); </w:t>
      </w:r>
      <w:r>
        <w:rPr>
          <w:i/>
          <w:iCs/>
          <w:sz w:val="22"/>
          <w:szCs w:val="22"/>
        </w:rPr>
        <w:t>оценивать: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готовое решение учебной задачи (верно, неверно); </w:t>
      </w:r>
      <w:r>
        <w:rPr>
          <w:i/>
          <w:iCs/>
          <w:sz w:val="22"/>
          <w:szCs w:val="22"/>
        </w:rPr>
        <w:t>решать учебные и практические задачи:</w:t>
      </w:r>
    </w:p>
    <w:p w:rsidR="00F32D8D" w:rsidRDefault="00F32D8D">
      <w:pPr>
        <w:pStyle w:val="ab"/>
        <w:spacing w:before="0" w:after="0" w:line="360" w:lineRule="auto"/>
        <w:ind w:left="-284"/>
        <w:jc w:val="both"/>
        <w:rPr>
          <w:szCs w:val="22"/>
        </w:rPr>
      </w:pPr>
      <w:r>
        <w:rPr>
          <w:rFonts w:eastAsia="Calibri"/>
          <w:i/>
          <w:iCs/>
          <w:szCs w:val="22"/>
        </w:rPr>
        <w:t xml:space="preserve">-    </w:t>
      </w:r>
      <w:r>
        <w:rPr>
          <w:szCs w:val="22"/>
        </w:rPr>
        <w:t>записывать цифрами трёхзначные числа;</w:t>
      </w:r>
    </w:p>
    <w:p w:rsidR="00F32D8D" w:rsidRDefault="00F32D8D">
      <w:pPr>
        <w:pStyle w:val="ab"/>
        <w:spacing w:before="0" w:after="0" w:line="360" w:lineRule="auto"/>
        <w:ind w:left="-284"/>
        <w:jc w:val="both"/>
        <w:rPr>
          <w:szCs w:val="22"/>
        </w:rPr>
      </w:pPr>
      <w:r>
        <w:rPr>
          <w:rFonts w:eastAsia="Calibri"/>
          <w:szCs w:val="22"/>
        </w:rPr>
        <w:t xml:space="preserve">-   </w:t>
      </w:r>
      <w:r>
        <w:rPr>
          <w:szCs w:val="22"/>
        </w:rPr>
        <w:t>решать составные арифметические задачи в два-три действия в различных комбинациях;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вычислять сумму и разность, произведение и частное чисел в пределах 1000. используя изученные устные и письменные приемы вычислений;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вычислять значения простых и составных числовых выражений;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вычислять периметр, площадь прямоугольника (квадрата);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выбирать из таблицы необходимую информацию для решения учебной задачи;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заполнять таблицы, имея некоторый банк данных.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К концу обучения в третьем классе ученик </w:t>
      </w:r>
      <w:r>
        <w:rPr>
          <w:b/>
          <w:bCs/>
          <w:i/>
          <w:iCs/>
          <w:sz w:val="22"/>
          <w:szCs w:val="22"/>
        </w:rPr>
        <w:t>получит возможность научиться: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-   </w:t>
      </w:r>
      <w:r>
        <w:rPr>
          <w:sz w:val="22"/>
          <w:szCs w:val="22"/>
        </w:rPr>
        <w:t>выполнять проверку вычислений;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вычислять значения числовых выражений, содержащих 2-3 действия (со скобками и без них);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решать задачи в 1-3 действия;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находить периметр многоугольника, в том числе прямоугольника (квадрата); читать, записывать, сравнивать числа в пределах 1000; выполнять устно четыре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арифметических действия в пределах 100;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 xml:space="preserve">выполнять письменно сложение, вычитание двузначных и трехзначных чисел </w:t>
      </w:r>
      <w:r>
        <w:rPr>
          <w:smallCaps/>
          <w:sz w:val="22"/>
          <w:szCs w:val="22"/>
        </w:rPr>
        <w:t xml:space="preserve">е </w:t>
      </w:r>
      <w:r>
        <w:rPr>
          <w:sz w:val="22"/>
          <w:szCs w:val="22"/>
        </w:rPr>
        <w:t>пределах 1000;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классифицировать треугольники;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умножать и делить разными способами;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выполнять письменное умножение и деление с трехзначными числами;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сравнивать выражения;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решать уравнения;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строить геометрические фигуры;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 xml:space="preserve">выполнять </w:t>
      </w:r>
      <w:proofErr w:type="spellStart"/>
      <w:r>
        <w:rPr>
          <w:sz w:val="22"/>
          <w:szCs w:val="22"/>
        </w:rPr>
        <w:t>внетабличное</w:t>
      </w:r>
      <w:proofErr w:type="spellEnd"/>
      <w:r>
        <w:rPr>
          <w:sz w:val="22"/>
          <w:szCs w:val="22"/>
        </w:rPr>
        <w:t xml:space="preserve"> деление с остатком;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использовать алгоритм деления с остатком;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выполнять проверку деления с остатком;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находить значения выражений с переменной;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 </w:t>
      </w:r>
      <w:r>
        <w:rPr>
          <w:sz w:val="22"/>
          <w:szCs w:val="22"/>
        </w:rPr>
        <w:t>писать римские цифры, сравнивать их;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записывать трехзначные числа в виде суммы разрядных слагаемых, сравнивать числа;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сравнивать доли;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строить окружности.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  </w:t>
      </w:r>
      <w:r>
        <w:rPr>
          <w:sz w:val="22"/>
          <w:szCs w:val="22"/>
        </w:rPr>
        <w:t>составлять равенства и неравенства;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Планируемые результаты освоения предмета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обеспечивает достижение третьеклассниками следующих личностных, </w:t>
      </w:r>
      <w:proofErr w:type="spellStart"/>
      <w:r>
        <w:rPr>
          <w:sz w:val="22"/>
          <w:szCs w:val="22"/>
        </w:rPr>
        <w:t>метапредметных</w:t>
      </w:r>
      <w:proofErr w:type="spellEnd"/>
      <w:r>
        <w:rPr>
          <w:sz w:val="22"/>
          <w:szCs w:val="22"/>
        </w:rPr>
        <w:t xml:space="preserve"> и предметных результатов.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Личностные результаты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Чувство гордости за свою Родину, российский народ и историю России.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Осознание роли своей страны в мировом развитии, уважительное отношение к семен</w:t>
      </w:r>
      <w:r>
        <w:rPr>
          <w:sz w:val="22"/>
          <w:szCs w:val="22"/>
        </w:rPr>
        <w:softHyphen/>
        <w:t>ным ценностям, бережное отношение к окружающему миру.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Целостное восприятие окружающего мира.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выполнению заданий.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Рефлексивная самооценка, умение анализировать свои действия и управлять ими.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Навыки сотрудничества со взрослыми и сверстниками. 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Установка на здоровый образ жизни, наличие мотивации к творческому труду, к работе на результат.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Метапредметные</w:t>
      </w:r>
      <w:proofErr w:type="spellEnd"/>
      <w:r>
        <w:rPr>
          <w:b/>
          <w:bCs/>
          <w:sz w:val="22"/>
          <w:szCs w:val="22"/>
        </w:rPr>
        <w:t xml:space="preserve"> результаты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Овладение способами выполнения заданий творческого и поискового характера.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Способность использовать знаково-символические средства представления информа</w:t>
      </w:r>
      <w:r>
        <w:rPr>
          <w:sz w:val="22"/>
          <w:szCs w:val="22"/>
        </w:rPr>
        <w:softHyphen/>
        <w:t>ции для создания моделей изучаемых объектов и процессов, схем решения учебно-познавательных и практических задач.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речевых средств и средств информационных и коммуникационных тех</w:t>
      </w:r>
      <w:r>
        <w:rPr>
          <w:sz w:val="22"/>
          <w:szCs w:val="22"/>
        </w:rPr>
        <w:softHyphen/>
        <w:t>нологий для решения коммуникативных и познавательных задач.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>
        <w:rPr>
          <w:sz w:val="22"/>
          <w:szCs w:val="22"/>
        </w:rPr>
        <w:softHyphen/>
        <w:t>ции и передачи информации в соответствии с коммуникативными и познавательными зада</w:t>
      </w:r>
      <w:r>
        <w:rPr>
          <w:sz w:val="22"/>
          <w:szCs w:val="22"/>
        </w:rPr>
        <w:softHyphen/>
        <w:t>чами и технологиями учебного предмета, в том числе умение вводить текст с помощью кла</w:t>
      </w:r>
      <w:r>
        <w:rPr>
          <w:sz w:val="22"/>
          <w:szCs w:val="22"/>
        </w:rPr>
        <w:softHyphen/>
        <w:t>виатуры компьютера, фиксировать (записывать) результаты измерения величин и анализи</w:t>
      </w:r>
      <w:r>
        <w:rPr>
          <w:sz w:val="22"/>
          <w:szCs w:val="22"/>
        </w:rPr>
        <w:softHyphen/>
        <w:t>ровать изображения, звуки, готовить своё выступление и выступать с аудио-, видео- и гра</w:t>
      </w:r>
      <w:r>
        <w:rPr>
          <w:sz w:val="22"/>
          <w:szCs w:val="22"/>
        </w:rPr>
        <w:softHyphen/>
        <w:t>фическим сопровождением.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Овладение логическими действиями сравнения, анализа, синтеза, обобщения, класси</w:t>
      </w:r>
      <w:r>
        <w:rPr>
          <w:sz w:val="22"/>
          <w:szCs w:val="22"/>
        </w:rPr>
        <w:softHyphen/>
        <w:t>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Готовность слушать собеседника и вести диалог; готовность признать возможность су</w:t>
      </w:r>
      <w:r>
        <w:rPr>
          <w:sz w:val="22"/>
          <w:szCs w:val="22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общей цели и путей её достижения: умение договариваться о распреде</w:t>
      </w:r>
      <w:r>
        <w:rPr>
          <w:sz w:val="22"/>
          <w:szCs w:val="22"/>
        </w:rPr>
        <w:softHyphen/>
        <w:t>лении функций и ролей в совместной деятельности, осуществлять взаимный контроль в со</w:t>
      </w:r>
      <w:r>
        <w:rPr>
          <w:sz w:val="22"/>
          <w:szCs w:val="22"/>
        </w:rPr>
        <w:softHyphen/>
        <w:t>вместной деятельности, адекватно оценивать собственное поведение и поведение окру</w:t>
      </w:r>
      <w:r>
        <w:rPr>
          <w:sz w:val="22"/>
          <w:szCs w:val="22"/>
        </w:rPr>
        <w:softHyphen/>
        <w:t>жающих.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Овладение базовыми предметными и </w:t>
      </w:r>
      <w:proofErr w:type="spellStart"/>
      <w:r>
        <w:rPr>
          <w:sz w:val="22"/>
          <w:szCs w:val="22"/>
        </w:rPr>
        <w:t>межпредметными</w:t>
      </w:r>
      <w:proofErr w:type="spellEnd"/>
      <w:r>
        <w:rPr>
          <w:sz w:val="22"/>
          <w:szCs w:val="22"/>
        </w:rPr>
        <w:t xml:space="preserve"> понятиями, отражающими су</w:t>
      </w:r>
      <w:r>
        <w:rPr>
          <w:sz w:val="22"/>
          <w:szCs w:val="22"/>
        </w:rPr>
        <w:softHyphen/>
        <w:t>щественные связи и отношения между объектами и процессами.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Умение работать в материальной и информационной среде начального общего обра</w:t>
      </w:r>
      <w:r>
        <w:rPr>
          <w:sz w:val="22"/>
          <w:szCs w:val="22"/>
        </w:rPr>
        <w:softHyphen/>
        <w:t>зования (в том числе с учебными моделями) в соответствии с содержанием учебного пред</w:t>
      </w:r>
      <w:r>
        <w:rPr>
          <w:sz w:val="22"/>
          <w:szCs w:val="22"/>
        </w:rPr>
        <w:softHyphen/>
        <w:t>мета «Математика».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Предметные результаты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приобретённых математических знаний для описания и объяснения ок</w:t>
      </w:r>
      <w:r>
        <w:rPr>
          <w:sz w:val="22"/>
          <w:szCs w:val="22"/>
        </w:rPr>
        <w:softHyphen/>
        <w:t>ружающих предметов, процессов, явлений, а также для оценки их количественных и про</w:t>
      </w:r>
      <w:r>
        <w:rPr>
          <w:sz w:val="22"/>
          <w:szCs w:val="22"/>
        </w:rPr>
        <w:softHyphen/>
        <w:t>странственных отношений.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Умения выполнять устно и письменно арифметические действия с числами и числовы</w:t>
      </w:r>
      <w:r>
        <w:rPr>
          <w:sz w:val="22"/>
          <w:szCs w:val="22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>
        <w:rPr>
          <w:sz w:val="22"/>
          <w:szCs w:val="22"/>
        </w:rPr>
        <w:softHyphen/>
        <w:t>цами, схемами, графиками и диаграммами, цепочками; представлять, анализировать и ин</w:t>
      </w:r>
      <w:r>
        <w:rPr>
          <w:sz w:val="22"/>
          <w:szCs w:val="22"/>
        </w:rPr>
        <w:softHyphen/>
        <w:t>терпретировать данные.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-а принтере).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b/>
          <w:sz w:val="22"/>
          <w:szCs w:val="22"/>
        </w:rPr>
      </w:pP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Система оценки достижения планируемых результатов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освоения предмета. Критерии оценивания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требованиями Стандарта, при оценке итоговых результатов освоение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 эмоциональных реакций ребенка.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предметных результатов служит способность третьеклассников решать учебно-поз-тельные и учебно-практические задачи. Оценка индивидуальных образовательных достижений </w:t>
      </w:r>
      <w:r>
        <w:rPr>
          <w:i/>
          <w:iCs/>
          <w:sz w:val="22"/>
          <w:szCs w:val="22"/>
        </w:rPr>
        <w:t xml:space="preserve">ведётся </w:t>
      </w:r>
      <w:r>
        <w:rPr>
          <w:sz w:val="22"/>
          <w:szCs w:val="22"/>
        </w:rPr>
        <w:t xml:space="preserve">«методом сложения», при </w:t>
      </w:r>
      <w:r>
        <w:rPr>
          <w:i/>
          <w:iCs/>
          <w:sz w:val="22"/>
          <w:szCs w:val="22"/>
        </w:rPr>
        <w:t xml:space="preserve">котором фиксируется </w:t>
      </w:r>
      <w:r>
        <w:rPr>
          <w:sz w:val="22"/>
          <w:szCs w:val="22"/>
        </w:rPr>
        <w:t>достижение опорного уровня его превышение.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</w:t>
      </w:r>
      <w:r>
        <w:rPr>
          <w:sz w:val="22"/>
          <w:szCs w:val="22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</w:t>
      </w:r>
      <w:r>
        <w:rPr>
          <w:i/>
          <w:iCs/>
          <w:sz w:val="22"/>
          <w:szCs w:val="22"/>
        </w:rPr>
        <w:t xml:space="preserve">в </w:t>
      </w:r>
      <w:r>
        <w:rPr>
          <w:sz w:val="22"/>
          <w:szCs w:val="22"/>
        </w:rPr>
        <w:t>форме самостоятельной работы или арифметического диктанта. Работы для текущего кон</w:t>
      </w:r>
      <w:r>
        <w:rPr>
          <w:sz w:val="22"/>
          <w:szCs w:val="22"/>
        </w:rPr>
        <w:softHyphen/>
        <w:t>троля состоят из нескольких однотипных заданий, с помощью которых осуществляется все</w:t>
      </w:r>
      <w:r>
        <w:rPr>
          <w:sz w:val="22"/>
          <w:szCs w:val="22"/>
        </w:rPr>
        <w:softHyphen/>
        <w:t>сторонняя проверка только одного определенного умения.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Тематический контроль по математике проводится в письменной форме. Для темати</w:t>
      </w:r>
      <w:r>
        <w:rPr>
          <w:sz w:val="22"/>
          <w:szCs w:val="22"/>
        </w:rPr>
        <w:softHyphen/>
        <w:t>ческих проверок выбираются узловые вопросы программы: приемы устных вычислений, из</w:t>
      </w:r>
      <w:r>
        <w:rPr>
          <w:sz w:val="22"/>
          <w:szCs w:val="22"/>
        </w:rPr>
        <w:softHyphen/>
        <w:t>мерение величин и др. Проверочные работы позволяют проверить, например, знание таб</w:t>
      </w:r>
      <w:r>
        <w:rPr>
          <w:sz w:val="22"/>
          <w:szCs w:val="22"/>
        </w:rPr>
        <w:softHyphen/>
        <w:t>личных случаев сложения, вычитания, умножения и деления. В этом случае для обеспече</w:t>
      </w:r>
      <w:r>
        <w:rPr>
          <w:sz w:val="22"/>
          <w:szCs w:val="22"/>
        </w:rPr>
        <w:softHyphen/>
        <w:t>ния самостоятельности учащихся подбирается несколько вариантов работы, каждый из ко</w:t>
      </w:r>
      <w:r>
        <w:rPr>
          <w:sz w:val="22"/>
          <w:szCs w:val="22"/>
        </w:rPr>
        <w:softHyphen/>
        <w:t>торых содержит около тридцати примеров на сложение и вычитание или умножение и деле</w:t>
      </w:r>
      <w:r>
        <w:rPr>
          <w:sz w:val="22"/>
          <w:szCs w:val="22"/>
        </w:rPr>
        <w:softHyphen/>
        <w:t>ние. На выполнение такой работы отводится 5-6 минут урока.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>
        <w:rPr>
          <w:sz w:val="22"/>
          <w:szCs w:val="22"/>
        </w:rPr>
        <w:softHyphen/>
        <w:t>говых стандартизированных контрольных работ. Однако последним придается наибольшее значение.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конце года проводится итоговая комплексная проверочная работа на </w:t>
      </w:r>
      <w:proofErr w:type="spellStart"/>
      <w:r>
        <w:rPr>
          <w:sz w:val="22"/>
          <w:szCs w:val="22"/>
        </w:rPr>
        <w:t>межпредметной</w:t>
      </w:r>
      <w:proofErr w:type="spellEnd"/>
      <w:r>
        <w:rPr>
          <w:sz w:val="22"/>
          <w:szCs w:val="22"/>
        </w:rPr>
        <w:t xml:space="preserve"> основе. Одной из ее целей является оценка предметных и </w:t>
      </w:r>
      <w:proofErr w:type="spellStart"/>
      <w:r>
        <w:rPr>
          <w:sz w:val="22"/>
          <w:szCs w:val="22"/>
        </w:rPr>
        <w:t>метапредметных</w:t>
      </w:r>
      <w:proofErr w:type="spellEnd"/>
      <w:r>
        <w:rPr>
          <w:sz w:val="22"/>
          <w:szCs w:val="22"/>
        </w:rPr>
        <w:t xml:space="preserve"> результатов ос</w:t>
      </w:r>
      <w:r>
        <w:rPr>
          <w:sz w:val="22"/>
          <w:szCs w:val="22"/>
        </w:rPr>
        <w:softHyphen/>
        <w:t xml:space="preserve">воения программы по математике в третьем классе: способность решать учебно-практические и учебно-познавательные задачи, </w:t>
      </w: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обобщённых способов деятельности, коммуникативных и информационных умений.</w:t>
      </w:r>
    </w:p>
    <w:p w:rsidR="00F32D8D" w:rsidRDefault="00F32D8D">
      <w:pPr>
        <w:shd w:val="clear" w:color="auto" w:fill="FFFFFF"/>
        <w:autoSpaceDE w:val="0"/>
        <w:spacing w:line="360" w:lineRule="auto"/>
        <w:jc w:val="both"/>
        <w:rPr>
          <w:rFonts w:eastAsia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7"/>
        <w:gridCol w:w="2458"/>
        <w:gridCol w:w="2462"/>
        <w:gridCol w:w="2338"/>
      </w:tblGrid>
      <w:tr w:rsidR="00F32D8D">
        <w:trPr>
          <w:trHeight w:val="235"/>
        </w:trPr>
        <w:tc>
          <w:tcPr>
            <w:tcW w:w="2357" w:type="dxa"/>
            <w:tcBorders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Нормы оценок по математике</w:t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32D8D">
        <w:trPr>
          <w:trHeight w:val="47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Работа, состоящая из примеров: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Работа, </w:t>
            </w:r>
            <w:r>
              <w:rPr>
                <w:b/>
                <w:iCs/>
                <w:sz w:val="22"/>
                <w:szCs w:val="22"/>
              </w:rPr>
              <w:t>состоящая из задач.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Комбинированная ра</w:t>
            </w:r>
            <w:r>
              <w:rPr>
                <w:b/>
                <w:iCs/>
                <w:sz w:val="22"/>
                <w:szCs w:val="22"/>
              </w:rPr>
              <w:softHyphen/>
              <w:t>бота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Контрольный уст</w:t>
            </w:r>
            <w:r>
              <w:rPr>
                <w:b/>
                <w:iCs/>
                <w:sz w:val="22"/>
                <w:szCs w:val="22"/>
              </w:rPr>
              <w:softHyphen/>
              <w:t>ный счет.</w:t>
            </w:r>
          </w:p>
        </w:tc>
      </w:tr>
      <w:tr w:rsidR="00F32D8D">
        <w:trPr>
          <w:trHeight w:val="21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«5» - </w:t>
            </w:r>
            <w:r>
              <w:rPr>
                <w:sz w:val="22"/>
                <w:szCs w:val="22"/>
              </w:rPr>
              <w:t>без ошибок.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«5» - </w:t>
            </w:r>
            <w:r>
              <w:rPr>
                <w:sz w:val="22"/>
                <w:szCs w:val="22"/>
              </w:rPr>
              <w:t>без ошибок.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«5» - </w:t>
            </w:r>
            <w:r>
              <w:rPr>
                <w:sz w:val="22"/>
                <w:szCs w:val="22"/>
              </w:rPr>
              <w:t>без ошибок.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«5» </w:t>
            </w:r>
            <w:r>
              <w:rPr>
                <w:sz w:val="22"/>
                <w:szCs w:val="22"/>
              </w:rPr>
              <w:t>- без ошибок.</w:t>
            </w:r>
          </w:p>
        </w:tc>
      </w:tr>
      <w:tr w:rsidR="00F32D8D">
        <w:trPr>
          <w:trHeight w:val="84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«4» </w:t>
            </w:r>
            <w:r>
              <w:rPr>
                <w:sz w:val="22"/>
                <w:szCs w:val="22"/>
              </w:rPr>
              <w:t>-1 грубая и 1 -2 не</w:t>
            </w:r>
            <w:r>
              <w:rPr>
                <w:sz w:val="22"/>
                <w:szCs w:val="22"/>
              </w:rPr>
              <w:softHyphen/>
              <w:t>грубые ошибки.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«4» </w:t>
            </w:r>
            <w:r>
              <w:rPr>
                <w:sz w:val="22"/>
                <w:szCs w:val="22"/>
              </w:rPr>
              <w:t>- 1-2 негрубых ошиб</w:t>
            </w:r>
            <w:r>
              <w:rPr>
                <w:sz w:val="22"/>
                <w:szCs w:val="22"/>
              </w:rPr>
              <w:softHyphen/>
              <w:t>ки.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«4» </w:t>
            </w:r>
            <w:r>
              <w:rPr>
                <w:sz w:val="22"/>
                <w:szCs w:val="22"/>
              </w:rPr>
              <w:t>- 1 грубая и 1-2 негру</w:t>
            </w:r>
            <w:r>
              <w:rPr>
                <w:sz w:val="22"/>
                <w:szCs w:val="22"/>
              </w:rPr>
              <w:softHyphen/>
              <w:t>бые ошибки, при этом гру</w:t>
            </w:r>
            <w:r>
              <w:rPr>
                <w:sz w:val="22"/>
                <w:szCs w:val="22"/>
              </w:rPr>
              <w:softHyphen/>
              <w:t>бых   ошибок   не   должно быть в задаче.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«4»- </w:t>
            </w:r>
            <w:r>
              <w:rPr>
                <w:sz w:val="22"/>
                <w:szCs w:val="22"/>
              </w:rPr>
              <w:t>1-2 ошибки.</w:t>
            </w:r>
          </w:p>
        </w:tc>
      </w:tr>
      <w:tr w:rsidR="00F32D8D">
        <w:trPr>
          <w:trHeight w:val="84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«3»-2-3 грубые и 1-2 негрубые ошибки или 3 и более негрубых ошибки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«3» </w:t>
            </w:r>
            <w:r>
              <w:rPr>
                <w:sz w:val="22"/>
                <w:szCs w:val="22"/>
              </w:rPr>
              <w:t>- 1 грубая и 3-4 не</w:t>
            </w:r>
            <w:r>
              <w:rPr>
                <w:sz w:val="22"/>
                <w:szCs w:val="22"/>
              </w:rPr>
              <w:softHyphen/>
              <w:t>грубые ошибки.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«3» </w:t>
            </w:r>
            <w:r>
              <w:rPr>
                <w:sz w:val="22"/>
                <w:szCs w:val="22"/>
              </w:rPr>
              <w:t>- 2-3 грубые и 3-4 негрубые    ошибки,     при этом ход решения задачи должен быть верным.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 - 3-4 ошибки.</w:t>
            </w:r>
          </w:p>
        </w:tc>
      </w:tr>
      <w:tr w:rsidR="00F32D8D">
        <w:trPr>
          <w:trHeight w:val="43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«2» </w:t>
            </w:r>
            <w:r>
              <w:rPr>
                <w:sz w:val="22"/>
                <w:szCs w:val="22"/>
              </w:rPr>
              <w:t xml:space="preserve">- 4 и более грубых </w:t>
            </w:r>
            <w:r>
              <w:rPr>
                <w:sz w:val="22"/>
                <w:szCs w:val="22"/>
              </w:rPr>
              <w:lastRenderedPageBreak/>
              <w:t>ошибки.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«2» </w:t>
            </w:r>
            <w:r>
              <w:rPr>
                <w:sz w:val="22"/>
                <w:szCs w:val="22"/>
              </w:rPr>
              <w:t xml:space="preserve">- 2 и более грубых </w:t>
            </w:r>
            <w:r>
              <w:rPr>
                <w:sz w:val="22"/>
                <w:szCs w:val="22"/>
              </w:rPr>
              <w:lastRenderedPageBreak/>
              <w:t>ошибки.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«2» </w:t>
            </w:r>
            <w:r>
              <w:rPr>
                <w:sz w:val="22"/>
                <w:szCs w:val="22"/>
              </w:rPr>
              <w:t>- 4 грубые ошибки.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F32D8D" w:rsidRDefault="00F32D8D">
      <w:pPr>
        <w:sectPr w:rsidR="00F32D8D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352523" w:rsidRDefault="00F32D8D" w:rsidP="00352523">
      <w:pPr>
        <w:spacing w:line="360" w:lineRule="auto"/>
        <w:ind w:left="708"/>
        <w:jc w:val="both"/>
        <w:rPr>
          <w:rStyle w:val="a6"/>
          <w:sz w:val="36"/>
          <w:szCs w:val="36"/>
        </w:rPr>
      </w:pPr>
      <w:r w:rsidRPr="00352523">
        <w:rPr>
          <w:rStyle w:val="a6"/>
          <w:sz w:val="36"/>
          <w:szCs w:val="36"/>
        </w:rPr>
        <w:lastRenderedPageBreak/>
        <w:t xml:space="preserve">                                                                </w:t>
      </w:r>
      <w:r w:rsidR="00352523">
        <w:rPr>
          <w:rStyle w:val="a6"/>
          <w:sz w:val="36"/>
          <w:szCs w:val="36"/>
        </w:rPr>
        <w:t xml:space="preserve">  </w:t>
      </w:r>
      <w:r w:rsidRPr="00352523">
        <w:rPr>
          <w:rStyle w:val="a6"/>
          <w:sz w:val="36"/>
          <w:szCs w:val="36"/>
        </w:rPr>
        <w:t xml:space="preserve">      </w:t>
      </w:r>
    </w:p>
    <w:p w:rsidR="00352523" w:rsidRDefault="00352523" w:rsidP="00352523">
      <w:pPr>
        <w:spacing w:line="360" w:lineRule="auto"/>
        <w:ind w:left="708"/>
        <w:jc w:val="both"/>
        <w:rPr>
          <w:rStyle w:val="a6"/>
          <w:sz w:val="36"/>
          <w:szCs w:val="36"/>
        </w:rPr>
      </w:pPr>
    </w:p>
    <w:p w:rsidR="00352523" w:rsidRDefault="00352523" w:rsidP="00352523">
      <w:pPr>
        <w:spacing w:line="360" w:lineRule="auto"/>
        <w:ind w:left="708"/>
        <w:jc w:val="both"/>
        <w:rPr>
          <w:rStyle w:val="a6"/>
          <w:sz w:val="36"/>
          <w:szCs w:val="36"/>
        </w:rPr>
      </w:pPr>
    </w:p>
    <w:p w:rsidR="00352523" w:rsidRDefault="00352523" w:rsidP="00352523">
      <w:pPr>
        <w:spacing w:line="360" w:lineRule="auto"/>
        <w:ind w:left="708"/>
        <w:jc w:val="both"/>
        <w:rPr>
          <w:rStyle w:val="a6"/>
          <w:sz w:val="36"/>
          <w:szCs w:val="36"/>
        </w:rPr>
      </w:pPr>
    </w:p>
    <w:p w:rsidR="00352523" w:rsidRDefault="00352523" w:rsidP="00352523">
      <w:pPr>
        <w:spacing w:line="360" w:lineRule="auto"/>
        <w:ind w:left="708"/>
        <w:jc w:val="both"/>
        <w:rPr>
          <w:rStyle w:val="a6"/>
          <w:sz w:val="36"/>
          <w:szCs w:val="36"/>
        </w:rPr>
      </w:pPr>
    </w:p>
    <w:p w:rsidR="00352523" w:rsidRDefault="00F32D8D" w:rsidP="00352523">
      <w:pPr>
        <w:spacing w:line="360" w:lineRule="auto"/>
        <w:ind w:left="708"/>
        <w:jc w:val="both"/>
        <w:rPr>
          <w:rStyle w:val="a6"/>
          <w:sz w:val="44"/>
          <w:szCs w:val="44"/>
        </w:rPr>
      </w:pPr>
      <w:r w:rsidRPr="00352523">
        <w:rPr>
          <w:rStyle w:val="a6"/>
          <w:sz w:val="44"/>
          <w:szCs w:val="44"/>
        </w:rPr>
        <w:t xml:space="preserve">    </w:t>
      </w:r>
      <w:r w:rsidR="00352523" w:rsidRPr="00352523">
        <w:rPr>
          <w:rStyle w:val="a6"/>
          <w:sz w:val="44"/>
          <w:szCs w:val="44"/>
        </w:rPr>
        <w:t xml:space="preserve"> </w:t>
      </w:r>
      <w:r w:rsidRPr="00352523">
        <w:rPr>
          <w:rStyle w:val="a6"/>
          <w:sz w:val="44"/>
          <w:szCs w:val="44"/>
        </w:rPr>
        <w:t xml:space="preserve">            </w:t>
      </w:r>
      <w:r w:rsidR="00352523">
        <w:rPr>
          <w:rStyle w:val="a6"/>
          <w:sz w:val="44"/>
          <w:szCs w:val="44"/>
        </w:rPr>
        <w:t xml:space="preserve"> </w:t>
      </w:r>
    </w:p>
    <w:p w:rsidR="00F32D8D" w:rsidRPr="00352523" w:rsidRDefault="00352523" w:rsidP="00352523">
      <w:pPr>
        <w:spacing w:line="360" w:lineRule="auto"/>
        <w:ind w:left="708"/>
        <w:jc w:val="both"/>
        <w:rPr>
          <w:rStyle w:val="a6"/>
          <w:sz w:val="44"/>
          <w:szCs w:val="44"/>
        </w:rPr>
      </w:pPr>
      <w:r>
        <w:rPr>
          <w:rStyle w:val="a6"/>
          <w:sz w:val="44"/>
          <w:szCs w:val="44"/>
        </w:rPr>
        <w:t xml:space="preserve">               </w:t>
      </w:r>
      <w:r w:rsidRPr="00352523">
        <w:rPr>
          <w:rStyle w:val="a6"/>
          <w:sz w:val="44"/>
          <w:szCs w:val="44"/>
        </w:rPr>
        <w:t xml:space="preserve">  </w:t>
      </w:r>
      <w:r w:rsidR="00F32D8D" w:rsidRPr="00352523">
        <w:rPr>
          <w:rStyle w:val="a6"/>
          <w:sz w:val="44"/>
          <w:szCs w:val="44"/>
        </w:rPr>
        <w:t>Циклограмма тематического контроля</w:t>
      </w:r>
      <w:r w:rsidRPr="00352523">
        <w:rPr>
          <w:rStyle w:val="a6"/>
          <w:sz w:val="44"/>
          <w:szCs w:val="44"/>
        </w:rPr>
        <w:t xml:space="preserve">                        </w:t>
      </w:r>
    </w:p>
    <w:p w:rsidR="00F32D8D" w:rsidRPr="00352523" w:rsidRDefault="00F32D8D">
      <w:pPr>
        <w:spacing w:line="360" w:lineRule="auto"/>
        <w:jc w:val="both"/>
        <w:rPr>
          <w:sz w:val="44"/>
          <w:szCs w:val="44"/>
        </w:rPr>
      </w:pPr>
    </w:p>
    <w:p w:rsidR="00352523" w:rsidRDefault="00352523">
      <w:pPr>
        <w:spacing w:line="360" w:lineRule="auto"/>
        <w:jc w:val="both"/>
        <w:rPr>
          <w:sz w:val="22"/>
          <w:szCs w:val="22"/>
        </w:rPr>
      </w:pPr>
    </w:p>
    <w:p w:rsidR="00F32D8D" w:rsidRDefault="005D7944">
      <w:pPr>
        <w:spacing w:line="360" w:lineRule="auto"/>
        <w:jc w:val="both"/>
      </w:pPr>
      <w:r>
        <w:lastRenderedPageBreak/>
        <w:pict>
          <v:shape id="_x0000_s2051" type="#_x0000_t202" style="position:absolute;left:0;text-align:left;margin-left:0;margin-top:6.75pt;width:731.25pt;height:436.7pt;z-index:251658240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55"/>
                    <w:gridCol w:w="3064"/>
                    <w:gridCol w:w="3544"/>
                    <w:gridCol w:w="3260"/>
                    <w:gridCol w:w="1701"/>
                    <w:gridCol w:w="1902"/>
                  </w:tblGrid>
                  <w:tr w:rsidR="00F32D8D">
                    <w:tc>
                      <w:tcPr>
                        <w:tcW w:w="11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Четверть </w:t>
                        </w:r>
                      </w:p>
                    </w:tc>
                    <w:tc>
                      <w:tcPr>
                        <w:tcW w:w="3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Тема раздела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Контрольные работы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Проверочные работы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b/>
                            <w:sz w:val="22"/>
                            <w:szCs w:val="22"/>
                          </w:rPr>
                          <w:t>КУС</w:t>
                        </w:r>
                        <w:proofErr w:type="gramEnd"/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Проекты </w:t>
                        </w:r>
                      </w:p>
                    </w:tc>
                  </w:tr>
                  <w:tr w:rsidR="00F32D8D">
                    <w:tc>
                      <w:tcPr>
                        <w:tcW w:w="11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Сложение и вычитание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2D8D">
                    <w:tc>
                      <w:tcPr>
                        <w:tcW w:w="115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6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</w:pPr>
                      </w:p>
                      <w:p w:rsidR="00F32D8D" w:rsidRDefault="00F32D8D">
                        <w:pPr>
                          <w:pStyle w:val="ac"/>
                          <w:spacing w:line="360" w:lineRule="auto"/>
                          <w:jc w:val="both"/>
                        </w:pPr>
                      </w:p>
                      <w:p w:rsidR="00F32D8D" w:rsidRDefault="00F32D8D">
                        <w:pPr>
                          <w:pStyle w:val="ac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Табличное умножение и деление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Входная контрольная работа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Проверочная работа «Проверим себя и оценим свои достижения» (тестовая форма).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2D8D">
                    <w:tc>
                      <w:tcPr>
                        <w:tcW w:w="115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Контрольная работа по теме «Табличное умножение и деление» за 1 четверть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Проверочная работа  «Проверим себя и оценим свои достижения»  (Тестовая форма) стр.80-81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Проект «Математические сказки»</w:t>
                        </w:r>
                      </w:p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2D8D">
                    <w:tc>
                      <w:tcPr>
                        <w:tcW w:w="11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0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Комплексная работа  за 1 полугодие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2D8D">
                    <w:tc>
                      <w:tcPr>
                        <w:tcW w:w="115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Контрольная работа за 1 полугодие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2D8D">
                    <w:tc>
                      <w:tcPr>
                        <w:tcW w:w="11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Внетабличное</w:t>
                        </w:r>
                        <w:proofErr w:type="spellEnd"/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 xml:space="preserve"> умножение и деление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Контрольная работа по теме «Решение уравнений»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2D8D">
                    <w:tc>
                      <w:tcPr>
                        <w:tcW w:w="115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Контрольная работа по теме «Деление с остатком»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Проект «Задачи-расчеты»</w:t>
                        </w:r>
                      </w:p>
                    </w:tc>
                  </w:tr>
                  <w:tr w:rsidR="00F32D8D">
                    <w:tc>
                      <w:tcPr>
                        <w:tcW w:w="115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Числа от 1 до 1000. Нумерация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Контрольная работа по теме «Нумерация в пределах 1000» за 3 четверть.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2D8D">
                    <w:tc>
                      <w:tcPr>
                        <w:tcW w:w="11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32D8D" w:rsidRDefault="00F32D8D">
                        <w:pPr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Числа от 1 до 1000. Сложение и вычитание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Контрольная работа по теме «Сложение и вычитание»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2D8D">
                    <w:tc>
                      <w:tcPr>
                        <w:tcW w:w="115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Числа от 1 до 1000. Умножение и деление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2D8D">
                    <w:tc>
                      <w:tcPr>
                        <w:tcW w:w="115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pStyle w:val="ac"/>
                          <w:snapToGrid w:val="0"/>
                          <w:spacing w:line="360" w:lineRule="auto"/>
                          <w:jc w:val="both"/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Style w:val="a6"/>
                            <w:b w:val="0"/>
                            <w:sz w:val="22"/>
                            <w:szCs w:val="22"/>
                          </w:rPr>
                          <w:t>Итоговое повторение «Что узнали, чему научились»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Итоговая контрольная работа за 3 класс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32D8D">
                    <w:tc>
                      <w:tcPr>
                        <w:tcW w:w="42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ИТОГО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32D8D" w:rsidRDefault="00F32D8D">
                        <w:pPr>
                          <w:tabs>
                            <w:tab w:val="left" w:pos="1260"/>
                          </w:tabs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</w:tbl>
                <w:p w:rsidR="00F32D8D" w:rsidRDefault="00F32D8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F32D8D" w:rsidRDefault="00F32D8D">
      <w:pPr>
        <w:spacing w:line="360" w:lineRule="auto"/>
        <w:jc w:val="both"/>
      </w:pPr>
    </w:p>
    <w:p w:rsidR="00F32D8D" w:rsidRDefault="00F32D8D">
      <w:pPr>
        <w:spacing w:line="360" w:lineRule="auto"/>
        <w:jc w:val="both"/>
      </w:pPr>
    </w:p>
    <w:p w:rsidR="00F32D8D" w:rsidRDefault="00F32D8D">
      <w:pPr>
        <w:spacing w:line="360" w:lineRule="auto"/>
        <w:jc w:val="both"/>
      </w:pPr>
    </w:p>
    <w:p w:rsidR="00F32D8D" w:rsidRDefault="00F32D8D">
      <w:pPr>
        <w:spacing w:line="360" w:lineRule="auto"/>
        <w:jc w:val="both"/>
      </w:pPr>
    </w:p>
    <w:p w:rsidR="00F32D8D" w:rsidRDefault="00F32D8D">
      <w:pPr>
        <w:spacing w:line="360" w:lineRule="auto"/>
        <w:jc w:val="both"/>
      </w:pPr>
    </w:p>
    <w:p w:rsidR="00F32D8D" w:rsidRDefault="00F32D8D">
      <w:pPr>
        <w:spacing w:line="360" w:lineRule="auto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Информационно-методическое обеспечение</w:t>
      </w:r>
    </w:p>
    <w:p w:rsidR="00F32D8D" w:rsidRDefault="00F32D8D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4961"/>
        <w:gridCol w:w="1843"/>
        <w:gridCol w:w="3275"/>
      </w:tblGrid>
      <w:tr w:rsidR="00F32D8D">
        <w:trPr>
          <w:trHeight w:val="5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rStyle w:val="a6"/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№</w:t>
            </w:r>
          </w:p>
          <w:p w:rsidR="00F32D8D" w:rsidRDefault="00F32D8D">
            <w:pPr>
              <w:jc w:val="center"/>
              <w:rPr>
                <w:rStyle w:val="a6"/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rStyle w:val="a6"/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Авторы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rStyle w:val="a6"/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rStyle w:val="a6"/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Год издания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rStyle w:val="a6"/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Издательство</w:t>
            </w:r>
          </w:p>
        </w:tc>
      </w:tr>
      <w:tr w:rsidR="00F32D8D">
        <w:trPr>
          <w:trHeight w:val="5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рабочих программ «Школа России»</w:t>
            </w:r>
          </w:p>
          <w:p w:rsidR="00F32D8D" w:rsidRDefault="00F32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F32D8D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М.И.Моро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С.И.Волкова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С.В.Степанова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Математика. 3 класс. Учебник для общеобразовательных учреждений. В 2ч.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F32D8D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М.И.Моро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С.И.Волкова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С.В.Степанова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Математика. 3 класс. Рабочая тетрадь. В 2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F32D8D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Электронное приложение к учебнику Математика, авторы: </w:t>
            </w:r>
            <w:proofErr w:type="spellStart"/>
            <w:r>
              <w:rPr>
                <w:sz w:val="22"/>
                <w:szCs w:val="22"/>
              </w:rPr>
              <w:t>М.И.Моро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С.И.Волкова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С.В.Степанова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F32D8D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С.И. Волкова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Проверочные работы по математике. 3 класс.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F32D8D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Т.Н.Ситникова</w:t>
            </w:r>
            <w:proofErr w:type="spellEnd"/>
          </w:p>
          <w:p w:rsidR="00F32D8D" w:rsidRDefault="00F32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32D8D" w:rsidRDefault="00F32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..КИМ  по  математике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</w:t>
            </w:r>
          </w:p>
          <w:p w:rsidR="00F32D8D" w:rsidRDefault="00F32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«ВАКО</w:t>
            </w:r>
          </w:p>
        </w:tc>
      </w:tr>
      <w:tr w:rsidR="00F32D8D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32D8D" w:rsidRDefault="00F32D8D"/>
    <w:p w:rsidR="00F32D8D" w:rsidRDefault="00F32D8D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Технические средства обучения</w:t>
      </w:r>
    </w:p>
    <w:p w:rsidR="00F32D8D" w:rsidRDefault="00F32D8D">
      <w:pPr>
        <w:shd w:val="clear" w:color="auto" w:fill="FFFFFF"/>
        <w:autoSpaceDE w:val="0"/>
        <w:rPr>
          <w:sz w:val="22"/>
          <w:szCs w:val="22"/>
        </w:rPr>
      </w:pPr>
      <w:r>
        <w:rPr>
          <w:sz w:val="22"/>
          <w:szCs w:val="22"/>
        </w:rPr>
        <w:t>Оборудование рабочего места учителя:</w:t>
      </w:r>
    </w:p>
    <w:p w:rsidR="00F32D8D" w:rsidRDefault="00F32D8D">
      <w:pPr>
        <w:shd w:val="clear" w:color="auto" w:fill="FFFFFF"/>
        <w:autoSpaceDE w:val="0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классная доска </w:t>
      </w:r>
    </w:p>
    <w:p w:rsidR="00F32D8D" w:rsidRDefault="00F32D8D">
      <w:pPr>
        <w:shd w:val="clear" w:color="auto" w:fill="FFFFFF"/>
        <w:autoSpaceDE w:val="0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>
        <w:rPr>
          <w:sz w:val="22"/>
          <w:szCs w:val="22"/>
        </w:rPr>
        <w:t>ноутбук  с принтером;</w:t>
      </w:r>
    </w:p>
    <w:p w:rsidR="00F32D8D" w:rsidRDefault="00F32D8D">
      <w:pPr>
        <w:shd w:val="clear" w:color="auto" w:fill="FFFFFF"/>
        <w:autoSpaceDE w:val="0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>
        <w:rPr>
          <w:sz w:val="22"/>
          <w:szCs w:val="22"/>
        </w:rPr>
        <w:t>ксерокс;</w:t>
      </w:r>
    </w:p>
    <w:p w:rsidR="00F32D8D" w:rsidRDefault="00F32D8D">
      <w:pPr>
        <w:shd w:val="clear" w:color="auto" w:fill="FFFFFF"/>
        <w:autoSpaceDE w:val="0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>
        <w:rPr>
          <w:sz w:val="22"/>
          <w:szCs w:val="22"/>
        </w:rPr>
        <w:t>мультимедийный проектор;</w:t>
      </w:r>
    </w:p>
    <w:p w:rsidR="00F32D8D" w:rsidRDefault="00F32D8D">
      <w:pPr>
        <w:shd w:val="clear" w:color="auto" w:fill="FFFFFF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-экспозиционный экран размером 150x150 см.</w:t>
      </w:r>
    </w:p>
    <w:p w:rsidR="00F32D8D" w:rsidRDefault="00F32D8D">
      <w:pPr>
        <w:rPr>
          <w:w w:val="90"/>
          <w:sz w:val="22"/>
          <w:szCs w:val="22"/>
        </w:rPr>
      </w:pPr>
    </w:p>
    <w:p w:rsidR="00F32D8D" w:rsidRDefault="00F32D8D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F32D8D" w:rsidRDefault="00F32D8D">
      <w:pPr>
        <w:autoSpaceDE w:val="0"/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Календарно – тематическое планирование по математике. 3 класс.</w:t>
      </w:r>
    </w:p>
    <w:p w:rsidR="00F32D8D" w:rsidRDefault="00F32D8D">
      <w:pPr>
        <w:autoSpaceDE w:val="0"/>
        <w:spacing w:after="280" w:line="100" w:lineRule="atLeast"/>
        <w:rPr>
          <w:b/>
          <w:bCs/>
          <w:i/>
          <w:iCs/>
          <w:color w:val="000000"/>
          <w:sz w:val="22"/>
          <w:szCs w:val="22"/>
          <w:u w:val="single"/>
        </w:rPr>
      </w:pPr>
    </w:p>
    <w:p w:rsidR="00F32D8D" w:rsidRDefault="00F32D8D">
      <w:pPr>
        <w:keepNext/>
        <w:keepLines/>
        <w:autoSpaceDE w:val="0"/>
        <w:spacing w:before="200" w:line="276" w:lineRule="auto"/>
        <w:rPr>
          <w:rFonts w:ascii="Arial" w:hAnsi="Arial" w:cs="Arial"/>
          <w:b/>
          <w:bCs/>
          <w:color w:val="4F81BD"/>
          <w:sz w:val="26"/>
          <w:szCs w:val="26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534"/>
        <w:gridCol w:w="1771"/>
        <w:gridCol w:w="1763"/>
        <w:gridCol w:w="38"/>
        <w:gridCol w:w="2094"/>
        <w:gridCol w:w="1800"/>
        <w:gridCol w:w="2880"/>
        <w:gridCol w:w="2160"/>
        <w:gridCol w:w="1807"/>
      </w:tblGrid>
      <w:tr w:rsidR="00F32D8D">
        <w:trPr>
          <w:trHeight w:val="225"/>
        </w:trPr>
        <w:tc>
          <w:tcPr>
            <w:tcW w:w="534" w:type="dxa"/>
            <w:tcBorders>
              <w:top w:val="single" w:sz="4" w:space="0" w:color="000000"/>
              <w:lef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Pr="00352523" w:rsidRDefault="00F32D8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2D8D">
        <w:trPr>
          <w:trHeight w:val="920"/>
        </w:trPr>
        <w:tc>
          <w:tcPr>
            <w:tcW w:w="5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F32D8D" w:rsidRDefault="00F32D8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Решаемые проблемы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  <w:p w:rsidR="00F32D8D" w:rsidRDefault="00F32D8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</w:rPr>
              <w:t>формируемые понятия)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УУД</w:t>
            </w:r>
          </w:p>
          <w:p w:rsidR="00F32D8D" w:rsidRDefault="00F32D8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</w:rPr>
              <w:t>регулятивные, познавательные, коммуникативные)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</w:tr>
      <w:tr w:rsidR="00F32D8D">
        <w:trPr>
          <w:trHeight w:val="440"/>
        </w:trPr>
        <w:tc>
          <w:tcPr>
            <w:tcW w:w="14847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Pr="00352523" w:rsidRDefault="00F32D8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числа от 1 до 100. Сложение и вычитание (8 ч.)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 приёмы сложения и вычитания. 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Какова последовательность чисел от 0 до 100?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повторить нумерацию, устные и письменные приёмы сложение и вычитания, приёмы сравнения чисел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Нумерация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называть числа до 100 в порядке их следования при счёте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: выбирать действия в соответствии с поставленной задачей и условиями её реализации; умение работать с учебной книгой.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: использовать общие приёмы решения задач; поиск информации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: взаимодействие с партнёром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Начальные навыки адаптации в динамично изменяющемся мире.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 4)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приёмы сложения и вычитания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заменить слагаемые суммой?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повторить устные и письменные приёмы сложения и вычитания; закреплять знания натурального ряда, приёмов сравнения чисел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Слагаемые, сумма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заменять слагаемые суммой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уметь распознавать объекты, выделяя существенные признаки: местоположение по отношению к другим объектам.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вырабатывать умения работать в парах, обучать сотрудничеству.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Выражения с </w:t>
            </w:r>
            <w:r>
              <w:rPr>
                <w:sz w:val="20"/>
                <w:szCs w:val="20"/>
              </w:rPr>
              <w:lastRenderedPageBreak/>
              <w:t>переменной.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 с неизвестным слагаемым.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  находить </w:t>
            </w:r>
            <w:r>
              <w:rPr>
                <w:sz w:val="20"/>
                <w:szCs w:val="20"/>
              </w:rPr>
              <w:lastRenderedPageBreak/>
              <w:t>неизвестное в уравнении подбором числа?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уравнение?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неизвестное слагаемое?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повторить способ нахождения неизвестного компонента в уравнении подбором числа; учить решать уравнения с неизвестным слагаемым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Неизвестное число, </w:t>
            </w:r>
            <w:r>
              <w:rPr>
                <w:sz w:val="20"/>
                <w:szCs w:val="20"/>
              </w:rPr>
              <w:lastRenderedPageBreak/>
              <w:t>равенство, уравнение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Узнают названия </w:t>
            </w:r>
            <w:r>
              <w:rPr>
                <w:sz w:val="20"/>
                <w:szCs w:val="20"/>
              </w:rPr>
              <w:lastRenderedPageBreak/>
              <w:t>компонентов и результата сложения и вычитания.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находить неизвестное слагаемое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удерживать учебную </w:t>
            </w:r>
            <w:r>
              <w:rPr>
                <w:sz w:val="20"/>
                <w:szCs w:val="20"/>
              </w:rPr>
              <w:lastRenderedPageBreak/>
              <w:t xml:space="preserve">задачу, применять установленные правила (определение порядка действий во временном отношении)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осуществлять рефлексию способов и условий действий.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составлять вопросы, используя изученные на уроке понятия; обращаться за помощью, формулировать свои затруднения.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Начальные навыки </w:t>
            </w:r>
            <w:r>
              <w:rPr>
                <w:sz w:val="20"/>
                <w:szCs w:val="20"/>
              </w:rPr>
              <w:lastRenderedPageBreak/>
              <w:t xml:space="preserve">адаптации в динамично изменяющемся мире.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6-7)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 с неизвестным уменьшаемым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неизвестное уменьшаемое?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учить решать уравнения с неизвестным уменьшаемым;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Уравнение, уменьшаемое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находить неизвестное уменьшаемое.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решения: алгоритм сравнения двух групп предметов.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общие приёмы решения задач: установление разницы в количестве предметов путём взаимно-однозначного соответствия или с помощью счёта.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8)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 с неизвестным вычитаемым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неизвестное вычитаемое?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учить решать уравнения с неизвестным вычитаемым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Уравнение, вычитаемое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находить неизвестное вычитаемое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</w:t>
            </w:r>
            <w:r>
              <w:rPr>
                <w:sz w:val="20"/>
                <w:szCs w:val="20"/>
              </w:rPr>
              <w:lastRenderedPageBreak/>
              <w:t xml:space="preserve">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9)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Обозначение геометрических фигур буквами.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обозначать геометрические фигуры буквами?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учить обозначать фигуры буквами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Отрезок, латинские буквы, вершина угла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чертить с помощью линейки отрезок заданной длина, измерять длину заданного отрезка, обозначать латинскими буквами геометрические фигуры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10)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Страничка для любознательных. 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задания можно назвать творческими?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учить выполнять задания логического характера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повышенной сложности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рассуждать и делать выводы, выполнять задания творческого и поискового характера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формулировать и удерживать учебную задачу: моделировать ситуации, иллюстрирующие арифметическое действие и ход его выполнения, накопление опыта в использовании элементов математической символики.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использовать общие приёмы решения задач: анализ и разрешение житейских ситуаций, требующих знания  изученного материала;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</w:t>
            </w:r>
            <w:r>
              <w:rPr>
                <w:sz w:val="20"/>
                <w:szCs w:val="20"/>
              </w:rPr>
              <w:lastRenderedPageBreak/>
              <w:t>взаимодействии для решения коммуникативных и познавательных задач.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стр.11-13)</w:t>
            </w:r>
          </w:p>
        </w:tc>
      </w:tr>
      <w:tr w:rsidR="00F32D8D">
        <w:trPr>
          <w:trHeight w:val="1071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F32D8D" w:rsidRDefault="00F3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пройденного. «Что узнали. Чему научились»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выполнять сложение и вычитание, решать уравнения, чертить отрезки?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умение решать задачи и уравнения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Сложение, вычитание, уравнение, отрезок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сложение и вычитание в пределах 100, решать уравнения на нахождение слагаемого, уменьшаемого, вычитаемого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решения: пошаговый контроль правильности и полноты выполнения алгоритма арифметического действия, плана решения задачи.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узнавать, называть и определять объекты и явления окружающей действительности в соответствии с содержанием предмета;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задавать вопросы, просить о помощи одноклассников, учителя, формулировать свои затруднения.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задавать вопросы, 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(стр.14-16)</w:t>
            </w:r>
          </w:p>
        </w:tc>
      </w:tr>
      <w:tr w:rsidR="00F32D8D">
        <w:trPr>
          <w:trHeight w:val="529"/>
        </w:trPr>
        <w:tc>
          <w:tcPr>
            <w:tcW w:w="1484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Табличное умножение и деление (56 ч.)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умножения и сложения, умножения и деления.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называются числа при умножении?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узнать частное, зная произведение?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вспомнить смысл действия умножения; закреплять вычислительные навыки, умение решать задачи и уравнения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Множитель, произведение, частное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заменять сложение умножением, составлять из примеров на умножение примеры на деление на основе знания взаимосвязи между компонентами и результатом умножения.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</w:t>
            </w:r>
            <w:r>
              <w:rPr>
                <w:sz w:val="20"/>
                <w:szCs w:val="20"/>
              </w:rPr>
              <w:lastRenderedPageBreak/>
              <w:t xml:space="preserve">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 18-19)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Чётные и нечётные числа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числа относят к чётным и какие к нечётным?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повторить понятия «чётные » и «нечётные» числа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Чётные числа, нечётные числа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Узнают понятия чётные и нечётные числа, научатся выполнять умножение и деление с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числом 3.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формулировать и  удерживать учебную задачу, применять установленные правила в планировании способа решения: исследование ситуаций, требующих сравнения чисел (на основе сравнения двух соответствующих групп предметов).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sz w:val="20"/>
                <w:szCs w:val="20"/>
              </w:rPr>
              <w:t>знаково</w:t>
            </w:r>
            <w:proofErr w:type="spellEnd"/>
            <w:r>
              <w:rPr>
                <w:sz w:val="20"/>
                <w:szCs w:val="20"/>
              </w:rPr>
              <w:t xml:space="preserve"> - символические средства, в том числе модели и схемы для решения задач; создавать и преобразовывать модели и схемы для решения задач: способность устанавливать соотношение частей и уметь записывать результат сравнения чисел, используя знаки сравнения.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координировать и принимать различные позиции во взаимодействии, оказывать в сотрудничестве взаимопомощь.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20-21)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величинами: «цена», «количество», «стоимость»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Какова зависимость между величинами: цена, количество, стоимость?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повторить понятия «цена», «количество», «стоимость», решать задачи с этими величинами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Цена, количество, стоимость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с величинами: цена, количество, стоимость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формулировать и удерживать учебную задачу, преобразовывать практическую задачу в познавательную;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sz w:val="20"/>
                <w:szCs w:val="20"/>
              </w:rPr>
              <w:t>знаково</w:t>
            </w:r>
            <w:proofErr w:type="spellEnd"/>
            <w:r>
              <w:rPr>
                <w:sz w:val="20"/>
                <w:szCs w:val="20"/>
              </w:rPr>
              <w:t xml:space="preserve"> — символические средства; обрабатывать информацию.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задавать вопросы, необходимые для организации собственной деятельности и сотрудничества с партнёром.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(стр.22)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понятиями: «масса» и «количество»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решать задачи для нахождения массы одного предмета?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учить решать задачи с понятиями «масса» и «количество»;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Задача, условие, масса, количество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с понятиями: масса, количество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действий: поиск информации на странице учебника, умение выполнять взаимопроверку в парах.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общие приёмы решения задач: накопление и использование опыта решения разнообразных математических задач.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инициативное сотрудничество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стр.23)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выполнения действий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каком порядке выполняются действия в числовых выражениях?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с порядком выполнения действий в выражениях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выражения,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действия в выражениях со скобками и без скобок в правильном порядке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стр.24-25)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выполнения действий в выражениях со скобками и без скобок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правила существуют для определения порядка действий в числовых выражениях?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знание порядка выполнения действий в выражениях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действия в выражениях со скобками и без скобок в правильном порядке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стр.26)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с </w:t>
            </w:r>
            <w:r>
              <w:rPr>
                <w:sz w:val="20"/>
                <w:szCs w:val="20"/>
              </w:rPr>
              <w:lastRenderedPageBreak/>
              <w:t>понятиями: «расход ткани на один предмет», «количество предметов», «расход на все предметы».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 решать </w:t>
            </w:r>
            <w:r>
              <w:rPr>
                <w:sz w:val="20"/>
                <w:szCs w:val="20"/>
              </w:rPr>
              <w:lastRenderedPageBreak/>
              <w:t>задачи для нахождения расхода  ткани на 1 предмет одежды.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учить решать задачи нового вида 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 ткани, </w:t>
            </w:r>
            <w:r>
              <w:rPr>
                <w:sz w:val="20"/>
                <w:szCs w:val="20"/>
              </w:rPr>
              <w:lastRenderedPageBreak/>
              <w:t>количество костюмов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Научатся решать </w:t>
            </w:r>
            <w:r>
              <w:rPr>
                <w:sz w:val="20"/>
                <w:szCs w:val="20"/>
              </w:rPr>
              <w:lastRenderedPageBreak/>
              <w:t>задачи по формуле произведения.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</w:t>
            </w:r>
            <w:r>
              <w:rPr>
                <w:sz w:val="20"/>
                <w:szCs w:val="20"/>
              </w:rPr>
              <w:lastRenderedPageBreak/>
              <w:t xml:space="preserve">последовательность действий (алгоритм решения задач).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моделировать.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договариваться о распределении функций и ролей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</w:t>
            </w:r>
            <w:r>
              <w:rPr>
                <w:sz w:val="20"/>
                <w:szCs w:val="20"/>
              </w:rPr>
              <w:lastRenderedPageBreak/>
              <w:t xml:space="preserve">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стр.27)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выполнить задания логического характера?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учить решать задачи логического характера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Нестандартные задания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нестандартные задачи.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стр.28)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пройденного. «Что узнали. Чему научились»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совершенствовать вычислительные навыки?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знание порядка выполнения действий в выражениях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Компоненты и результаты действий умножения и деления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нестандартные задачи; выполнять действия в выражениях со скобками в правильном порядке.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</w:t>
            </w:r>
            <w:r>
              <w:rPr>
                <w:sz w:val="20"/>
                <w:szCs w:val="20"/>
              </w:rPr>
              <w:lastRenderedPageBreak/>
              <w:t xml:space="preserve">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стр.29-31)</w:t>
            </w:r>
          </w:p>
        </w:tc>
      </w:tr>
      <w:tr w:rsidR="00F32D8D">
        <w:trPr>
          <w:trHeight w:val="4194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№1 на повторение изученного во 2 классе </w:t>
            </w: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работать самостоятельно?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проверить знания, умения и навыки учащихся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активизировать силы и энергию к волевому усилию в ситуации мотивационного конфликта; устанавливать соответствие полученного результата поставленной цели.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адекватно оценивать собственное поведение и поведение окружающих.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Таблица умножения и деления с числом 4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правильно работать над ошибками?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составить таблицу умножения на 4?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проанализировать и исправить ошибки, допущенные в контрольной работе; составить таблицу умножения и деления с числом 4 и работать над её запоминанием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исправление ошибок.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понимать причину ошибок, допущенных в контрольной работе, и исправлять их; составлять таблицу умножения и деления с числом 4 и пользоваться ею.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стр.34)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Пифагора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Знаем ли мы таблицу умножения и </w:t>
            </w:r>
            <w:r>
              <w:rPr>
                <w:sz w:val="20"/>
                <w:szCs w:val="20"/>
              </w:rPr>
              <w:lastRenderedPageBreak/>
              <w:t>деления на 4?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таблица Пифагора?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знание таблицы умножения и деления с числами 2,3,4, порядка выполнения действий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Таблица Пифагора.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пользоваться таблицей </w:t>
            </w:r>
            <w:r>
              <w:rPr>
                <w:sz w:val="20"/>
                <w:szCs w:val="20"/>
              </w:rPr>
              <w:lastRenderedPageBreak/>
              <w:t>Пифагора; решать задачи по формуле произведения.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формулировать и удерживать учебную задачу, преобразовывать </w:t>
            </w:r>
            <w:r>
              <w:rPr>
                <w:sz w:val="20"/>
                <w:szCs w:val="20"/>
              </w:rPr>
              <w:lastRenderedPageBreak/>
              <w:t xml:space="preserve">практическую задачу в познавательную;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sz w:val="20"/>
                <w:szCs w:val="20"/>
              </w:rPr>
              <w:t>знаково</w:t>
            </w:r>
            <w:proofErr w:type="spellEnd"/>
            <w:r>
              <w:rPr>
                <w:sz w:val="20"/>
                <w:szCs w:val="20"/>
              </w:rPr>
              <w:t xml:space="preserve"> — символические средства; обрабатывать информацию.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задавать вопросы, необходимые для организации собственной деятельности и сотрудничества с партнёром.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(</w:t>
            </w:r>
            <w:r>
              <w:rPr>
                <w:sz w:val="20"/>
                <w:szCs w:val="20"/>
              </w:rPr>
              <w:t>стр.35)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увеличение числа в несколько раз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решать текстовые задачи на увеличение числа в несколько раз?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с задачами на увеличение числа в несколько раз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в несколько раз; в несколько раз больше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на увеличение числа в несколько раз; пользоваться таблицей умножения и деления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действий: поиск информации на странице учебника, умение выполнять взаимопроверку в парах.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общие приёмы решения задач: накопление и использование опыта решения разнообразных математических задач.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инициативное сотрудничество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стр.36-37)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уменьшение числа в несколько раз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решать текстовые задачи на уменьшение числа в несколько раз?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с задачами на уменьшение числа в несколько раз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в несколько раз; в несколько раз меньше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на уменьшение числа в несколько раз; пользоваться таблицей умножения и деления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действий: поиск информации на странице учебника, умение выполнять взаимопроверку в парах.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общие приёмы решения задач: накопление и использование опыта решения разнообразных математических задач.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инициативное сотрудничество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стр.38)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 увеличение (уменьшение) в несколько раз и </w:t>
            </w:r>
            <w:r>
              <w:rPr>
                <w:sz w:val="20"/>
                <w:szCs w:val="20"/>
              </w:rPr>
              <w:lastRenderedPageBreak/>
              <w:t>на несколько единиц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 решать текстовые задачи на увеличение (уменьшение)чис</w:t>
            </w:r>
            <w:r>
              <w:rPr>
                <w:sz w:val="20"/>
                <w:szCs w:val="20"/>
              </w:rPr>
              <w:lastRenderedPageBreak/>
              <w:t xml:space="preserve">ла в несколько раз?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умение решать задачи на увеличение и на уменьшение числа в несколько раз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Увеличение (уменьшение) в несколько раз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решать задачи на увеличение (уменьшение) </w:t>
            </w:r>
            <w:r>
              <w:rPr>
                <w:sz w:val="20"/>
                <w:szCs w:val="20"/>
              </w:rPr>
              <w:lastRenderedPageBreak/>
              <w:t>числа в несколько раз; пользоваться таблицей умножения и деления.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Р: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действий: поиск информации на странице учебника, умение </w:t>
            </w:r>
            <w:r>
              <w:rPr>
                <w:sz w:val="20"/>
                <w:szCs w:val="20"/>
              </w:rPr>
              <w:lastRenderedPageBreak/>
              <w:t xml:space="preserve">выполнять взаимопроверку в парах.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общие приёмы решения задач: накопление и использование опыта решения разнообразных математических задач.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инициативное сотрудничество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стр.39)</w:t>
            </w:r>
          </w:p>
        </w:tc>
      </w:tr>
      <w:tr w:rsidR="00F32D8D">
        <w:trPr>
          <w:trHeight w:val="26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5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на 5?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составить таблицу умножения и деления с числом 5 и работать над её запоминанием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составлять таблицу умножения и деления на 5 и пользоваться ею.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стр.40)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кратное сравнение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решать задачи на кратное сравнение?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задачами на кратное сравнение; закреплять знание таблицы умножения и деления с числами 2-5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сколько раз больше (меньше)?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на кратное сравнение; пользоваться таблицей умножения и деления.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формулировать и  удерживать учебную задачу, применять установленные правила в планировании способа решения: исследование ситуаций, требующих сравнения чисел (на основе сравнения двух соответствующих групп предметов).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sz w:val="20"/>
                <w:szCs w:val="20"/>
              </w:rPr>
              <w:t>знаково</w:t>
            </w:r>
            <w:proofErr w:type="spellEnd"/>
            <w:r>
              <w:rPr>
                <w:sz w:val="20"/>
                <w:szCs w:val="20"/>
              </w:rPr>
              <w:t xml:space="preserve"> - символические средства, в том числе модели и схемы для решения задач; создавать и преобразовывать модели и схемы для решения задач: способность устанавливать соотношение частей и уметь записывать результат сравнения чисел, используя </w:t>
            </w:r>
            <w:r>
              <w:rPr>
                <w:sz w:val="20"/>
                <w:szCs w:val="20"/>
              </w:rPr>
              <w:lastRenderedPageBreak/>
              <w:t xml:space="preserve">знаки сравнения.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координировать и принимать различные позиции во взаимодействии, оказывать в сотрудничестве взаимопомощь.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(стр.41)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в решении задач.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решать задачи на разностное и кратное сравнение?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умение решать задачи на кратное сравнение, знание таблицы умножения и деления с числами 2-5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сколько больше (меньше)?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сколько раз больше (меньше)?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на кратное сравнение; пользоваться таблицей умножения и деления.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действий: поиск информации на странице учебника, умение выполнять взаимопроверку в парах.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общие приёмы решения задач: накопление и использование опыта решения разнообразных математических задач.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инициативное сотрудничество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(стр.42-43)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6.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на 6?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составить таблицу умножения и деления с числом 6 и работать над её запоминанием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составлять таблицу умножения и деления на 6 и пользоваться ею; решать задачи на кратное и разностное сравнение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высказывания; строить монологические высказывания.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стр.44)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повторение таблицы умножения и деления с числом 6.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на 6?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умение решать задачи на кратное  разностное сравнение, знание таблицы умножения и деления с </w:t>
            </w:r>
            <w:r>
              <w:rPr>
                <w:sz w:val="20"/>
                <w:szCs w:val="20"/>
              </w:rPr>
              <w:lastRenderedPageBreak/>
              <w:t>числами 2-6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Таблица умножения.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пользоваться таблицей умножения и деления на 6; решать задачи на увеличение (уменьшение) числа в несколько раз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стр.45)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приведение к единице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решать задачи на приведение к единице?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с задачами на приведение к единице; закреплять знание таблицы умножения и деления с числами 2-6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за один день, общий расход.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на приведение к единице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высказывания; строить монологические высказывания.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(стр.46)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решения примеров на умножение и деление с числами 4,5,6 и задач изученных видов.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с числами 2-6?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умение решать задачи изученных видов, знание таблицы умножения и деления с числами 2-6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умножения; задачи на кратное сравнение, на уменьшение в несколько раз и на несколько единиц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изученных видов; пользоваться таблицей умножения и деления.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преобразовывать практическую задачу в познавательную; составлять план и последовательность действий.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создавать и преобразовывать модели и схемы для решения задач; моделировать.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определять цели, функции участников, способы взаимодействия; договариваться о распределении функций и ролей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стр.47)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7.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с числом 7?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составить таблицу умножения и деления с числом </w:t>
            </w:r>
            <w:r>
              <w:rPr>
                <w:sz w:val="20"/>
                <w:szCs w:val="20"/>
              </w:rPr>
              <w:lastRenderedPageBreak/>
              <w:t>7 и работать над её запоминанием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Таблица   умножения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составлять таблицу умножения и деления на 7 и пользоваться ею; решать задачи изученных видов.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действий: поиск информации на странице учебника, умение выполнять взаимопроверку в парах.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общие приёмы решения задач: накопление и использование </w:t>
            </w:r>
            <w:r>
              <w:rPr>
                <w:sz w:val="20"/>
                <w:szCs w:val="20"/>
              </w:rPr>
              <w:lastRenderedPageBreak/>
              <w:t xml:space="preserve">опыта решения разнообразных математических задач.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инициативное сотрудничество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стр.48)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Проверочная работа на тему «Таблица умножения и деления с числами 4,5,6,7</w:t>
            </w: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на 4,5,6,7?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знания, умения и навыки учащихся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предвосхищать результат, осуществлять констатирующий и прогнозирующий контроль по результату и по способу действия.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выбирать наиболее эффективные способы решения задач.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НАШ ПРОЕКТ </w:t>
            </w:r>
            <w:r>
              <w:rPr>
                <w:b/>
                <w:sz w:val="20"/>
                <w:szCs w:val="20"/>
              </w:rPr>
              <w:t>«Математические сказки»</w:t>
            </w:r>
            <w:r>
              <w:rPr>
                <w:sz w:val="20"/>
                <w:szCs w:val="20"/>
              </w:rPr>
              <w:t xml:space="preserve">  Странички для любознательных.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Умеем ли мы сочинять сказки?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логическими играми и математическими сказками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игры, математические сказки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анализировать и сочинять математические сказки.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(стр.49-51)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№2 на тему «Умножение и деление с числами 4,5,6,7</w:t>
            </w: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на 4,5,6,7?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знания, умения и навыки учащихся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активизировать силы и энергию к волевому усилию в ситуации мотивационного конфликта; устанавливать соответствие полученного результата поставленной цели.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адекватно оценивать </w:t>
            </w:r>
            <w:r>
              <w:rPr>
                <w:sz w:val="20"/>
                <w:szCs w:val="20"/>
              </w:rPr>
              <w:lastRenderedPageBreak/>
              <w:t xml:space="preserve">собственное поведение и поведение окружающих.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Как правильно работать над ошибками?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проанализировать и исправить ошибки, допущенные в контрольной работе; закреплять вычислительные навыки; умение решать задачи изученных видов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исправление ошибок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понимать причину ошибок, допущенных в контрольной работе, и исправлять их;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 исправлению допущенных ошибок.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ориентироваться в разнообразии способов решения задач по всем изученным направлениям.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осуществлять рефлексию способов и условий действий.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стр.52-53)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узнали. Чему научились»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умножение и деления с числами 4-7?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вычислительные навыки; умение решать задачи изученных видов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Выражение, значение выражения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изученных видов; пользоваться таблицей умножения и деления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стр.53-54)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способы сравнения фигур по площади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 площадь фигуры?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познакомить с понятием </w:t>
            </w:r>
            <w:r>
              <w:rPr>
                <w:sz w:val="20"/>
                <w:szCs w:val="20"/>
              </w:rPr>
              <w:lastRenderedPageBreak/>
              <w:t>«площадь»; учить сравнивать площади фигур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Площадь, сравнение площадей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сравнивать площади фигур способом наложения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преобразовывать практическую задачу в познавательную: разрешать житейские ситуации, требующие умения  решать </w:t>
            </w:r>
            <w:r>
              <w:rPr>
                <w:sz w:val="20"/>
                <w:szCs w:val="20"/>
              </w:rPr>
              <w:lastRenderedPageBreak/>
              <w:t>задачи нового вида;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использовать общие приёмы решения задач: обнаружение моделей геометрических фигур в окружающем; описывать свойства геометрических фигур.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(стр.56-57)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площади. Квадратный сантиметр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(стр.58)</w:t>
            </w: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квадратный сантиметр?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единицей измерения площади – квадратным сантиметром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Площадь, см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измерять площадь фигур в квадратных сантиметрах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преобразовывать практическую задачу в познавательную: разрешать житейские ситуации, требующие умения  решать задачи нового вида;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использовать общие приёмы решения задач: обнаружение моделей геометрических фигур в окружающем; описывать свойства геометрических фигур.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сантиметр. Нахождение площади фигуры путём подсчёта квадратных см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площадь фигуры путём подсчёта квадратных см?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научить находить площадь геометрической фигуры путём подсчёта квадратных сантиметров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сантиметр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измерять площадь фигур в квадратных сантиметрах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преобразовывать практическую задачу в познавательную: разрешать житейские ситуации, требующие умения  решать задачи нового вида;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использовать общие приёмы решения задач: обнаружение моделей геометрических фигур в окружающем; описывать свойства геометрических фигур.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(стр.59)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lastRenderedPageBreak/>
              <w:t>прямоугольника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Какими </w:t>
            </w:r>
            <w:r>
              <w:rPr>
                <w:sz w:val="20"/>
                <w:szCs w:val="20"/>
              </w:rPr>
              <w:lastRenderedPageBreak/>
              <w:t>свойствами отличается прямоугольник от других фигур?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формулой площади прямоугольника; закреплять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Прямые углы, </w:t>
            </w:r>
            <w:r>
              <w:rPr>
                <w:sz w:val="20"/>
                <w:szCs w:val="20"/>
              </w:rPr>
              <w:lastRenderedPageBreak/>
              <w:t>стороны попарно равны, длина, ширина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sz w:val="20"/>
                <w:szCs w:val="20"/>
              </w:rPr>
              <w:lastRenderedPageBreak/>
              <w:t>измерять площадь прямоугольника по формуле; решать задачи изученных видов; пользоваться таблицей умножения и деления.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преобразовывать </w:t>
            </w:r>
            <w:r>
              <w:rPr>
                <w:sz w:val="20"/>
                <w:szCs w:val="20"/>
              </w:rPr>
              <w:lastRenderedPageBreak/>
              <w:t xml:space="preserve">практическую задачу в познавательную: разрешать житейские ситуации, требующие умения находить длину отрезка, строить отрезки заданной длины.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осуществлять рефлексию способов и условий действий;  контролировать и оценивать процесс и результат: чертить с помощью линейки отрезки заданной длины, конструировать отрезки разной и одинаковой длины (из спичек, палочек, проволоки).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</w:t>
            </w:r>
            <w:r>
              <w:rPr>
                <w:sz w:val="20"/>
                <w:szCs w:val="20"/>
              </w:rPr>
              <w:lastRenderedPageBreak/>
              <w:t xml:space="preserve">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(стр.60-61)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8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на 8?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составить таблицу умножение и деления с числом 8 и работать над её запоминанием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составлять таблицу умножения и деления на 8 и пользоваться ею;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стр.62)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таблицы умножения и деления с числом 8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на 6,7,8?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знание таблицы умножения и деления с числами 2-7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пользоваться таблицей умножения и деления на 8;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определять последовательность промежуточных целей и соответствующих им действий с учётом конечного результата: планирование хода решения задачи.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выделять и формулировать познавательную цель: раскрытие связей между числами, прогнозирование </w:t>
            </w:r>
            <w:r>
              <w:rPr>
                <w:sz w:val="20"/>
                <w:szCs w:val="20"/>
              </w:rPr>
              <w:lastRenderedPageBreak/>
              <w:t xml:space="preserve">результата вычисления, моделирование изученных арифметических зависимостей.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стр.63)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Текстовые задачи  в 3 действия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анализировать и решать задачи в три действия?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закреплять умение решать задачи в три действия 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Задача, условие задачи, вопрос, решение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в три действия; пользоваться таблицей умножения и деления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последовательность действий (алгоритм решения задач).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моделировать.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договариваться о распределении функций и ролей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(стр.64)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9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на 9?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составить таблицу умножения и деления с числом 9 и работать над её запоминанием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составлять таблицу умножения и деления на 9 и пользоваться ею;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высказывания; строить монологические высказывания.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стр.65)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дециметр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квадратный дециметр?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единицей измерения площади – квадратным дециметром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дециметр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измерять площадь фигур в квадратных дециметрах;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стр.66-67)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Сводная таблица </w:t>
            </w:r>
            <w:r>
              <w:rPr>
                <w:sz w:val="20"/>
                <w:szCs w:val="20"/>
              </w:rPr>
              <w:lastRenderedPageBreak/>
              <w:t xml:space="preserve">умножения. 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 пользоваться </w:t>
            </w:r>
            <w:r>
              <w:rPr>
                <w:sz w:val="20"/>
                <w:szCs w:val="20"/>
              </w:rPr>
              <w:lastRenderedPageBreak/>
              <w:t>таблицей умножения и деления?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знание таблицы умножения и деления,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Таблица умножения </w:t>
            </w:r>
            <w:r>
              <w:rPr>
                <w:sz w:val="20"/>
                <w:szCs w:val="20"/>
              </w:rPr>
              <w:lastRenderedPageBreak/>
              <w:t>и деления.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sz w:val="20"/>
                <w:szCs w:val="20"/>
              </w:rPr>
              <w:lastRenderedPageBreak/>
              <w:t>пользоваться таблицей умножения и деления;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</w:t>
            </w:r>
            <w:r>
              <w:rPr>
                <w:sz w:val="20"/>
                <w:szCs w:val="20"/>
              </w:rPr>
              <w:lastRenderedPageBreak/>
              <w:t xml:space="preserve">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</w:t>
            </w:r>
            <w:r>
              <w:rPr>
                <w:sz w:val="20"/>
                <w:szCs w:val="20"/>
              </w:rPr>
              <w:lastRenderedPageBreak/>
              <w:t xml:space="preserve">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(</w:t>
            </w:r>
            <w:r>
              <w:rPr>
                <w:sz w:val="20"/>
                <w:szCs w:val="20"/>
              </w:rPr>
              <w:t>стр.68)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метр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квадратный метр?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новой единицей измерения площади – квадратным метром; закреплять знание таблицы умножения и деления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измерять площадь фигур в квадратных метрах;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стр.70-71)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в 3 действия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решать задачи  в три действия?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умение решать задачи изученных видов, знание таблицы умножения и деления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Задача, цена, количество, стоимость; задача-расчёт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изученных видов; пользоваться таблицей умножения и деления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последовательность действий (алгоритм решения задач).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моделировать.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договариваться о распределении функций и ролей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(стр.72-75)</w:t>
            </w:r>
          </w:p>
          <w:p w:rsidR="00F32D8D" w:rsidRDefault="00F32D8D">
            <w:pPr>
              <w:autoSpaceDE w:val="0"/>
              <w:ind w:left="108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на 1 и на 0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умножить  на 1?  Как умножить на0?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познакомить с правилом умножения любого числа на 1 </w:t>
            </w:r>
            <w:r>
              <w:rPr>
                <w:sz w:val="20"/>
                <w:szCs w:val="20"/>
              </w:rPr>
              <w:lastRenderedPageBreak/>
              <w:t>и на 0; закреплять умение решать задачи изученных видов;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Произведение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выполнять умножение на 1 и на 0, пользоваться таблицей умножения и деления; решать задачи изученных </w:t>
            </w:r>
            <w:r>
              <w:rPr>
                <w:sz w:val="20"/>
                <w:szCs w:val="20"/>
              </w:rPr>
              <w:lastRenderedPageBreak/>
              <w:t>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(стр.82)</w:t>
            </w:r>
          </w:p>
          <w:p w:rsidR="00F32D8D" w:rsidRDefault="00F32D8D">
            <w:pPr>
              <w:autoSpaceDE w:val="0"/>
              <w:ind w:left="108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вида а:а, а:1, 0:а при а≠0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правило деления числа на это же число?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правило деления нуля на число?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правилом деления числа на это же число;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правила умножения на 1 и на 0, деления нуля на число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деления с умножением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делить ноль на число, число на это же число; пользоваться таблицей умножения и деления;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стр.84-85)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в 3 действия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анализировать и решать задачи в три действия?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умение решать задачи изученных видов; закреплять правила умножения и деления с числами 1 и 0, знание таблицы умножения и деления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запись, выражение, ответ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задачи в три действия; пользоваться таблицей умножения и деления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формулировать свои затруднения, оказывать в сотрудничестве взаимопомощь.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(стр.86-87)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Доли (половина, </w:t>
            </w:r>
            <w:r>
              <w:rPr>
                <w:sz w:val="20"/>
                <w:szCs w:val="20"/>
              </w:rPr>
              <w:lastRenderedPageBreak/>
              <w:t>треть, четверть, десятая, сотая). Образование и сравнение долей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Что такое доли?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Цели: </w:t>
            </w:r>
            <w:r>
              <w:rPr>
                <w:sz w:val="20"/>
                <w:szCs w:val="20"/>
              </w:rPr>
              <w:t>познакомить с понятием «доли2; закреплять знание таблицы умножения, умение решать задачи изученных видов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Доли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lastRenderedPageBreak/>
              <w:t>определять доли и сравнивать их; пользоваться таблицей умножения и деления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</w:t>
            </w:r>
            <w:r>
              <w:rPr>
                <w:sz w:val="20"/>
                <w:szCs w:val="20"/>
              </w:rPr>
              <w:lastRenderedPageBreak/>
              <w:t xml:space="preserve">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Самооценка на основе </w:t>
            </w:r>
            <w:r>
              <w:rPr>
                <w:sz w:val="20"/>
                <w:szCs w:val="20"/>
              </w:rPr>
              <w:lastRenderedPageBreak/>
              <w:t xml:space="preserve">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(стр. 92-93,94)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нахождение доли числа и числа по его доле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долю числа и число по его доле?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научить решать задачи на нахождение доли числа и числа по его доле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определять долю числа число по его доле; сравнивать доли; пользоваться таблицей умножения 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последовательность действий.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высказывания, осуществлять взаимный контроль.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 93, 96,97,99)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Круг. Окружность (центр, радиус). Вычерчивание окружностей с использованием циркуля.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распознавать геометрические фигуры: окружность и круг?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понятиями «окружность» «круг»; закреплять знание таблицы умножения,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Круг, окружность, радиус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чертить окружность; различать понятия «круг» и «окружность»; находить радиус окружности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определять последовательность промежуточных целей и соответствующих им действий с учётом конечного результата: планирование хода решения задачи.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выделять и формулировать познавательную цель: раскрытие связей между числами, прогнозирование результата вычисления, моделирование изученных арифметических зависимостей.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стр.94-95)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Диаметр.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 измерить </w:t>
            </w:r>
            <w:r>
              <w:rPr>
                <w:sz w:val="20"/>
                <w:szCs w:val="20"/>
              </w:rPr>
              <w:lastRenderedPageBreak/>
              <w:t>диаметр окружности?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понятия «окружность» «круг», «радиус», познакомить с понятием «диаметр»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Окружность, радиус, </w:t>
            </w:r>
            <w:r>
              <w:rPr>
                <w:sz w:val="20"/>
                <w:szCs w:val="20"/>
              </w:rPr>
              <w:lastRenderedPageBreak/>
              <w:t>диаметр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Научатся чертить </w:t>
            </w:r>
            <w:r>
              <w:rPr>
                <w:sz w:val="20"/>
                <w:szCs w:val="20"/>
              </w:rPr>
              <w:lastRenderedPageBreak/>
              <w:t>окружность; различать понятия «круг» и  «окружность»; «радиус» и «диаметр»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</w:t>
            </w:r>
            <w:r>
              <w:rPr>
                <w:sz w:val="20"/>
                <w:szCs w:val="20"/>
              </w:rPr>
              <w:lastRenderedPageBreak/>
              <w:t xml:space="preserve">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Принятие образа </w:t>
            </w:r>
            <w:r>
              <w:rPr>
                <w:sz w:val="20"/>
                <w:szCs w:val="20"/>
              </w:rPr>
              <w:lastRenderedPageBreak/>
              <w:t xml:space="preserve">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(стр.96-97)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времени: год, месяц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существуют единицы времени?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систематизировать знания о единицах времени; закреплять знание таблицы умножения;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времени, год, месяц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различать временные понятия (год, месяц, сутки); пользоваться таблицей умножения и деления; решать задачи на доли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(стр.98-99)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времени. Сутки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определять время?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знания о единицах времени; закреплять знание таблицы умножения;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между единицами времени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различать временные понятия (год, месяц, сутки); пользоваться таблицей умножения и деления; решать задачи на доли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стр.100-101)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Проверочная работа на тему «Табличное умножение и деление»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знания, умения и навыки учащихся; развивать умение работать самостоятельно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на практике полученные знания, умения и навыки; работать самостоятельно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высказывания; строить монологические высказывания.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(стр.80-81)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любознательных. Работа на вычислительной машине. Умение определять время по электронным часам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совершенствовать вычислительные навыки?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определять время по электронным часам?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решать задачи логического характера; систематизировать знания о единицах времени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Вычислительная машина, электронные часы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определять время по электронным часам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(стр.89, 101)</w:t>
            </w:r>
          </w:p>
        </w:tc>
      </w:tr>
      <w:tr w:rsidR="00F32D8D">
        <w:trPr>
          <w:trHeight w:val="3048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любознательных. Задачи-расчёты.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рассчитать нужное количество предметов?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решать задачи-расчёты; закреплять знание таблицы умножения, умение решать задачи на доли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Задачи-расчёты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рассуждать и делать выводы. Выполнять задания творческого и поискового характера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(стр.90)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пройденного. «Что узнали. Чему научились»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анализировать и исправлять допущенные ошибки?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проанализировать и исправить ошибки, допущенные в контрольной работе; систематизировать знания о единицах времени; закреплять знание таблицы умножения, умение решать задачи на доли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деления, задача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понимать причины ошибок, допущенных в контрольной работе. И исправлять их; различать временные понятия; пользоваться таблицей умножения и деления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 исправлению допущенных ошибок.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ориентироваться в разнообразии способов решения задач по всем изученным направлениям.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осуществлять рефлексию способов и условий действий.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(стр.104-106)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№3 на </w:t>
            </w:r>
            <w:r>
              <w:rPr>
                <w:b/>
                <w:bCs/>
                <w:sz w:val="20"/>
                <w:szCs w:val="20"/>
              </w:rPr>
              <w:lastRenderedPageBreak/>
              <w:t>тему «Табличное умножение и деление»</w:t>
            </w: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Знаем ли мы таблицу </w:t>
            </w:r>
            <w:r>
              <w:rPr>
                <w:sz w:val="20"/>
                <w:szCs w:val="20"/>
              </w:rPr>
              <w:lastRenderedPageBreak/>
              <w:t>умножения и деления? Как решать задачи изученных видов?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знания, умения и навыки учащихся; развивать умение работать самостоятельно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применять на </w:t>
            </w:r>
            <w:r>
              <w:rPr>
                <w:sz w:val="20"/>
                <w:szCs w:val="20"/>
              </w:rPr>
              <w:lastRenderedPageBreak/>
              <w:t>практике полученные знания, умения и навыки; работать самостоятельно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активизировать силы и энергию к волевому усилию в </w:t>
            </w:r>
            <w:r>
              <w:rPr>
                <w:sz w:val="20"/>
                <w:szCs w:val="20"/>
              </w:rPr>
              <w:lastRenderedPageBreak/>
              <w:t xml:space="preserve">ситуации мотивационного конфликта; устанавливать соответствие полученного результата поставленной цели.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адекватно оценивать собственное поведение и поведение окружающих.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Самооценка на основе критериев </w:t>
            </w:r>
            <w:r>
              <w:rPr>
                <w:sz w:val="20"/>
                <w:szCs w:val="20"/>
              </w:rPr>
              <w:lastRenderedPageBreak/>
              <w:t xml:space="preserve">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Странички для любознательных. Задачи в картинках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определить массу предмета?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решать задачи логического характера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Масса, весы гиря, килограмм, тяжелее, легче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определять массу предмета, используя весы и гири.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стр.102-103)</w:t>
            </w:r>
          </w:p>
        </w:tc>
      </w:tr>
      <w:tr w:rsidR="00F32D8D">
        <w:trPr>
          <w:trHeight w:val="2869"/>
        </w:trPr>
        <w:tc>
          <w:tcPr>
            <w:tcW w:w="23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пройденного. «Что узнали. Чему научились»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совершенствовать вычислительные навыки?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систематизировать знания о единицах времени; закреплять знание таблицы умножения, умение решать задачи на доли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разность, произведение, частное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пользоваться таблицей умножения и деления;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высказывания; строить монологические высказывания.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стр.107-108)</w:t>
            </w:r>
          </w:p>
        </w:tc>
      </w:tr>
      <w:tr w:rsidR="00F32D8D">
        <w:trPr>
          <w:trHeight w:val="23"/>
        </w:trPr>
        <w:tc>
          <w:tcPr>
            <w:tcW w:w="1484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Внетабличное</w:t>
            </w:r>
            <w:proofErr w:type="spellEnd"/>
            <w:r>
              <w:rPr>
                <w:sz w:val="20"/>
                <w:szCs w:val="20"/>
              </w:rPr>
              <w:t xml:space="preserve"> умножение и деление (27 ч.)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круглых чисел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 ли мы таблицу умножения и деления однозначных чисел?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приёмами умножения и деления двузначных чисел, оканчивающихся нулём. На однозначное число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Умножение, деление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моделировать приёмы умножения и деления круглых чисел с 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использовать установленные правила в контроле способа решения; различать способ и результат действия.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обрабатывать информацию, устанавливать аналогии.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задавать вопросы; строить понятные для партнёра высказывания.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вида 80:20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Знаем ли мы таблицу умножения и деления </w:t>
            </w:r>
            <w:r>
              <w:rPr>
                <w:sz w:val="20"/>
                <w:szCs w:val="20"/>
              </w:rPr>
              <w:lastRenderedPageBreak/>
              <w:t>однозначных чисел?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приёмом деления вида 80:20; закреплять умение решать задачи и уравнения изученных видов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Умножение, деление, круглое число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моделировать приёмы умножения и </w:t>
            </w:r>
            <w:r>
              <w:rPr>
                <w:sz w:val="20"/>
                <w:szCs w:val="20"/>
              </w:rPr>
              <w:lastRenderedPageBreak/>
              <w:t>деления круглых чисел с 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вычислениях; решать уравнения и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</w:t>
            </w:r>
            <w:r>
              <w:rPr>
                <w:sz w:val="20"/>
                <w:szCs w:val="20"/>
              </w:rPr>
              <w:lastRenderedPageBreak/>
              <w:t xml:space="preserve">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суммы на число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умножить сумму на число?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различными способами умножения суммы на число; закреплять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умножение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моделировать приёмы умножения суммы на число с помощью схематических рисунков; читать равенства, используя математическую терминологию;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высказывания; строить монологические высказывания.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(стр.6)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умножения суммы на число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умножить сумму на число?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приём умножения суммы на число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умножение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моделировать приёмы умножения суммы на число с помощью схематических рисунков; читать равенства, </w:t>
            </w:r>
            <w:r>
              <w:rPr>
                <w:sz w:val="20"/>
                <w:szCs w:val="20"/>
              </w:rPr>
              <w:lastRenderedPageBreak/>
              <w:t>используя математическую терминологию;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сличать способ действия и его результат с заданным эталоном с целью обнаружения отклонений и отличий от эталона.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самостоятельно создавать алгоритмы деятельности.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задавать вопросы, слушать собеседника.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умножения для случаев вида 23∙4, 4∙23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умножить двузначное число на однозначное?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приёмами умножения двузначного числа на однозначное и однозначного на двузначное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Слагаемые, сумма, умножение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использовать приём умножения суммы на число при умножении двузначного числа на однозначное; читать равенства, используя математическую терминологию; переводить одни единицы длины в другие, используя соотношения между ними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использовать установленные правила в контроле способа решения; различать способ и результат действия.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обрабатывать информацию, устанавливать аналогии.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задавать вопросы; строить понятные для партнёра высказывания.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стр.8)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в умножении двузначного числа на однозначное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умножить двузначное число на однозначное?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правила умножения двузначного числа на однозначное, умение решать задачи и уравнения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Двузначное число, однозначное число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использовать приёмы умножения суммы на число при выполнении вычислений; читать равенства, используя математическую терминологию; решать задачи и уравнения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высказывания; строить монологические высказывания.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стр.9-10)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Выражения с двумя переменными вида </w:t>
            </w:r>
            <w:proofErr w:type="spellStart"/>
            <w:r>
              <w:rPr>
                <w:sz w:val="20"/>
                <w:szCs w:val="20"/>
              </w:rPr>
              <w:t>а+в</w:t>
            </w:r>
            <w:proofErr w:type="spellEnd"/>
            <w:r>
              <w:rPr>
                <w:sz w:val="20"/>
                <w:szCs w:val="20"/>
              </w:rPr>
              <w:t xml:space="preserve">, а-в, </w:t>
            </w:r>
            <w:proofErr w:type="spellStart"/>
            <w:r>
              <w:rPr>
                <w:sz w:val="20"/>
                <w:szCs w:val="20"/>
              </w:rPr>
              <w:t>а∙в</w:t>
            </w:r>
            <w:proofErr w:type="spellEnd"/>
            <w:r>
              <w:rPr>
                <w:sz w:val="20"/>
                <w:szCs w:val="20"/>
              </w:rPr>
              <w:t>, с:d (d≠0)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 решать выражения с двумя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переменными?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научить </w:t>
            </w:r>
            <w:r>
              <w:rPr>
                <w:sz w:val="20"/>
                <w:szCs w:val="20"/>
              </w:rPr>
              <w:lastRenderedPageBreak/>
              <w:t>решать выражения с двумя переменными; закреплять изученный приёмы умножения и деления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Переменная, выражение, значение выражения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находить значения выражений с двумя </w:t>
            </w:r>
            <w:r>
              <w:rPr>
                <w:sz w:val="20"/>
                <w:szCs w:val="20"/>
              </w:rPr>
              <w:lastRenderedPageBreak/>
              <w:t xml:space="preserve">переменными вида </w:t>
            </w:r>
            <w:proofErr w:type="spellStart"/>
            <w:r>
              <w:rPr>
                <w:sz w:val="20"/>
                <w:szCs w:val="20"/>
              </w:rPr>
              <w:t>а+в</w:t>
            </w:r>
            <w:proofErr w:type="spellEnd"/>
            <w:r>
              <w:rPr>
                <w:sz w:val="20"/>
                <w:szCs w:val="20"/>
              </w:rPr>
              <w:t xml:space="preserve">, а-в, </w:t>
            </w:r>
            <w:proofErr w:type="spellStart"/>
            <w:r>
              <w:rPr>
                <w:sz w:val="20"/>
                <w:szCs w:val="20"/>
              </w:rPr>
              <w:t>а∙в</w:t>
            </w:r>
            <w:proofErr w:type="spellEnd"/>
            <w:r>
              <w:rPr>
                <w:sz w:val="20"/>
                <w:szCs w:val="20"/>
              </w:rPr>
              <w:t>, с:d (d≠0)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стр11)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суммы на число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разделить сумму на число?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приёмом деления суммы на число, каждое слагаемое которой делится на это число; развивать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Деление, сумма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деление суммы на число; решать задачи изученных видов; читать равенства, используя математическую терминологию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(стр.13-14)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двузначного числа на однозначное </w:t>
            </w: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разделить двузначное число на однозначное?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приёмом деления двузначного числа на однозначное; закреплять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деления, двузначное число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деление двузначного числа на однозначное; читать равенства, используя математическую терминологию;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сличать способ действия и его результат с заданным эталоном с целью обнаружения отклонений и отличий от эталона.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самостоятельно создавать алгоритмы деятельности.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задавать вопросы, слушать собеседника.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числами при делении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найти делимое?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делитель?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познакомить с правилами </w:t>
            </w:r>
            <w:r>
              <w:rPr>
                <w:sz w:val="20"/>
                <w:szCs w:val="20"/>
              </w:rPr>
              <w:lastRenderedPageBreak/>
              <w:t>нахождения делимого и делителя на основе взаимосвязи компонентов действий;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Делимое, делитель, частное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использовать взаимосвязь умножения и деления при вычислениях; выполнять </w:t>
            </w:r>
            <w:r>
              <w:rPr>
                <w:sz w:val="20"/>
                <w:szCs w:val="20"/>
              </w:rPr>
              <w:lastRenderedPageBreak/>
              <w:t>деление двузначного числа на однозначное; читать равенства, используя математическую терминологию;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>составлять план и последовательность действий; преобразовывать практическую задачу в познавательную.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sz w:val="20"/>
                <w:szCs w:val="20"/>
              </w:rPr>
              <w:t>знаково</w:t>
            </w:r>
            <w:proofErr w:type="spellEnd"/>
            <w:r>
              <w:rPr>
                <w:sz w:val="20"/>
                <w:szCs w:val="20"/>
              </w:rPr>
              <w:t xml:space="preserve"> — символические средства,  </w:t>
            </w:r>
            <w:r>
              <w:rPr>
                <w:sz w:val="20"/>
                <w:szCs w:val="20"/>
              </w:rPr>
              <w:lastRenderedPageBreak/>
              <w:t xml:space="preserve">обрабатывать информацию.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(стр.16)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есть способы проверки деления?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выполнять проверку деления умножением;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Делимое, делитель, частное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проверять результат умножения делением; решать уравнения, проверяя деление умножением;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высказывания; строить монологические высказывания.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стр.17)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деления для случаев вида 87:29, 66:22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находить частное подбором?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делить двузначное число на двузначное;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Умножение, деление, частное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делить двузначное число на двузначное способом подбора; дополнять вопросом условие задачи;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последовательность действий.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высказывания, осуществлять взаимный контроль.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стр.18)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умножения делением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проверить умножение?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proofErr w:type="spellStart"/>
            <w:r>
              <w:rPr>
                <w:sz w:val="20"/>
                <w:szCs w:val="20"/>
              </w:rPr>
              <w:t>уить</w:t>
            </w:r>
            <w:proofErr w:type="spellEnd"/>
            <w:r>
              <w:rPr>
                <w:sz w:val="20"/>
                <w:szCs w:val="20"/>
              </w:rPr>
              <w:t xml:space="preserve"> проверять умножение делением; закреплять умение чертить отрезки заданной длины и сравнивать их; </w:t>
            </w:r>
            <w:r>
              <w:rPr>
                <w:sz w:val="20"/>
                <w:szCs w:val="20"/>
              </w:rPr>
              <w:lastRenderedPageBreak/>
              <w:t>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Умножение, деление, проверка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выполнять проверку умножения делением; читать равенства, используя математическую терминологию; чертить отрезки заданной длины и </w:t>
            </w:r>
            <w:r>
              <w:rPr>
                <w:sz w:val="20"/>
                <w:szCs w:val="20"/>
              </w:rPr>
              <w:lastRenderedPageBreak/>
              <w:t>сравнивать их; решать задачи изученных видов; дополнять условие задачи данными и вопросом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(стр.19)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уравнений 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неизвестные множитель, делимое, делитель?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развивать умение решать уравнения;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Множитель, произведение, делимое, делитель, частное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проверку умножения делением; решать уравнения;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деятельности;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высказывания; строить монологические высказывания. 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стр.20)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решения уравнений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неизвестные множитель, делимое, делитель?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 умение решать уравнения;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Множитель, произведение, делимое, делитель, частное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решать уравнения и выполнять проверку, используя взаимосвязь умножения и деления; читать и сравнивать уравнения, используя математическую терминологию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составлять план и последовательность действий; преобразовывать практическую задачу в познавательную.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</w:t>
            </w:r>
            <w:proofErr w:type="spellStart"/>
            <w:r>
              <w:rPr>
                <w:sz w:val="20"/>
                <w:szCs w:val="20"/>
              </w:rPr>
              <w:t>знаково</w:t>
            </w:r>
            <w:proofErr w:type="spellEnd"/>
            <w:r>
              <w:rPr>
                <w:sz w:val="20"/>
                <w:szCs w:val="20"/>
              </w:rPr>
              <w:t xml:space="preserve"> — символические средства,  обрабатывать информацию.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стр.21)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выполнять арифметические действия в пределах 100?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познакомить с приёмом деления с остатком; закреплять </w:t>
            </w:r>
            <w:r>
              <w:rPr>
                <w:sz w:val="20"/>
                <w:szCs w:val="20"/>
              </w:rPr>
              <w:lastRenderedPageBreak/>
              <w:t xml:space="preserve">изученные приёмы </w:t>
            </w:r>
            <w:proofErr w:type="spellStart"/>
            <w:r>
              <w:rPr>
                <w:sz w:val="20"/>
                <w:szCs w:val="20"/>
              </w:rPr>
              <w:t>внетабличного</w:t>
            </w:r>
            <w:proofErr w:type="spellEnd"/>
            <w:r>
              <w:rPr>
                <w:sz w:val="20"/>
                <w:szCs w:val="20"/>
              </w:rPr>
              <w:t xml:space="preserve"> деления и умножения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Умножение, деление, остаток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выполнять деление с остатком и моделировать этот вычислительный приём с помощью предметов и </w:t>
            </w:r>
            <w:r>
              <w:rPr>
                <w:sz w:val="20"/>
                <w:szCs w:val="20"/>
              </w:rPr>
              <w:lastRenderedPageBreak/>
              <w:t>схематических рисунков; читать равенства, используя математическую терминологию;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стр.26-27)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нахождения частного и остатка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существуют способы проверки правильности вычислений?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умения выполнять деление с остатком, строить отрезки и находить их длину, решать простые и составные задачи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Умножение, деление, остаток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деление с остатком и оформлять запись в столбик; строить отрезки и находить их длину;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(стр.28)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 способом подбора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выполнить деление с остатком способом подбора?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выполнять деление с остатком методом подбора;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Умножение, деление, остаток, метод подбора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деление с остатком разными способами; решать задачи на деление с остатком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общие приёмы решения заданий.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(стр.29-30)</w:t>
            </w:r>
          </w:p>
        </w:tc>
      </w:tr>
      <w:tr w:rsidR="00F32D8D">
        <w:trPr>
          <w:trHeight w:val="1841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остатком, когда делитель больше делимого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выполнить деление с остатком, когда делитель больше делимого?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со случаем деления с остатком, когда в частном получается 0 (делимое меньше делителя)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Делимое, делитель остаток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деление с остатком в случаях, когда делимое меньше делимого; решать задачи на деление с остатком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общие приёмы решения заданий.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(стр.31)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Проверка деления с остатком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делать проверку деления?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выполнять проверку деления с остатком;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Остаток, деление, умножение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проверку деления с остатком;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последовательность действий.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высказывания, осуществлять взаимный контроль.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(стр.32)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Проверочная работа </w:t>
            </w: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Тетрадь для проверочных работ,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существуют способы проверки правильности вычислений?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знания. Умения и навыки учащихся, развивать умение работать самостоятельно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предвосхищать результат, осуществлять констатирующий и прогнозирующий контроль по результату и по способу действия.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выбирать наиболее эффективные способы решения задач.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>адекватно оценивать собственное поведение  и поведение окружающих.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 56-57)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пройденного.  «Что узнали. Чему научились»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выполнять деление с остатком и проверку?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закреплять </w:t>
            </w:r>
            <w:r>
              <w:rPr>
                <w:sz w:val="20"/>
                <w:szCs w:val="20"/>
              </w:rPr>
              <w:lastRenderedPageBreak/>
              <w:t>умение выполнять деление с остатком и проверку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Деление, остаток, площадь и периметр прямоугольника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выполнять деление с остатком и проверку; решать </w:t>
            </w:r>
            <w:r>
              <w:rPr>
                <w:sz w:val="20"/>
                <w:szCs w:val="20"/>
              </w:rPr>
              <w:lastRenderedPageBreak/>
              <w:t>задачи на нахождение площади и периметра прямоугольника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</w:t>
            </w:r>
            <w:r>
              <w:rPr>
                <w:sz w:val="20"/>
                <w:szCs w:val="20"/>
              </w:rPr>
              <w:lastRenderedPageBreak/>
              <w:t>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стр.33)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пройденного.  Что узнали. Чему научились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решать задачи в три действия?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умение выполнять деление с остатком и проверку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Деление, умножение, остаток; сумма, разность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деление с остатком и проверку; решать задачи в три действия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(стр.34) ( Тетрадь для проверочных работ – стр.50-51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 «Задачи-расчёты»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решать практические задачи-расчёты?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решать практические задачи-расчёты с недостающими данными; прививать познавательный интерес к предмету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Квадрат, квадратный сантиметр, площадь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задачи практического характера, готовиться к проекту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</w:t>
            </w:r>
            <w:r>
              <w:rPr>
                <w:sz w:val="20"/>
                <w:szCs w:val="20"/>
              </w:rPr>
              <w:lastRenderedPageBreak/>
              <w:t xml:space="preserve">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(стр.40, 55, 73-75)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НАШ ПРОЕКТ</w:t>
            </w:r>
            <w:r>
              <w:rPr>
                <w:b/>
                <w:sz w:val="20"/>
                <w:szCs w:val="20"/>
              </w:rPr>
              <w:t xml:space="preserve"> «Задачи-расчёты»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решать практические задачи?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подготовить к выполнению проектной работы; прививать познавательный интерес к предмету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Проект, расчёт количества и стоимости; расчёт занимаемой площади; затраты времени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проектную работу; работать с дополнительными источниками информации; работать в группах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применять установленные правила в планировании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строить рассуждения; осуществлять рефлексию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способов и условий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 обращаться за помощью.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(стр.36-37)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 4 на тему «</w:t>
            </w:r>
            <w:proofErr w:type="spellStart"/>
            <w:r>
              <w:rPr>
                <w:b/>
                <w:bCs/>
                <w:sz w:val="20"/>
                <w:szCs w:val="20"/>
              </w:rPr>
              <w:t>Внетабличное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умножение и деление»</w:t>
            </w: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существуют способы проверки правильности вычислений?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знания, умения и навыки учащихся; развивать умение работать самостоятельно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активизировать силы и энергию к волевому усилию в ситуации мотивационного конфликта; устанавливать соответствие полученного результата поставленной цели.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адекватно оценивать собственное поведение и поведение окружающих.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32D8D">
        <w:trPr>
          <w:trHeight w:val="458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«Что узнали. Чему научились»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анализировать и исправлять ошибки, допущенные в контрольной работе?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проанализировать и исправить ошибки, допущенные в контрольной работе; закрепить выполнение деления с остатком и проверку,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Прямые, острые углы, деление, остаток, единицы длины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анализировать и исправлять ошибки, допущенные в контрольной работе; выполнять деление с остатком и проверку; решать задачи в три действия; переводить одни единицы длины в другие, используя соотношения между ними, и сравнивать их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 исправлению допущенных ошибок.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ориентироваться в разнообразии способов решения задач по всем изученным направлениям.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осуществлять рефлексию способов и условий действий.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(стр.35)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</w:tr>
      <w:tr w:rsidR="00F32D8D">
        <w:trPr>
          <w:trHeight w:val="460"/>
        </w:trPr>
        <w:tc>
          <w:tcPr>
            <w:tcW w:w="14847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 от 1 до1000. Нумерация. (13 ч.)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нумерация в пределах 1000.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читать, записывать числа в пределах 100?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новой счётной единицей – тысячей, с образованием числа из сотен, десятков, единиц, названия этих чисел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Единицы, сотни, тысячи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считать сотнями; называть сотни; решать задачи изученных видов; переводить одни единицы длины в другие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(стр.42)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читать, записывать числа в пределах 100?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познакомить с образованием и </w:t>
            </w:r>
            <w:r>
              <w:rPr>
                <w:sz w:val="20"/>
                <w:szCs w:val="20"/>
              </w:rPr>
              <w:lastRenderedPageBreak/>
              <w:t>названием трёхзначных чисел; закреплять вычислительные навыки, умение решать задачи с пропорциональными величинами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Единицы, десятки, сотни, трёхзначные числа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называть трёхзначные числа; решать задачи с пропорциональны</w:t>
            </w:r>
            <w:r>
              <w:rPr>
                <w:sz w:val="20"/>
                <w:szCs w:val="20"/>
              </w:rPr>
              <w:lastRenderedPageBreak/>
              <w:t xml:space="preserve">ми величинами; выполнять </w:t>
            </w:r>
            <w:proofErr w:type="spellStart"/>
            <w:r>
              <w:rPr>
                <w:sz w:val="20"/>
                <w:szCs w:val="20"/>
              </w:rPr>
              <w:t>внетабличное</w:t>
            </w:r>
            <w:proofErr w:type="spellEnd"/>
            <w:r>
              <w:rPr>
                <w:sz w:val="20"/>
                <w:szCs w:val="20"/>
              </w:rPr>
              <w:t xml:space="preserve"> умножение и деление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последовательность действий.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</w:t>
            </w:r>
            <w:r>
              <w:rPr>
                <w:sz w:val="20"/>
                <w:szCs w:val="20"/>
              </w:rPr>
              <w:lastRenderedPageBreak/>
              <w:t xml:space="preserve">партнёра высказывания, осуществлять взаимный контроль.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(стр.43)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счётных единиц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каком месте, считая справа налево, записывают единицы, десятки, сотни?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десятичным составом трёхзначных чисел; учить записывать трёхзначные числа; закреплять вычислительные навыки,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Единицы, десятки, сотни, разряды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называть и записывать трёхзначные числа; решать задачи изученных видов, переводить одни единицы в другие, используя отношения между ними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стр.44-45)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Натуральная последовательность трёхзначных чисел.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читать, записывать числа в пределах 1000?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учить читать и записывать трёхзначные числа; закреплять знание десятичного состава трёхзначных чисел, вычислительные </w:t>
            </w:r>
            <w:r>
              <w:rPr>
                <w:sz w:val="20"/>
                <w:szCs w:val="20"/>
              </w:rPr>
              <w:lastRenderedPageBreak/>
              <w:t>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Числа однозначные, двузначные, трёхзначные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называть и записывать трёхзначные числа; решать задачи изученных видов, строить геометрические фигуры и вычислять их периметр и площадь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последовательность действий.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высказывания, осуществлять взаимный контроль.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(стр.46)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и уменьшение числа в 10 раз, в 100 раз.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увеличить число в 10, 100 раз?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приёмами увеличения и уменьшения натурального числа в 10 раз, в 100 раз; закреплять умения читать и записывать трёхзначные числа, решать задачи на кратное и разностное сравнение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Увеличить, уменьшить, круглые числа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приёмы увеличения и уменьшения натуральных чисел в 10 раз, в 100 раз; решать задачи на кратное и разностное сравнение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определять последовательность промежуточных целей и соответствующих им действий с учётом конечного результата: планирование хода решения задачи.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выделять и формулировать познавательную цель: раскрытие связей между числами, прогнозирование результата вычисления, моделирование изученных арифметических зависимостей.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стр.47)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трёхзначного числа суммой разрядных слагаемых.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представлять числа в виде суммы разрядных слагаемых?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записывать трёхзначные числа в виде суммы разрядных слагаемых; закреплять вычислительные навыки,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Разрядные слагаемые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записывать трёхзначные числа в виде суммы разрядных слагаемых;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стр.48-49)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трёхзначных чисел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сравнить трёхзначные числа?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познакомить с </w:t>
            </w:r>
            <w:r>
              <w:rPr>
                <w:sz w:val="20"/>
                <w:szCs w:val="20"/>
              </w:rPr>
              <w:lastRenderedPageBreak/>
              <w:t>приёмами сравнения трёхзначных чисел; закреплять вычислительные навыки,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Число сотен, число десятков, число единиц, сравнить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сравнивать трёхзначные числа; решать задачи изученных </w:t>
            </w:r>
            <w:r>
              <w:rPr>
                <w:sz w:val="20"/>
                <w:szCs w:val="20"/>
              </w:rPr>
              <w:lastRenderedPageBreak/>
              <w:t>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определять последовательность промежуточных целей и соответствующих им действий с учётом конечного </w:t>
            </w:r>
            <w:r>
              <w:rPr>
                <w:sz w:val="20"/>
                <w:szCs w:val="20"/>
              </w:rPr>
              <w:lastRenderedPageBreak/>
              <w:t xml:space="preserve">результата: планирование хода решения задачи.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выделять и формулировать познавательную цель: раскрытие связей между числами, прогнозирование результата вычисления, моделирование изученных арифметических зависимостей.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стр.50)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общего числа единиц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определить общее число единиц в числе?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выделять количество сотен, десятков, единиц в числе;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Сотни, десятки, единицы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выделять в трёхзначном числе количество сотен, десятков, единиц;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определять последовательность промежуточных целей и соответствующих им действий с учётом конечного результата: планирование хода решения задачи.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выделять и формулировать познавательную цель: раскрытие связей между числами, прогнозирование результата вычисления, моделирование изученных арифметических зависимостей.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(стр.51)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массы: килограмм, грамм. Соотношение между ними.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 образом сравнивать величины по их числовым значениям?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lastRenderedPageBreak/>
              <w:t>познакомить с новой единицей массы – граммом и соотношением между граммом и килограммом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Масса, килограмм, грамм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взвешивать предметы и сравнивать их по массе; решать задачи изученных </w:t>
            </w:r>
            <w:r>
              <w:rPr>
                <w:sz w:val="20"/>
                <w:szCs w:val="20"/>
              </w:rPr>
              <w:lastRenderedPageBreak/>
              <w:t>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</w:t>
            </w:r>
            <w:r>
              <w:rPr>
                <w:sz w:val="20"/>
                <w:szCs w:val="20"/>
              </w:rPr>
              <w:lastRenderedPageBreak/>
              <w:t xml:space="preserve">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стр.54)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записывать римские цифры?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римскими цифрами; учить сравнивать их, выполнять с ними арифметические действия.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Римские цифры, циферблат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записывать число римскими цифрами сравнивать их, выполнять с ними арифметические действия.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стр.52-53,56,57,64)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читать, записывать и сравнивать трёхзначные числа?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умение читать, записывать и сравнивать трёхзначные числа, решать задачи изученных видов,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Трёхзначное число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классифицировать изученные вычислительные приёмы и применять их;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: научиться контролировать свою деятельность.</w:t>
            </w:r>
          </w:p>
          <w:p w:rsidR="00F32D8D" w:rsidRDefault="00F32D8D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П: </w:t>
            </w:r>
            <w:r>
              <w:rPr>
                <w:color w:val="000000"/>
                <w:sz w:val="20"/>
                <w:szCs w:val="20"/>
              </w:rPr>
              <w:t xml:space="preserve">уметь формулировать правило. </w:t>
            </w:r>
          </w:p>
          <w:p w:rsidR="00F32D8D" w:rsidRDefault="00F32D8D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: взаимодействие с партнером.</w:t>
            </w:r>
          </w:p>
          <w:p w:rsidR="00F32D8D" w:rsidRDefault="00F32D8D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стр.58-59)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пройденного. Что узнали. Чему </w:t>
            </w:r>
            <w:r>
              <w:rPr>
                <w:sz w:val="20"/>
                <w:szCs w:val="20"/>
              </w:rPr>
              <w:lastRenderedPageBreak/>
              <w:t>научились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  пользоваться математической терминологией?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Цели: </w:t>
            </w:r>
            <w:r>
              <w:rPr>
                <w:sz w:val="20"/>
                <w:szCs w:val="20"/>
              </w:rPr>
              <w:t>закреплять умение читать, записывать и сравнивать трёхзначные числа,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Задача, значение выражений. доля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классифицировать изученные </w:t>
            </w:r>
            <w:r>
              <w:rPr>
                <w:sz w:val="20"/>
                <w:szCs w:val="20"/>
              </w:rPr>
              <w:lastRenderedPageBreak/>
              <w:t>вычислительные приёмы и применять их;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</w:t>
            </w:r>
            <w:r>
              <w:rPr>
                <w:sz w:val="20"/>
                <w:szCs w:val="20"/>
              </w:rPr>
              <w:lastRenderedPageBreak/>
              <w:t xml:space="preserve">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интересов,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учебных </w:t>
            </w:r>
          </w:p>
          <w:p w:rsidR="00F32D8D" w:rsidRDefault="00F32D8D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мотивов.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(</w:t>
            </w:r>
            <w:r>
              <w:rPr>
                <w:sz w:val="20"/>
                <w:szCs w:val="20"/>
              </w:rPr>
              <w:t>стр.60-61)</w:t>
            </w:r>
          </w:p>
        </w:tc>
      </w:tr>
      <w:tr w:rsidR="00F32D8D">
        <w:trPr>
          <w:trHeight w:val="268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Проверочная работа. «Проверим себя и оценим свои достижения»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выбирать правильный ответ в тесте?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знания, умения и навыки учащихся, умение работать самостоятельно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предвосхищать результат, осуществлять констатирующий и прогнозирующий контроль по результату и по способу действия.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выбирать наиболее эффективные способы решения задач.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>адекватно оценивать собственное поведение  и поведение окружающих.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(тест)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стр.62-63)</w:t>
            </w:r>
          </w:p>
        </w:tc>
      </w:tr>
      <w:tr w:rsidR="00F32D8D">
        <w:trPr>
          <w:trHeight w:val="520"/>
        </w:trPr>
        <w:tc>
          <w:tcPr>
            <w:tcW w:w="14847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 от 1 до 1000. Сложение и вычитание. (10ч.)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вычислений.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устно выполнять арифметические действия с трёхзначными числами?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познакомить с приёмами устных вычислений с трёхзначными числами, оканчивающимися нулями; а также </w:t>
            </w:r>
            <w:r>
              <w:rPr>
                <w:sz w:val="20"/>
                <w:szCs w:val="20"/>
              </w:rPr>
              <w:lastRenderedPageBreak/>
              <w:t>вида 450+30, 620-200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Сложение, вычитание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сложение и вычитание трёхзначных чисел, оканчивающихся нулями; решать задачи изученных видов; изменять условие и вопрос задачи по данному решению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формулировать собственное мнение и позицию.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(стр.66-67)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470+80, 560-90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способы устных вычислений используют для выполнения арифметических действий?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приёмами вычислений вида 470+80,560-90;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вычисления, объяснение, проверка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сложение и вычитание вида 470+80, 560-90; решать задачи изученных видов; выполнять проверку арифметических действий; выполнять задачи творческого и поискового характера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(стр.68)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260+310, 670-140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представлять многозначное число в виде суммы разрядных слагаемых?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приёмами вычислений вида 260+310, 670-140; закреплять вычислительные навыки,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Сложение, вычитание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сложение и вычитание вида 260+310, 670-140; решать задачи изученных видов; выполнять проверку арифметических действий; выполнять задачи творческого и поискового характера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Р: </w:t>
            </w:r>
            <w:r>
              <w:rPr>
                <w:color w:val="000000"/>
                <w:sz w:val="20"/>
                <w:szCs w:val="20"/>
              </w:rPr>
              <w:t>осуществлять контроль и результата деятельности.</w:t>
            </w:r>
          </w:p>
          <w:p w:rsidR="00F32D8D" w:rsidRDefault="00F32D8D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: уметь применять правила и пользоваться инструкцией.</w:t>
            </w:r>
          </w:p>
          <w:p w:rsidR="00F32D8D" w:rsidRDefault="00F32D8D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: задавать вопросы и формулировать свои затруднения.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(стр.69)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письменных вычислений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письменно выполнять сложение и вычитание трёхзначных чисел?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познакомить с приёмами </w:t>
            </w:r>
            <w:r>
              <w:rPr>
                <w:sz w:val="20"/>
                <w:szCs w:val="20"/>
              </w:rPr>
              <w:lastRenderedPageBreak/>
              <w:t>письменных вычислений; закреплять устные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Сложение и вычитание, поразрядно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выполнять сложение и вычитание трёхзначных чисел в столбик; решать задачи изученных видов; выполнять </w:t>
            </w:r>
            <w:r>
              <w:rPr>
                <w:sz w:val="20"/>
                <w:szCs w:val="20"/>
              </w:rPr>
              <w:lastRenderedPageBreak/>
              <w:t>проверку арифметических действий; выполнять задания творческого и поискового характера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использовать установленные 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</w:t>
            </w:r>
            <w:r>
              <w:rPr>
                <w:sz w:val="20"/>
                <w:szCs w:val="20"/>
              </w:rPr>
              <w:lastRenderedPageBreak/>
              <w:t xml:space="preserve">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стр.70)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письменного сложения трёхзначных чисел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письменно выполнить сложение трёхзначных чисел?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алгоритмом сложения трёхзначных чисел; закреплять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письменного сложения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сложение трёхзначных чисел в столбик по алгоритму; решать задачи изученных видов;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задания творческого и поискового характера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последовательность действий.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высказывания, осуществлять взаимный контроль.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(стр.71)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письменного вычитания трёхзначных чисел  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письменно выполнить вычитание трёхзначных чисел?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алгоритмом вычитания трёхзначных чисел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письменного вычитания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вычитание трёхзначных чисел в столбик по алгоритму;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предвосхищать результат, осуществлять констатирующий и прогнозирующий контроль по результату и по способу действия.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выбирать наиболее эффективные способы решения задач.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адекватно оценивать собственное поведение  и поведение окружающих. 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 72)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треугольников: разносторонний, равнобедренный, равносторонний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различить треугольники по длине сторон?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познакомить с разными видами треугольников; закреплять </w:t>
            </w:r>
            <w:r>
              <w:rPr>
                <w:sz w:val="20"/>
                <w:szCs w:val="20"/>
              </w:rPr>
              <w:lastRenderedPageBreak/>
              <w:t>вычислительные навыки,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Треугольник, </w:t>
            </w:r>
            <w:proofErr w:type="spellStart"/>
            <w:r>
              <w:rPr>
                <w:sz w:val="20"/>
                <w:szCs w:val="20"/>
              </w:rPr>
              <w:t>разностороннийравнобедренный</w:t>
            </w:r>
            <w:proofErr w:type="spellEnd"/>
            <w:r>
              <w:rPr>
                <w:sz w:val="20"/>
                <w:szCs w:val="20"/>
              </w:rPr>
              <w:t>, равносторонний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различать разносторонние, равнобедренные, равносторонние треугольники;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lastRenderedPageBreak/>
              <w:t xml:space="preserve">собственное мнение и позицию.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(Стр..73-74)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Страничка для любознательных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Проверочная работа на тему «Сложение и вычитание в пределах 1000»</w:t>
            </w:r>
            <w:r>
              <w:rPr>
                <w:sz w:val="20"/>
                <w:szCs w:val="20"/>
              </w:rPr>
              <w:t>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выполнять задания творческого и поискового характера?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знания, умения и навыки учащихся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задания творческого и поискового характера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(стр.75-78)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(Тетрадь для проверочных работ – стр.74-75)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пройденного. «Что узнали. Чему научились»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проверить правильность выполнения задания?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вычислительные навыки, умения решать задачи и уравнения изученных видов, переводить одни единицы измерения в другие, используя соотношения между ними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Задача, таблица, уравнение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сложение и вычитание трёхзначных чисел в столбик по алгоритму; решать задачи и уравнения изученных видов; переводить одни единицы измерения в другие, используя соотношения между ними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стр.76-79)</w:t>
            </w:r>
          </w:p>
        </w:tc>
      </w:tr>
      <w:tr w:rsidR="00F32D8D">
        <w:trPr>
          <w:trHeight w:val="398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 5 на тему «Сложение и вычитание в пределах 1000.»</w:t>
            </w: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 алгоритм письменного сложения и вычитания трёхзначных чисел?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знания, умения и навыки учащихся, умение работать самостоятельно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активизировать силы и энергию к волевому усилию в ситуации мотивационного конфликта; устанавливать соответствие полученного результата поставленной цели.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адекватно оценивать собственное поведение и поведение окружающих.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32D8D">
        <w:trPr>
          <w:trHeight w:val="360"/>
        </w:trPr>
        <w:tc>
          <w:tcPr>
            <w:tcW w:w="14847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деление. (12 ч.)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устные приёмы умножения и деления  чисел, оканчивающихся нулями?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проанализировать и исправить ошибки, допущенные в контрольной работе; познакомить с устными приёмами умножения и деления чисел, оканчивающихся нулями 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Умножение, деление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понимать причины ошибок, допущенных в контрольной работе, и исправлять их; выполнять умножение и деление трёхзначных чисел, оканчивающихся нулями;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 исправлению допущенных ошибок.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ориентироваться в разнообразии способов решения задач по всем изученным направлениям.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осуществлять рефлексию способов и условий действий.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(стр.82)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 устного умножения и </w:t>
            </w:r>
            <w:r>
              <w:rPr>
                <w:sz w:val="20"/>
                <w:szCs w:val="20"/>
              </w:rPr>
              <w:lastRenderedPageBreak/>
              <w:t>деления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 выполнять умножение и </w:t>
            </w:r>
            <w:r>
              <w:rPr>
                <w:sz w:val="20"/>
                <w:szCs w:val="20"/>
              </w:rPr>
              <w:lastRenderedPageBreak/>
              <w:t>деление трёхзначных чисел, которые оканчиваются нулями?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приёмами устных вычислений деления и умножения трёхзначных чисел, основанными на свойствах умножения и деления суммы на число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Умножение, деление, сотни, десятки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выполнять </w:t>
            </w:r>
            <w:r>
              <w:rPr>
                <w:sz w:val="20"/>
                <w:szCs w:val="20"/>
              </w:rPr>
              <w:lastRenderedPageBreak/>
              <w:t>умножение и деление трёхзначных чисел, используя свойства умножения и деления суммы на число; читать равенства, используя математическую терминологию;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вырабатывать самостоятельность и личную </w:t>
            </w:r>
            <w:r>
              <w:rPr>
                <w:sz w:val="20"/>
                <w:szCs w:val="20"/>
              </w:rPr>
              <w:lastRenderedPageBreak/>
              <w:t>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Внутренняя позиция школьника на основе </w:t>
            </w:r>
            <w:r>
              <w:rPr>
                <w:sz w:val="20"/>
                <w:szCs w:val="20"/>
              </w:rPr>
              <w:lastRenderedPageBreak/>
              <w:t xml:space="preserve">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(стр.83)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устного деления методом подбора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делить трёхзначные числа методом подбора?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приёмом устного деления трёхзначных чисел методом подбора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Деление, трёхзначное число, двузначное число, круглое число, метод подбора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умножение и деление трёхзначных чисел, используя взаимосвязь умножения и деления; формулировать вопрос задачи по данному решению; решать задачи и уравнения изученных видов; выполнять задания поискового и творческого характера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последовательность действий.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высказывания, осуществлять взаимный контроль.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(стр.84)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треугольников: </w:t>
            </w:r>
            <w:r>
              <w:rPr>
                <w:sz w:val="20"/>
                <w:szCs w:val="20"/>
              </w:rPr>
              <w:lastRenderedPageBreak/>
              <w:t>прямоугольный, тупоугольный. Остроугольный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Какие виды треугольников мы </w:t>
            </w:r>
            <w:r>
              <w:rPr>
                <w:sz w:val="20"/>
                <w:szCs w:val="20"/>
              </w:rPr>
              <w:lastRenderedPageBreak/>
              <w:t xml:space="preserve">знаем? 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различать треугольники по видам углов; закреплять вычислительные навыки, умение решать задачи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Треугольники остроугольные, </w:t>
            </w:r>
            <w:r>
              <w:rPr>
                <w:sz w:val="20"/>
                <w:szCs w:val="20"/>
              </w:rPr>
              <w:lastRenderedPageBreak/>
              <w:t>тупоугольные, прямоугольные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Научатся различать </w:t>
            </w:r>
            <w:r>
              <w:rPr>
                <w:sz w:val="20"/>
                <w:szCs w:val="20"/>
              </w:rPr>
              <w:lastRenderedPageBreak/>
              <w:t>треугольники по видам углов; строить треугольники заданных видов; составлять условие и вопрос задачи по данному решению; решать задачи изученных видов; читать равенства, используя математическую терминологию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предвосхищать результат, использовать установленные </w:t>
            </w:r>
            <w:r>
              <w:rPr>
                <w:sz w:val="20"/>
                <w:szCs w:val="20"/>
              </w:rPr>
              <w:lastRenderedPageBreak/>
              <w:t xml:space="preserve">правила в контроле способа решения.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задач, устанавливать аналогии.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Самооценка на основе критериев </w:t>
            </w:r>
            <w:r>
              <w:rPr>
                <w:sz w:val="20"/>
                <w:szCs w:val="20"/>
              </w:rPr>
              <w:lastRenderedPageBreak/>
              <w:t xml:space="preserve">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(стр.85-86)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письменного умножения на однозначное число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умножить трёхзначное число на однозначное?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приёмом письменного умножения трёхзначного числа на однозначное без перехода через разряд в столбик; развивать устные и письменные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в столбик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письменное умножение трёхзначного числа на однозначное; сравнивать разные способы записи умножения и выбирать наиболее удобный; решать задачи изученных видов; читать равенства, используя математическую терминологию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последовательность действий.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высказывания, осуществлять взаимный контроль.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стр.88)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письменного умножения трёхзначного числа на </w:t>
            </w:r>
            <w:r>
              <w:rPr>
                <w:sz w:val="20"/>
                <w:szCs w:val="20"/>
              </w:rPr>
              <w:lastRenderedPageBreak/>
              <w:t xml:space="preserve">однозначное </w:t>
            </w: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  письменно умножить трёхзначное число на однозначное?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Цели: </w:t>
            </w:r>
            <w:r>
              <w:rPr>
                <w:sz w:val="20"/>
                <w:szCs w:val="20"/>
              </w:rPr>
              <w:t>познакомить с алгоритмом письменного умножения трёхзначного числа на однозначное с переходом через разряд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Алгоритм, умножение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умножать трёхзначное число на однозначное с </w:t>
            </w:r>
            <w:r>
              <w:rPr>
                <w:sz w:val="20"/>
                <w:szCs w:val="20"/>
              </w:rPr>
              <w:lastRenderedPageBreak/>
              <w:t>переходом через разряд  по алгоритму; решать задачи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</w:t>
            </w:r>
            <w:r>
              <w:rPr>
                <w:sz w:val="20"/>
                <w:szCs w:val="20"/>
              </w:rPr>
              <w:lastRenderedPageBreak/>
              <w:t xml:space="preserve">эффективные способы решения задач.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формулировать собственное мнение и позицию.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(стр.89)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письменного умножения  на однозначное число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умножить трёхзначное число на однозначное?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изученные приёмы письменных вычислений, умения решать задачи и уравнения изученных видов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Умножение, трёхзначное число, однозначное число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изученные приёмы письменных вычислений; решать задачи изученных видов; составлять уравнения по математическим высказываниям и решать их; различать виды треугольников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позиция 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(стр.90-91)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письменного деления на однозначное число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разделить трёхзначное число на однозначное?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приёмом письменного деления трёхзначного числа на однозначное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Деление, трёхзначное число, однозначное число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делить трёхзначное число на однозначное устно и письменно; решать задачи изученных видов; находить стороны геометрических фигур по формулам; решать задачи поискового </w:t>
            </w:r>
            <w:r>
              <w:rPr>
                <w:sz w:val="20"/>
                <w:szCs w:val="20"/>
              </w:rPr>
              <w:lastRenderedPageBreak/>
              <w:t>характера на взвешивание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</w:t>
            </w:r>
            <w:r>
              <w:rPr>
                <w:sz w:val="20"/>
                <w:szCs w:val="20"/>
              </w:rPr>
              <w:lastRenderedPageBreak/>
              <w:t xml:space="preserve">изученные понятия, обращаться за помощью, уметь работать в парах.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стр.92)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письменного деления трёхзначного числа на однозначное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разделить трёхзначное число на однозначное?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алгоритмом письменного деления трёхзначного числа на однозначное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Деление, трёхзначное число, однозначное число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письменное деление трёхзначного числа на однозначное по алгоритму; решать задачи и уравнения изученных видов; читать равенства, используя математическую терминологию; решать задачи поискового характера способом решения с конца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учёта сделанных ошибок.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использовать общие приёмы решения задач.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стр.93-94)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деления умножением </w:t>
            </w: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Проверочная работа на тему «Умножение и деление на однозначное число»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проверить деление?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выполнять проверку письменного деления трёхзначного числа на однозначное умножением; дать понять о взаимообразных операциях; проверить знания, умения и навыки учащихся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Проверка, деление, умножение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проверку письменного деления трёхзначного числа на однозначное умножением; применять полученные знания, умения и навыки на практике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>предвосхищать результат, осуществлять констатирующий и прогнозирующий контроль по результату и по способу действия.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выбирать наиболее эффективные способы решения задач.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>адекватно оценивать собственное поведение  и поведение окружающих.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(стр.95-96)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(Тетрадь для проверочных работ-  стр.84-85)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>
              <w:rPr>
                <w:sz w:val="20"/>
                <w:szCs w:val="20"/>
              </w:rPr>
              <w:lastRenderedPageBreak/>
              <w:t>калькулятором</w:t>
            </w:r>
          </w:p>
          <w:p w:rsidR="00F32D8D" w:rsidRDefault="00F32D8D">
            <w:pPr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 пользоваться </w:t>
            </w:r>
            <w:r>
              <w:rPr>
                <w:sz w:val="20"/>
                <w:szCs w:val="20"/>
              </w:rPr>
              <w:lastRenderedPageBreak/>
              <w:t>калькулятором?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пользоваться калькулятором при проверке вычислений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Калькулятор, </w:t>
            </w:r>
            <w:r>
              <w:rPr>
                <w:sz w:val="20"/>
                <w:szCs w:val="20"/>
              </w:rPr>
              <w:lastRenderedPageBreak/>
              <w:t>электронно-вычислительное устройство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sz w:val="20"/>
                <w:szCs w:val="20"/>
              </w:rPr>
              <w:lastRenderedPageBreak/>
              <w:t>пользоваться калькулятором; проверять выполнение вычислений; решать задачи изученных видов; переводить одни единицы длины в другие, используя соотношения между ними; решать задачи поискового характера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составлять план и </w:t>
            </w:r>
            <w:r>
              <w:rPr>
                <w:sz w:val="20"/>
                <w:szCs w:val="20"/>
              </w:rPr>
              <w:lastRenderedPageBreak/>
              <w:t xml:space="preserve">последовательность действий.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самостоятельно создавать алгоритмы деятельности при решении проблем.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строить понятные для партнёра высказывания, осуществлять взаимный контроль.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Внутренняя позиция </w:t>
            </w:r>
            <w:r>
              <w:rPr>
                <w:sz w:val="20"/>
                <w:szCs w:val="20"/>
              </w:rPr>
              <w:lastRenderedPageBreak/>
              <w:t xml:space="preserve">школьника на основе положительного отношения к школе.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(</w:t>
            </w:r>
            <w:r>
              <w:rPr>
                <w:sz w:val="20"/>
                <w:szCs w:val="20"/>
              </w:rPr>
              <w:t>стр.97-98)</w:t>
            </w:r>
          </w:p>
        </w:tc>
      </w:tr>
      <w:tr w:rsidR="00F32D8D">
        <w:trPr>
          <w:trHeight w:val="390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 №6 на тему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«Умножение и деление на однозначное число»</w:t>
            </w: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развивать умение работать самостоятельно?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знания, умения и навыки учащихся; умение работать самостоятельно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активизировать силы и энергию к волевому усилию в ситуации мотивационного конфликта; устанавливать соответствие полученного результата поставленной цели.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адекватно оценивать собственное поведение и поведение окружающих.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32D8D">
        <w:trPr>
          <w:trHeight w:val="440"/>
        </w:trPr>
        <w:tc>
          <w:tcPr>
            <w:tcW w:w="14847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повторение (10 ч.)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F32D8D" w:rsidRDefault="00F32D8D">
            <w:pPr>
              <w:autoSpaceDE w:val="0"/>
              <w:rPr>
                <w:bCs/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Что узнали, чему научились в 3 классе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анализировать и исправлять ошибки, допущенные в контрольной работе?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Цели: </w:t>
            </w:r>
            <w:r>
              <w:rPr>
                <w:sz w:val="20"/>
                <w:szCs w:val="20"/>
              </w:rPr>
              <w:t>проанализировать и исправить ошибки, допущенные в контрольной работе; систематизировать знания и умения, полученные в течение года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Устные и письменные вычисления; величины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анализировать и исправлять ошибки, допущенные в контрольной работе; читать и </w:t>
            </w:r>
            <w:r>
              <w:rPr>
                <w:sz w:val="20"/>
                <w:szCs w:val="20"/>
              </w:rPr>
              <w:lastRenderedPageBreak/>
              <w:t>записывать трёхзначные числа; выполнять устные и письменные вычисления в пределах 1000; переводить одни единицы длины, массы, времени в другие; чертить геометрические фигуры и находить их периметр; решать задачи и уравнения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 </w:t>
            </w:r>
            <w:r>
              <w:rPr>
                <w:sz w:val="20"/>
                <w:szCs w:val="20"/>
              </w:rPr>
              <w:lastRenderedPageBreak/>
              <w:t xml:space="preserve">исправлению допущенных ошибок.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ориентироваться в разнообразии способов решения задач по всем изученным направлениям.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осуществлять рефлексию способов и условий действий.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(стр.99-101)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нумерации в пределах 1000.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читать и записывать трёхзначные числа?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умение  читать и записывать трёхзначные числа; закреплять знание десятичного состава трёхзначных чисел,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Последующее число, предыдущее число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читать и записывать трёхзначные числа, сравнивать их, представлять в виде суммы разрядных слагаемых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учёта сделанных ошибок.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использовать общие приёмы решения задач.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(стр.102)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сложения и вычитания в пределах 1000.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складывать  и вычитать трёхзначные числа?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приёмы письменных </w:t>
            </w:r>
            <w:r>
              <w:rPr>
                <w:sz w:val="20"/>
                <w:szCs w:val="20"/>
              </w:rPr>
              <w:lastRenderedPageBreak/>
              <w:t>вычислений;  устные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Сложение, вычитание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устные и письменные вычисления в пределах 1000; решать уравнения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</w:t>
            </w:r>
            <w:r>
              <w:rPr>
                <w:sz w:val="20"/>
                <w:szCs w:val="20"/>
              </w:rPr>
              <w:lastRenderedPageBreak/>
              <w:t>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стр.103)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сложения и вычитания в пределах 1000.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складывать  и вычитать трёхзначные числа?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приёмы письменных вычислений;  устные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Сложение, вычитание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устные и письменные вычисления в пределах 1000; решать уравнения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П:</w:t>
            </w:r>
            <w:r>
              <w:rPr>
                <w:sz w:val="20"/>
                <w:szCs w:val="20"/>
              </w:rPr>
              <w:t xml:space="preserve"> осуществлять передачу информации (устным, письменным, цифровым способами).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стр.104)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ind w:left="36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умножения и деления в пределах 1000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умножать и делить числа в пределах 100?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 приёмы письменных вычислений; устные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Умножение, деление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умножение и деление чисел в пределах 100; решать уравнения 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учёта сделанных ошибок.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>использовать общие приёмы решения задач.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стр.105)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умножения и деления в пределах 1000</w:t>
            </w:r>
          </w:p>
          <w:p w:rsidR="00F32D8D" w:rsidRPr="00352523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умножать и делить числа в пределах 100?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 приёмы письменных </w:t>
            </w:r>
            <w:r>
              <w:rPr>
                <w:sz w:val="20"/>
                <w:szCs w:val="20"/>
              </w:rPr>
              <w:lastRenderedPageBreak/>
              <w:t>вычислений; устные вычислительные навыки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Умножение, деление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выполнять умножение и деление чисел в пределах 100; решать уравнения </w:t>
            </w:r>
            <w:r>
              <w:rPr>
                <w:sz w:val="20"/>
                <w:szCs w:val="20"/>
              </w:rPr>
              <w:lastRenderedPageBreak/>
              <w:t>изученных видов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Р: </w:t>
            </w:r>
            <w:r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учёта сделанных ошибок.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использовать общие </w:t>
            </w:r>
            <w:r>
              <w:rPr>
                <w:sz w:val="20"/>
                <w:szCs w:val="20"/>
              </w:rPr>
              <w:lastRenderedPageBreak/>
              <w:t>приёмы решения задач.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обращаться за помощью.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стр.105)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ind w:left="36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Итоговая контрольная работа № 7 по итогам 3 класса</w:t>
            </w: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развивать умение работать самостоятельно?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проверить знания, умения и навыки, полученные в течение учебного года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активизировать силы и энергию к волевому усилию в ситуации мотивационного конфликта; устанавливать соответствие полученного результата поставленной цели.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выбирать наиболее эффективные способы решения задач; рефлексировать способы и условия действий; контролировать и оценивать процесс и результат деятельности.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адекватно оценивать собственное поведение и поведение окружающих.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правил о порядке действий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анализировать и исправлять ошибки, допущенные в контрольной работе?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проанализировать и исправить ошибки, допущенные в контрольной работе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Вычисления, задачи, уравнения, выражения со скобками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анализировать и исправлять ошибки, допущенные в контрольной работе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Р: </w:t>
            </w:r>
            <w:r>
              <w:rPr>
                <w:sz w:val="20"/>
                <w:szCs w:val="20"/>
              </w:rPr>
              <w:t xml:space="preserve">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 исправлению допущенных ошибок.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ориентироваться в разнообразии способов решения задач по всем изученным направлениям. </w:t>
            </w:r>
          </w:p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К: </w:t>
            </w:r>
            <w:r>
              <w:rPr>
                <w:sz w:val="20"/>
                <w:szCs w:val="20"/>
              </w:rPr>
              <w:t xml:space="preserve">ставить вопросы, используя изученные понятия, обращаться за помощью, осуществлять рефлексию способов и условий действий.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учебной деятельности.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(стр.107)</w:t>
            </w: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правил о порядке </w:t>
            </w:r>
            <w:r>
              <w:rPr>
                <w:sz w:val="20"/>
                <w:szCs w:val="20"/>
              </w:rPr>
              <w:lastRenderedPageBreak/>
              <w:t>действий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Какие правила существуют для </w:t>
            </w:r>
            <w:r>
              <w:rPr>
                <w:sz w:val="20"/>
                <w:szCs w:val="20"/>
              </w:rPr>
              <w:lastRenderedPageBreak/>
              <w:t>определения порядка действий в числовых выражениях?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повторить порядок выполнения действий в выражения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Порядок действий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выполнять </w:t>
            </w:r>
            <w:r>
              <w:rPr>
                <w:sz w:val="20"/>
                <w:szCs w:val="20"/>
              </w:rPr>
              <w:lastRenderedPageBreak/>
              <w:t>действия в выражениях со скобками и без скобок в правильном порядке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Р: </w:t>
            </w:r>
            <w:r>
              <w:rPr>
                <w:color w:val="000000"/>
                <w:sz w:val="20"/>
                <w:szCs w:val="20"/>
              </w:rPr>
              <w:t>осуществлять контроль и результата деятельности.</w:t>
            </w:r>
          </w:p>
          <w:p w:rsidR="00F32D8D" w:rsidRDefault="00F32D8D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</w:t>
            </w:r>
            <w:r>
              <w:rPr>
                <w:color w:val="000000"/>
                <w:sz w:val="20"/>
                <w:szCs w:val="20"/>
              </w:rPr>
              <w:t>: уметь применять правила и пользоваться инструкцией.</w:t>
            </w:r>
          </w:p>
          <w:p w:rsidR="00F32D8D" w:rsidRDefault="00F32D8D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: задавать вопросы и формулировать свои затруднения.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32D8D">
        <w:trPr>
          <w:trHeight w:val="23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и закрепление задач  изученных видов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правила существуют для определения порядка действий в числовых выражениях?</w:t>
            </w: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повторить порядок выполнения действий в выражения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действия в выражениях со скобками и без скобок в правильном порядке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Р: </w:t>
            </w:r>
            <w:r>
              <w:rPr>
                <w:color w:val="000000"/>
                <w:sz w:val="20"/>
                <w:szCs w:val="20"/>
              </w:rPr>
              <w:t>осуществлять контроль и результата деятельности.</w:t>
            </w:r>
          </w:p>
          <w:p w:rsidR="00F32D8D" w:rsidRDefault="00F32D8D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: уметь применять правила и пользоваться инструкцией.</w:t>
            </w:r>
          </w:p>
          <w:p w:rsidR="00F32D8D" w:rsidRDefault="00F32D8D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: задавать вопросы и формулировать свои затруднения.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32D8D" w:rsidRDefault="00F32D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образа «хорошего ученика».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32D8D" w:rsidRDefault="00F32D8D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F32D8D" w:rsidRDefault="00F32D8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(стр.108)</w:t>
            </w:r>
          </w:p>
          <w:p w:rsidR="00F32D8D" w:rsidRDefault="00F32D8D">
            <w:pPr>
              <w:autoSpaceDE w:val="0"/>
              <w:ind w:left="540"/>
              <w:rPr>
                <w:sz w:val="20"/>
                <w:szCs w:val="20"/>
              </w:rPr>
            </w:pPr>
          </w:p>
        </w:tc>
      </w:tr>
    </w:tbl>
    <w:p w:rsidR="00F32D8D" w:rsidRDefault="00F32D8D">
      <w:pPr>
        <w:jc w:val="center"/>
      </w:pPr>
    </w:p>
    <w:p w:rsidR="00F32D8D" w:rsidRDefault="00F32D8D">
      <w:pPr>
        <w:jc w:val="center"/>
        <w:rPr>
          <w:sz w:val="20"/>
          <w:szCs w:val="20"/>
        </w:rPr>
      </w:pPr>
      <w:r>
        <w:rPr>
          <w:sz w:val="20"/>
          <w:szCs w:val="20"/>
        </w:rPr>
        <w:t>Литература:</w:t>
      </w:r>
    </w:p>
    <w:p w:rsidR="00F32D8D" w:rsidRDefault="00F32D8D">
      <w:pPr>
        <w:jc w:val="center"/>
        <w:rPr>
          <w:sz w:val="20"/>
          <w:szCs w:val="20"/>
        </w:rPr>
      </w:pPr>
    </w:p>
    <w:p w:rsidR="00F32D8D" w:rsidRDefault="00F32D8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Примерные программы по учебным предметам. Начальная школа. Ч.1,2.Москва «Просвещение» 2011.</w:t>
      </w:r>
    </w:p>
    <w:p w:rsidR="00F32D8D" w:rsidRDefault="00F32D8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Сборник рабочих программ «Школа России» 1-4 классы.. Москва «Просвещение»</w:t>
      </w:r>
    </w:p>
    <w:p w:rsidR="00F32D8D" w:rsidRDefault="00F32D8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Федеральный государственный образовательный стандарт начального общего образования (приказ МО и НРФ от 06.10 2009  № 373</w:t>
      </w:r>
    </w:p>
    <w:p w:rsidR="00F32D8D" w:rsidRDefault="00F32D8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М.И.Моро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С.И.Волкова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С.В.Степанова</w:t>
      </w:r>
      <w:proofErr w:type="spellEnd"/>
      <w:r>
        <w:rPr>
          <w:sz w:val="20"/>
          <w:szCs w:val="20"/>
        </w:rPr>
        <w:t xml:space="preserve">  Математика. 3 класс. Учебник для общеобразовательных учреждений. В 2ч. Москва «Просвещение» 2013.</w:t>
      </w:r>
    </w:p>
    <w:p w:rsidR="00F32D8D" w:rsidRDefault="00F32D8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М.И.Моро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С.И.Волкова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С.В.Степанова</w:t>
      </w:r>
      <w:proofErr w:type="spellEnd"/>
      <w:r>
        <w:rPr>
          <w:sz w:val="20"/>
          <w:szCs w:val="20"/>
        </w:rPr>
        <w:t xml:space="preserve"> Математика. 3 класс. Рабочая тетрадь. В 2 ч. Москва «Просвещение» 2012.</w:t>
      </w:r>
    </w:p>
    <w:p w:rsidR="00F32D8D" w:rsidRDefault="00F32D8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С.И. Волкова Проверочные работы по математике. 3 класс. Москва «Просвещение» 2013.</w:t>
      </w:r>
    </w:p>
    <w:p w:rsidR="00F32D8D" w:rsidRDefault="00F32D8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Электронное приложение к учебнику Математика, авторы: </w:t>
      </w:r>
      <w:proofErr w:type="spellStart"/>
      <w:r>
        <w:rPr>
          <w:sz w:val="20"/>
          <w:szCs w:val="20"/>
        </w:rPr>
        <w:t>М.И.Моро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С.И.Волкова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С.В.Степанова</w:t>
      </w:r>
      <w:proofErr w:type="spellEnd"/>
      <w:r>
        <w:rPr>
          <w:sz w:val="20"/>
          <w:szCs w:val="20"/>
        </w:rPr>
        <w:t xml:space="preserve"> Москва «Просвещение» 2012.</w:t>
      </w:r>
    </w:p>
    <w:p w:rsidR="00F32D8D" w:rsidRDefault="00F32D8D">
      <w:pPr>
        <w:spacing w:line="360" w:lineRule="auto"/>
        <w:jc w:val="both"/>
        <w:rPr>
          <w:sz w:val="20"/>
          <w:szCs w:val="20"/>
        </w:rPr>
      </w:pPr>
    </w:p>
    <w:p w:rsidR="00F32D8D" w:rsidRDefault="00F32D8D">
      <w:pPr>
        <w:rPr>
          <w:sz w:val="20"/>
          <w:szCs w:val="20"/>
        </w:rPr>
      </w:pPr>
    </w:p>
    <w:p w:rsidR="00F32D8D" w:rsidRDefault="00F32D8D">
      <w:pPr>
        <w:jc w:val="center"/>
      </w:pPr>
    </w:p>
    <w:p w:rsidR="00F32D8D" w:rsidRDefault="00F32D8D">
      <w:pPr>
        <w:jc w:val="center"/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76"/>
      </w:tblGrid>
      <w:tr w:rsidR="00F32D8D">
        <w:trPr>
          <w:trHeight w:val="780"/>
        </w:trPr>
        <w:tc>
          <w:tcPr>
            <w:tcW w:w="6776" w:type="dxa"/>
            <w:shd w:val="clear" w:color="auto" w:fill="auto"/>
          </w:tcPr>
          <w:p w:rsidR="00F32D8D" w:rsidRDefault="00F32D8D">
            <w:pPr>
              <w:snapToGrid w:val="0"/>
              <w:rPr>
                <w:b/>
                <w:bCs/>
                <w:color w:val="C8141A"/>
                <w:kern w:val="1"/>
              </w:rPr>
            </w:pPr>
          </w:p>
          <w:p w:rsidR="00F32D8D" w:rsidRDefault="00F32D8D">
            <w:pPr>
              <w:rPr>
                <w:b/>
                <w:bCs/>
                <w:color w:val="C8141A"/>
                <w:kern w:val="1"/>
              </w:rPr>
            </w:pPr>
          </w:p>
          <w:p w:rsidR="00F32D8D" w:rsidRDefault="00F32D8D">
            <w:pPr>
              <w:rPr>
                <w:b/>
                <w:bCs/>
                <w:color w:val="C8141A"/>
                <w:kern w:val="1"/>
              </w:rPr>
            </w:pPr>
          </w:p>
          <w:p w:rsidR="00F32D8D" w:rsidRDefault="00F32D8D">
            <w:pPr>
              <w:rPr>
                <w:b/>
                <w:bCs/>
                <w:color w:val="C8141A"/>
                <w:kern w:val="1"/>
              </w:rPr>
            </w:pPr>
            <w:r>
              <w:rPr>
                <w:b/>
                <w:bCs/>
                <w:color w:val="C8141A"/>
                <w:kern w:val="1"/>
              </w:rPr>
              <w:lastRenderedPageBreak/>
              <w:t>Контрольные работы по математике 3 класс `Школа России`</w:t>
            </w:r>
          </w:p>
        </w:tc>
      </w:tr>
    </w:tbl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lastRenderedPageBreak/>
        <w:t>Входная контрольная работа №1</w:t>
      </w: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Под одной яблоней было 14 яблок, под другой – 23 яблока. Ёжик утащил 12 яблок. Сколько яблок осталось?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примеры, записывая их столбиком: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93-12= 80-24=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48+11= 16+84=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62-37= 34+17=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Решите уравнения: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65-Х=58 25+Х=39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Сравните: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4см 2мм … 40мм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3дм 6см…4дм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1ч … 60 мин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Начертите прямоугольник, у которого длина 5 см, а ширина на 2 см короче, чем длина.</w:t>
      </w: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 xml:space="preserve">В болоте жила лягушка Квакушка и ее мама </w:t>
      </w:r>
      <w:proofErr w:type="spellStart"/>
      <w:r>
        <w:rPr>
          <w:color w:val="000000"/>
        </w:rPr>
        <w:t>Кваквакушка</w:t>
      </w:r>
      <w:proofErr w:type="spellEnd"/>
      <w:r>
        <w:rPr>
          <w:color w:val="000000"/>
        </w:rPr>
        <w:t xml:space="preserve">. На обед </w:t>
      </w:r>
      <w:proofErr w:type="spellStart"/>
      <w:r>
        <w:rPr>
          <w:color w:val="000000"/>
        </w:rPr>
        <w:t>Кваквакушка</w:t>
      </w:r>
      <w:proofErr w:type="spellEnd"/>
      <w:r>
        <w:rPr>
          <w:color w:val="000000"/>
        </w:rPr>
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F32D8D" w:rsidRDefault="00F32D8D">
      <w:pPr>
        <w:ind w:left="360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примеры, записывая их столбиком: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52-11= 70-18=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48+31= 37+63=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lastRenderedPageBreak/>
        <w:t>94-69= 66+38=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Решите уравнения: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Х-14=50 Х+17=29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Сравните: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 xml:space="preserve">5см 1мм…50мм 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 xml:space="preserve">2м 8дм…3м 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1ч … 70 мин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Начертите прямоугольник, у которого ширина 2 см, а длина на 4 см больше.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смекалку.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Мышка-норушка и 2 лягушки – квакушки весят столько же, сколько 2 мышки-норушки и одна лягушка квакушка. Кто тяжелее: мышка или лягушка?</w:t>
      </w: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№2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Карандаш стоит 3 рубля. Сколько стоят 9 таких карандашей?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Решите примеры: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(17-8) х 2= 82-66=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(21-6) : 3= 49+26=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18 : 6 х 3= 28+11=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8 х 3 – 5= 94-50=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Сравните: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38+12 … 12+39 7+7+7+7 … 7+7+7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lastRenderedPageBreak/>
        <w:t>5. Найдите периметр прямоугольника со сторонами 4 см и 2 см..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60"/>
      </w:tblGrid>
      <w:tr w:rsidR="00F32D8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</w:tr>
      <w:tr w:rsidR="00F32D8D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</w:tr>
      <w:tr w:rsidR="00F32D8D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пакете 7 кг картофеля. Сколько килограммов картофеля в 3 таких пакетах?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Решите примеры: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(24-6) : 2= 87-38=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(15-8) х 3= 26+18=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12 : 6 х 9= 73+17=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 х 7 – 12= 93-40=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Сравните: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46+14 … 46+15 5+5+5 … 5+5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Найдите периметр прямоугольника со сторонами 3 см и 5 см.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60"/>
      </w:tblGrid>
      <w:tr w:rsidR="00F32D8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</w:tr>
      <w:tr w:rsidR="00F32D8D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32D8D"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32D8D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</w:p>
        </w:tc>
      </w:tr>
    </w:tbl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№3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63 : 7 х4= 15 :3х 9=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24 : 4 х7= 54 : 9 х 8=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79 :7 х 5= 14 : 2 х 4=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Обозначьте порядок действий и выполните вычисления: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90-6х6+29= 5х (62-53)=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Вставьте знак х или : так, чтобы записи были верными: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8 * 4 * 9 = 18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 * 4 * 1 = 16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 xml:space="preserve">5. Начертите квадрат со стороной 4 см . Найдите его периметр. 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Произведение двух чисел равно 81. Как изменится произведение, если один из множителей уменьшить в 3 раза?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примеры, записывая их столбиком: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21 : 3 х 8= 45 : 5 х 6=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lastRenderedPageBreak/>
        <w:t>28 : 4 х 9= 32 : 8 х 4=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54 : 6 х 7= 27 : 3 х 5=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Обозначьте порядок действий и выполните вычисления: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90 – 7 х 5 + 26= 6 х (54 – 47)=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Вставьте знак х или : так, чтобы записи были верными: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 * 3 * 9 = 18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 * 3 * 1 = 9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Начертите квадрат со стороной 3 см. Найдите его периметр.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Произведение двух чисел равно 64. как изменится произведение, если один из множителей уменьшить в 2 раза?</w:t>
      </w: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№4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72-64 : 8= 36+ (50-13)=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(37+5) : 7= 25 : 5 х9=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63 : 9 х 8= 72 : 9 х 4=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Составьте по два неравенства и равенства, используя выражения: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8 х 4; 40-5; 4х8; 40-8.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Найдите площадь огорода прямоугольной формы, если длина 8 метров, а ширина 5 метров.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lastRenderedPageBreak/>
        <w:t>5. Вставьте числа так, чтобы записи были верными.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36 : 4 = * х 3 4 х * = 6 х 6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8 х 3 = 4 х * * : 9 = 10 : 5</w:t>
      </w:r>
    </w:p>
    <w:p w:rsidR="00F32D8D" w:rsidRDefault="00F32D8D">
      <w:pPr>
        <w:ind w:firstLine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Папа разделил 12 хлопушек между сыном и его тремя друзьями поровну. Сколько хлопушек получил каждый мальчик?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75-32:8= 81:9х5=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8х (92-84)= 42:7х3=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(56+7) :9= 64:8х7=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Составьте по два неравенства и равенства, используя выражения: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3х7; 30-9; 7х3; 30-3.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Найдите площадь цветника квадратной формы, если его сторона равна 4м.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Вставьте числа так, чтобы записи были верными: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30 :5 = 24 : * 6 х 4 = * х 3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* : 8 = 12 : 2 * х 3 = 9 х 2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Катя разложила 18 пельменей поровну брату Толе и двум его друзьям. По сколько пельменей было на каждой тарелке ?</w:t>
      </w: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№5</w:t>
      </w: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-360" w:firstLine="1068"/>
        <w:rPr>
          <w:color w:val="000000"/>
        </w:rPr>
      </w:pPr>
      <w:r>
        <w:rPr>
          <w:color w:val="000000"/>
        </w:rPr>
        <w:lastRenderedPageBreak/>
        <w:t xml:space="preserve">Оля собирает </w:t>
      </w:r>
      <w:proofErr w:type="spellStart"/>
      <w:r>
        <w:rPr>
          <w:color w:val="000000"/>
        </w:rPr>
        <w:t>календарики</w:t>
      </w:r>
      <w:proofErr w:type="spellEnd"/>
      <w:r>
        <w:rPr>
          <w:color w:val="000000"/>
        </w:rPr>
        <w:t xml:space="preserve">. Все </w:t>
      </w:r>
      <w:proofErr w:type="spellStart"/>
      <w:r>
        <w:rPr>
          <w:color w:val="000000"/>
        </w:rPr>
        <w:t>календарики</w:t>
      </w:r>
      <w:proofErr w:type="spellEnd"/>
      <w:r>
        <w:rPr>
          <w:color w:val="000000"/>
        </w:rPr>
        <w:t xml:space="preserve"> она разложила в два альбома: в большой на 9 страниц по 6 </w:t>
      </w:r>
      <w:proofErr w:type="spellStart"/>
      <w:r>
        <w:rPr>
          <w:color w:val="000000"/>
        </w:rPr>
        <w:t>календариков</w:t>
      </w:r>
      <w:proofErr w:type="spellEnd"/>
      <w:r>
        <w:rPr>
          <w:color w:val="000000"/>
        </w:rPr>
        <w:t xml:space="preserve"> на каждую страницу, и в маленький на 4 страницы по 3 </w:t>
      </w:r>
      <w:proofErr w:type="spellStart"/>
      <w:r>
        <w:rPr>
          <w:color w:val="000000"/>
        </w:rPr>
        <w:t>календарика</w:t>
      </w:r>
      <w:proofErr w:type="spellEnd"/>
      <w:r>
        <w:rPr>
          <w:color w:val="000000"/>
        </w:rPr>
        <w:t xml:space="preserve"> на каждую. Сколько </w:t>
      </w:r>
      <w:proofErr w:type="spellStart"/>
      <w:r>
        <w:rPr>
          <w:color w:val="000000"/>
        </w:rPr>
        <w:t>календариков</w:t>
      </w:r>
      <w:proofErr w:type="spellEnd"/>
      <w:r>
        <w:rPr>
          <w:color w:val="000000"/>
        </w:rPr>
        <w:t xml:space="preserve"> у Оли?</w:t>
      </w:r>
    </w:p>
    <w:p w:rsidR="00F32D8D" w:rsidRDefault="00F32D8D">
      <w:pPr>
        <w:ind w:left="-360" w:firstLine="1068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Решите задачу</w:t>
      </w:r>
    </w:p>
    <w:p w:rsidR="00F32D8D" w:rsidRDefault="00F32D8D">
      <w:pPr>
        <w:ind w:left="-360" w:firstLine="1068"/>
        <w:rPr>
          <w:color w:val="000000"/>
        </w:rPr>
      </w:pPr>
      <w:r>
        <w:rPr>
          <w:color w:val="000000"/>
        </w:rPr>
        <w:t xml:space="preserve">Почтальон доставил в село 63 газеты и 9 журналов. Во сколько раз больше почтальон доставил журналов, чем газет? </w:t>
      </w:r>
    </w:p>
    <w:p w:rsidR="00F32D8D" w:rsidRDefault="00F32D8D">
      <w:pPr>
        <w:ind w:left="-360" w:firstLine="1068"/>
        <w:rPr>
          <w:color w:val="226644"/>
        </w:rPr>
      </w:pPr>
    </w:p>
    <w:p w:rsidR="00F32D8D" w:rsidRDefault="00F32D8D">
      <w:pPr>
        <w:ind w:left="-360" w:firstLine="360"/>
        <w:rPr>
          <w:color w:val="000000"/>
        </w:rPr>
      </w:pPr>
      <w:r>
        <w:rPr>
          <w:color w:val="000000"/>
        </w:rPr>
        <w:t>3. Выполните вычисления: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6 х (9 : 3)= 21х1= 4х8=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56 : 7 х 8= 0:5= 40:5=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9 х (64 : 8) = 18:18= 63:9=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Выполните преобразования</w:t>
      </w:r>
    </w:p>
    <w:p w:rsidR="00F32D8D" w:rsidRDefault="00F32D8D">
      <w:pPr>
        <w:ind w:left="-360"/>
        <w:rPr>
          <w:color w:val="000000"/>
          <w:vertAlign w:val="superscript"/>
        </w:rPr>
      </w:pPr>
      <w:r>
        <w:rPr>
          <w:color w:val="000000"/>
        </w:rPr>
        <w:t>1м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… дм</w:t>
      </w:r>
      <w:r>
        <w:rPr>
          <w:color w:val="000000"/>
          <w:vertAlign w:val="superscript"/>
        </w:rPr>
        <w:t>2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 xml:space="preserve">8 </w:t>
      </w:r>
      <w:proofErr w:type="spellStart"/>
      <w:r>
        <w:rPr>
          <w:color w:val="000000"/>
        </w:rPr>
        <w:t>дм</w:t>
      </w:r>
      <w:proofErr w:type="spellEnd"/>
      <w:r>
        <w:rPr>
          <w:color w:val="000000"/>
        </w:rPr>
        <w:t xml:space="preserve"> 2 см = … см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35 мм = … см … мм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5. 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:rsidR="00F32D8D" w:rsidRDefault="00F32D8D">
      <w:pPr>
        <w:ind w:left="-360" w:firstLine="360"/>
        <w:rPr>
          <w:color w:val="000000"/>
        </w:rPr>
      </w:pPr>
      <w:r>
        <w:rPr>
          <w:color w:val="000000"/>
        </w:rPr>
        <w:t>6. *На 10 рублей можно купить 3 пучка редиски. Сколько денег надо заплатить за 6 таких пучков редиски?</w:t>
      </w:r>
    </w:p>
    <w:p w:rsidR="00F32D8D" w:rsidRDefault="00F32D8D">
      <w:pPr>
        <w:ind w:left="-360" w:firstLine="360"/>
        <w:rPr>
          <w:color w:val="226644"/>
        </w:rPr>
      </w:pPr>
    </w:p>
    <w:p w:rsidR="00F32D8D" w:rsidRDefault="00F32D8D">
      <w:pPr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2. Решите задачу: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Вася прочитал за лето 14 книг, а Коля – 7 книг. Во сколько раз меньше прочитал Коля, чем Вася?</w:t>
      </w:r>
    </w:p>
    <w:p w:rsidR="00F32D8D" w:rsidRDefault="00F32D8D">
      <w:pPr>
        <w:ind w:left="-360" w:firstLine="1068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3. Выполните вычисления: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3 х (14 : 2)= 0х4= 56:7=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42 : 6 х 5= 0:1= 7х6=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8 х (48 : 8)= 5х1= 8х9=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4. Выполните преобразования:</w:t>
      </w:r>
    </w:p>
    <w:p w:rsidR="00F32D8D" w:rsidRDefault="00F32D8D">
      <w:pPr>
        <w:ind w:left="-360"/>
        <w:rPr>
          <w:color w:val="000000"/>
          <w:vertAlign w:val="superscript"/>
        </w:rPr>
      </w:pPr>
      <w:r>
        <w:rPr>
          <w:color w:val="000000"/>
        </w:rPr>
        <w:t>1 дм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… см</w:t>
      </w:r>
      <w:r>
        <w:rPr>
          <w:color w:val="000000"/>
          <w:vertAlign w:val="superscript"/>
        </w:rPr>
        <w:t>2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lastRenderedPageBreak/>
        <w:t>5см 7мм = … мм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 xml:space="preserve">43 </w:t>
      </w:r>
      <w:proofErr w:type="spellStart"/>
      <w:r>
        <w:rPr>
          <w:color w:val="000000"/>
        </w:rPr>
        <w:t>дм</w:t>
      </w:r>
      <w:proofErr w:type="spellEnd"/>
      <w:r>
        <w:rPr>
          <w:color w:val="000000"/>
        </w:rPr>
        <w:t xml:space="preserve"> = …м …</w:t>
      </w:r>
      <w:proofErr w:type="spellStart"/>
      <w:r>
        <w:rPr>
          <w:color w:val="000000"/>
        </w:rPr>
        <w:t>дм</w:t>
      </w:r>
      <w:proofErr w:type="spellEnd"/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 w:firstLine="360"/>
        <w:rPr>
          <w:color w:val="000000"/>
        </w:rPr>
      </w:pPr>
      <w:r>
        <w:rPr>
          <w:color w:val="000000"/>
        </w:rPr>
        <w:t>6* На 10 рублей продавец продает 4 початка кукурузы. Сколько початков кукурузы можно купить на 20 рублей?</w:t>
      </w: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№6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-360" w:firstLine="1068"/>
        <w:rPr>
          <w:color w:val="000000"/>
        </w:rPr>
      </w:pPr>
      <w:r>
        <w:rPr>
          <w:color w:val="000000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:rsidR="00F32D8D" w:rsidRDefault="00F32D8D">
      <w:pPr>
        <w:ind w:left="-360" w:firstLine="1068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Найдите значение выражений:</w:t>
      </w:r>
    </w:p>
    <w:p w:rsidR="00F32D8D" w:rsidRDefault="00F32D8D">
      <w:pPr>
        <w:rPr>
          <w:color w:val="000000"/>
        </w:rPr>
      </w:pPr>
      <w:r>
        <w:rPr>
          <w:color w:val="000000"/>
        </w:rPr>
        <w:t>26+18х4= 80:16х13= 72-96:8=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31х3-17= 57:19х32= 36+42:3= </w:t>
      </w:r>
    </w:p>
    <w:p w:rsidR="00F32D8D" w:rsidRDefault="00F32D8D">
      <w:pPr>
        <w:rPr>
          <w:color w:val="226644"/>
        </w:rPr>
      </w:pPr>
    </w:p>
    <w:p w:rsidR="00F32D8D" w:rsidRDefault="00F32D8D">
      <w:pPr>
        <w:ind w:left="-360" w:firstLine="360"/>
        <w:rPr>
          <w:color w:val="000000"/>
        </w:rPr>
      </w:pPr>
      <w:r>
        <w:rPr>
          <w:color w:val="000000"/>
        </w:rPr>
        <w:t>3. Решите уравнения: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72 : Х = 4 42 : Х = 63: 3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Сравните выражения: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6 х 3 + 8 х 3 … (6 + 8) х 3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 х 12 …5 х (10 + 2)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 xml:space="preserve">5. Начерти квадрат со стороной 5 см. Найдите периметр и площадь. 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jc w:val="center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lastRenderedPageBreak/>
        <w:t>2. Найдите значение выражений:</w:t>
      </w:r>
    </w:p>
    <w:p w:rsidR="00F32D8D" w:rsidRDefault="00F32D8D">
      <w:pPr>
        <w:rPr>
          <w:color w:val="000000"/>
        </w:rPr>
      </w:pPr>
      <w:r>
        <w:rPr>
          <w:color w:val="000000"/>
        </w:rPr>
        <w:t>11х7+23= 56:14х19= 72:18+78=</w:t>
      </w:r>
    </w:p>
    <w:p w:rsidR="00F32D8D" w:rsidRDefault="00F32D8D">
      <w:pPr>
        <w:rPr>
          <w:color w:val="000000"/>
        </w:rPr>
      </w:pPr>
      <w:r>
        <w:rPr>
          <w:color w:val="000000"/>
        </w:rPr>
        <w:t>23+27х2= 60:15х13= 86-78:13=</w:t>
      </w:r>
    </w:p>
    <w:p w:rsidR="00F32D8D" w:rsidRDefault="00F32D8D">
      <w:pPr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3. Решите уравнения: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Х : 6 = 11 75 : Х = 17 +8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4. Сравните выражения: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(20 + 8) х 2 … 28 х 3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(7 + 4) х 4 … 7 х 4 + 4 х 4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5. Начерти квадрат со стороной 3 см. Найдите площадь и периметр.</w:t>
      </w: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 7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Реши задачу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 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Выполните деление с остатком и проверь:</w:t>
      </w:r>
    </w:p>
    <w:p w:rsidR="00F32D8D" w:rsidRDefault="00F32D8D">
      <w:pPr>
        <w:rPr>
          <w:color w:val="000000"/>
        </w:rPr>
      </w:pPr>
      <w:r>
        <w:rPr>
          <w:color w:val="000000"/>
        </w:rPr>
        <w:lastRenderedPageBreak/>
        <w:t>64:7= 50:15= 100:30=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Найдите значение выражений</w:t>
      </w:r>
    </w:p>
    <w:p w:rsidR="00F32D8D" w:rsidRDefault="00F32D8D">
      <w:pPr>
        <w:rPr>
          <w:color w:val="000000"/>
        </w:rPr>
      </w:pPr>
      <w:r>
        <w:rPr>
          <w:color w:val="000000"/>
        </w:rPr>
        <w:t>57:3= 44:22= 8х12=</w:t>
      </w:r>
    </w:p>
    <w:p w:rsidR="00F32D8D" w:rsidRDefault="00F32D8D">
      <w:pPr>
        <w:rPr>
          <w:color w:val="000000"/>
        </w:rPr>
      </w:pPr>
      <w:r>
        <w:rPr>
          <w:color w:val="000000"/>
        </w:rPr>
        <w:t>66:6= 72:12= 26х3=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Не заполняя «окошки» числами, выпишите неверные равенства:</w:t>
      </w:r>
    </w:p>
    <w:p w:rsidR="00F32D8D" w:rsidRDefault="00F32D8D">
      <w:pPr>
        <w:rPr>
          <w:color w:val="000000"/>
        </w:rPr>
      </w:pPr>
      <w:r>
        <w:rPr>
          <w:color w:val="000000"/>
        </w:rPr>
        <w:t>52:4=[ ](ост.4) 7:6=[ ](ост.3) 83:7=[ ](ост.9)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5 * Запишите не менее трех двузначных чисел, которые при делении на 7 дают остаток 5</w:t>
      </w:r>
    </w:p>
    <w:p w:rsidR="00F32D8D" w:rsidRDefault="00F32D8D">
      <w:pPr>
        <w:rPr>
          <w:color w:val="226644"/>
        </w:rPr>
      </w:pPr>
    </w:p>
    <w:p w:rsidR="00F32D8D" w:rsidRDefault="00F32D8D">
      <w:pPr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Реши задачу</w:t>
      </w:r>
    </w:p>
    <w:p w:rsidR="00F32D8D" w:rsidRDefault="00F32D8D">
      <w:pPr>
        <w:rPr>
          <w:color w:val="000000"/>
        </w:rPr>
      </w:pPr>
      <w:r>
        <w:rPr>
          <w:color w:val="000000"/>
        </w:rPr>
        <w:t>У Саши 49 рублей, а у Пети столько же. На все деньги они могут купить 14 одинаковых тетрадей. Сколько стоит одна тетрадь?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Выполни деление с остатком и проверь:</w:t>
      </w:r>
    </w:p>
    <w:p w:rsidR="00F32D8D" w:rsidRDefault="00F32D8D">
      <w:pPr>
        <w:rPr>
          <w:color w:val="000000"/>
        </w:rPr>
      </w:pPr>
      <w:r>
        <w:rPr>
          <w:color w:val="000000"/>
        </w:rPr>
        <w:t>40:9= 80:12= 90:20=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Найди значение выражений.</w:t>
      </w:r>
    </w:p>
    <w:p w:rsidR="00F32D8D" w:rsidRDefault="00F32D8D">
      <w:pPr>
        <w:rPr>
          <w:color w:val="000000"/>
        </w:rPr>
      </w:pPr>
      <w:r>
        <w:rPr>
          <w:color w:val="000000"/>
        </w:rPr>
        <w:t>55:5= 75:25= 6х14=</w:t>
      </w:r>
    </w:p>
    <w:p w:rsidR="00F32D8D" w:rsidRDefault="00F32D8D">
      <w:pPr>
        <w:rPr>
          <w:color w:val="000000"/>
        </w:rPr>
      </w:pPr>
      <w:r>
        <w:rPr>
          <w:color w:val="000000"/>
        </w:rPr>
        <w:t>87:3= 52:13=32х2=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Не заполняя «окошки» числами, выпишите неверные равенства</w:t>
      </w:r>
    </w:p>
    <w:p w:rsidR="00F32D8D" w:rsidRDefault="00F32D8D">
      <w:pPr>
        <w:rPr>
          <w:color w:val="000000"/>
        </w:rPr>
      </w:pPr>
      <w:r>
        <w:rPr>
          <w:color w:val="000000"/>
        </w:rPr>
        <w:t>43:8=[ ](ост.8) 31:7=[ ](ост.3) 62:5=[ ](ост.8)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6. * Запиши не менее трех двузначных чисел, которые при делении на 8 дают остаток 6</w:t>
      </w: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Контрольная работа № 8 </w:t>
      </w: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Вариант 1</w:t>
      </w: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F32D8D" w:rsidRDefault="00F32D8D">
      <w:pPr>
        <w:rPr>
          <w:color w:val="000000"/>
        </w:rPr>
      </w:pPr>
      <w:r>
        <w:rPr>
          <w:color w:val="000000"/>
        </w:rPr>
        <w:t>1. Укажите порядок выполнения действий и найдите значение выражений:</w:t>
      </w:r>
    </w:p>
    <w:p w:rsidR="00F32D8D" w:rsidRDefault="00F32D8D">
      <w:pPr>
        <w:rPr>
          <w:color w:val="000000"/>
        </w:rPr>
      </w:pPr>
      <w:r>
        <w:rPr>
          <w:color w:val="000000"/>
        </w:rPr>
        <w:t>85+35:5= 96-72:12+15= 8х8-9х4=</w:t>
      </w:r>
    </w:p>
    <w:p w:rsidR="00F32D8D" w:rsidRDefault="00F32D8D">
      <w:pPr>
        <w:rPr>
          <w:color w:val="000000"/>
        </w:rPr>
      </w:pPr>
      <w:r>
        <w:rPr>
          <w:color w:val="000000"/>
        </w:rPr>
        <w:t>(92-87)х9= 7х(63: 9-7)= 45:15=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Найдите частное и остаток:</w:t>
      </w:r>
    </w:p>
    <w:p w:rsidR="00F32D8D" w:rsidRDefault="00F32D8D">
      <w:pPr>
        <w:rPr>
          <w:color w:val="000000"/>
        </w:rPr>
      </w:pPr>
      <w:r>
        <w:rPr>
          <w:color w:val="000000"/>
        </w:rPr>
        <w:t>17:6 20:3 48:9</w:t>
      </w:r>
    </w:p>
    <w:p w:rsidR="00F32D8D" w:rsidRDefault="00F32D8D">
      <w:pPr>
        <w:rPr>
          <w:color w:val="000000"/>
        </w:rPr>
      </w:pPr>
      <w:r>
        <w:rPr>
          <w:color w:val="000000"/>
        </w:rPr>
        <w:t>57:6 43:8 39:5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Решите задачу.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букете 20 красных роз, а белых в 4 раза меньше, чем красных. На сколько белых роз меньше, чем красных?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Вставьте в «окошки» числа так, чтобы равенства стали верными: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[ ] м 14 см = 714 см 8 м 5 см = [ ] см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 xml:space="preserve">250 см = [ ]м [ ]см 400 см = [ ] </w:t>
      </w:r>
      <w:proofErr w:type="spellStart"/>
      <w:r>
        <w:rPr>
          <w:color w:val="000000"/>
        </w:rPr>
        <w:t>дм</w:t>
      </w:r>
      <w:proofErr w:type="spellEnd"/>
    </w:p>
    <w:p w:rsidR="00F32D8D" w:rsidRDefault="00F32D8D">
      <w:pPr>
        <w:ind w:firstLine="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5. Длина прямоугольника равна 20 см, а ширина в 4 раза меньше. Найдите периметр и площадь этого прямоугольника.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6* Муха Цокотуха купила самовар и пригласила гостей. Она испекла к чаю 60 крендельков. Каждому гостю досталось по целому крендельку и еще по половинке, да еще 3 кренделька осталось. Сколько было гостей?</w:t>
      </w:r>
    </w:p>
    <w:p w:rsidR="00F32D8D" w:rsidRDefault="00F32D8D">
      <w:pPr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Вариант 2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Укажите порядок выполнения действий и найдите значение выражений:</w:t>
      </w:r>
    </w:p>
    <w:p w:rsidR="00F32D8D" w:rsidRDefault="00F32D8D">
      <w:pPr>
        <w:rPr>
          <w:color w:val="000000"/>
        </w:rPr>
      </w:pPr>
      <w:r>
        <w:rPr>
          <w:color w:val="000000"/>
        </w:rPr>
        <w:t>78+42 :7= 78-19х2+34= 9х8-6х7=</w:t>
      </w:r>
    </w:p>
    <w:p w:rsidR="00F32D8D" w:rsidRDefault="00F32D8D">
      <w:pPr>
        <w:rPr>
          <w:color w:val="000000"/>
        </w:rPr>
      </w:pPr>
      <w:r>
        <w:rPr>
          <w:color w:val="000000"/>
        </w:rPr>
        <w:lastRenderedPageBreak/>
        <w:t>(65-58)х8= 5х(81:9-8)= 96:24=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2.Найдите частное и остаток:</w:t>
      </w:r>
    </w:p>
    <w:p w:rsidR="00F32D8D" w:rsidRDefault="00F32D8D">
      <w:pPr>
        <w:rPr>
          <w:color w:val="000000"/>
        </w:rPr>
      </w:pPr>
      <w:r>
        <w:rPr>
          <w:color w:val="000000"/>
        </w:rPr>
        <w:t>47:5 39:6 71:9</w:t>
      </w:r>
    </w:p>
    <w:p w:rsidR="00F32D8D" w:rsidRDefault="00F32D8D">
      <w:pPr>
        <w:rPr>
          <w:color w:val="000000"/>
        </w:rPr>
      </w:pPr>
      <w:r>
        <w:rPr>
          <w:color w:val="000000"/>
        </w:rPr>
        <w:t>19:6 63:8 49:5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Решите задачу.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пакет положили 6 репок, а в сумку – в 3 раза больше, чем в пакет. На сколько больше репок положили в сумку, чем в пакет?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Вставьте в «окошки» числа так, чтобы равенства стали верными: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[ ] м16 см = 916 см 4 м 3 см = [ ] см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 xml:space="preserve">370 см = [ ]м [ ]см 700 см = [ ] </w:t>
      </w:r>
      <w:proofErr w:type="spellStart"/>
      <w:r>
        <w:rPr>
          <w:color w:val="000000"/>
        </w:rPr>
        <w:t>дм</w:t>
      </w:r>
      <w:proofErr w:type="spellEnd"/>
    </w:p>
    <w:p w:rsidR="00F32D8D" w:rsidRDefault="00F32D8D">
      <w:pPr>
        <w:ind w:firstLine="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5. Длина прямоугольника равна 40 см, а ширина в 20 раз меньше. Найдите периметр и площадь этого прямоугольника.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6 *Испугались Три Толстяка, что похудели. Встали втроем на весы – все в порядке, 750 кг. Встали на весы первый Толстяк и второй Толстяк – 450 кг. Второй и третий Толстяки - 550 кг. Найдите вес каждого Толстяка.</w:t>
      </w:r>
    </w:p>
    <w:p w:rsidR="00F32D8D" w:rsidRDefault="00F32D8D">
      <w:pPr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Контрольная работа № 9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Вариант 1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Утром в кассе было 813 рублей. Днем из нее выдали 508 рублей, а приняли 280 рублей. Сколько денег стало в кассе к концу дня? 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Запишите число, состоящее:</w:t>
      </w:r>
    </w:p>
    <w:p w:rsidR="00F32D8D" w:rsidRDefault="00F32D8D">
      <w:pPr>
        <w:rPr>
          <w:color w:val="000000"/>
        </w:rPr>
      </w:pPr>
      <w:r>
        <w:rPr>
          <w:color w:val="000000"/>
        </w:rPr>
        <w:t>- из 6 сот. 2дес. 4ед.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- из 8сот. и 3 </w:t>
      </w:r>
      <w:proofErr w:type="spellStart"/>
      <w:r>
        <w:rPr>
          <w:color w:val="000000"/>
        </w:rPr>
        <w:t>дес</w:t>
      </w:r>
      <w:proofErr w:type="spellEnd"/>
      <w:r>
        <w:rPr>
          <w:color w:val="000000"/>
        </w:rPr>
        <w:t>.</w:t>
      </w:r>
    </w:p>
    <w:p w:rsidR="00F32D8D" w:rsidRDefault="00F32D8D">
      <w:pPr>
        <w:rPr>
          <w:color w:val="000000"/>
        </w:rPr>
      </w:pPr>
      <w:r>
        <w:rPr>
          <w:color w:val="000000"/>
        </w:rPr>
        <w:t>- из 5ед. первого разряда, 2ед. второго разряда и 4 ед. третьего разряда.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Решите примеры, записывая в столбик:</w:t>
      </w:r>
    </w:p>
    <w:p w:rsidR="00F32D8D" w:rsidRDefault="00F32D8D">
      <w:pPr>
        <w:rPr>
          <w:color w:val="000000"/>
        </w:rPr>
      </w:pPr>
      <w:r>
        <w:rPr>
          <w:color w:val="000000"/>
        </w:rPr>
        <w:t>354+228=505+337=</w:t>
      </w:r>
    </w:p>
    <w:p w:rsidR="00F32D8D" w:rsidRDefault="00F32D8D">
      <w:pPr>
        <w:rPr>
          <w:color w:val="000000"/>
        </w:rPr>
      </w:pPr>
      <w:r>
        <w:rPr>
          <w:color w:val="000000"/>
        </w:rPr>
        <w:t>867-349= 650-370=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lastRenderedPageBreak/>
        <w:t>4. Вставьте в «окошки» подходящий знак действия: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27 * 3 * 7 = 17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27 * 3 * 7 = 16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 xml:space="preserve">27 * 3 * 7 = 23 </w:t>
      </w:r>
    </w:p>
    <w:p w:rsidR="00F32D8D" w:rsidRDefault="00F32D8D">
      <w:pPr>
        <w:ind w:firstLine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Сравните и поставьте знаки сравнения.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5ч … 400 мин 91 х 3 … 19 х 3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4м 5дм … 5м 4дм 687 +1 … 687 х 1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Вариант 2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В трех домах 385 жильцов. В первом доме 134 жильца, во втором 117. сколько жильцов в третьем доме? 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Запишите число, состоящее:</w:t>
      </w:r>
    </w:p>
    <w:p w:rsidR="00F32D8D" w:rsidRDefault="00F32D8D">
      <w:pPr>
        <w:rPr>
          <w:color w:val="000000"/>
        </w:rPr>
      </w:pPr>
      <w:r>
        <w:rPr>
          <w:color w:val="000000"/>
        </w:rPr>
        <w:t>- из 3 сот. 1дес. 8ед.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- из 6сот. и 2 </w:t>
      </w:r>
      <w:proofErr w:type="spellStart"/>
      <w:r>
        <w:rPr>
          <w:color w:val="000000"/>
        </w:rPr>
        <w:t>дес</w:t>
      </w:r>
      <w:proofErr w:type="spellEnd"/>
      <w:r>
        <w:rPr>
          <w:color w:val="000000"/>
        </w:rPr>
        <w:t>.</w:t>
      </w:r>
    </w:p>
    <w:p w:rsidR="00F32D8D" w:rsidRDefault="00F32D8D">
      <w:pPr>
        <w:rPr>
          <w:color w:val="000000"/>
        </w:rPr>
      </w:pPr>
      <w:r>
        <w:rPr>
          <w:color w:val="000000"/>
        </w:rPr>
        <w:t>- из 7ед. первого разряда, 1ед. второго разряда и 5 ед. третьего разряда.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Решите примеры, записывая в столбик:</w:t>
      </w:r>
    </w:p>
    <w:p w:rsidR="00F32D8D" w:rsidRDefault="00F32D8D">
      <w:pPr>
        <w:rPr>
          <w:color w:val="000000"/>
        </w:rPr>
      </w:pPr>
      <w:r>
        <w:rPr>
          <w:color w:val="000000"/>
        </w:rPr>
        <w:t>744+180= 623+79=</w:t>
      </w:r>
    </w:p>
    <w:p w:rsidR="00F32D8D" w:rsidRDefault="00F32D8D">
      <w:pPr>
        <w:rPr>
          <w:color w:val="000000"/>
        </w:rPr>
      </w:pPr>
      <w:r>
        <w:rPr>
          <w:color w:val="000000"/>
        </w:rPr>
        <w:t>925-307= 136-98=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Вставьте в «окошки» подходящий знак действия: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27 * 3 * 7 = 6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27 * 3 * 7 = 37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 xml:space="preserve">27 * 3 * 7 = 2 </w:t>
      </w:r>
    </w:p>
    <w:p w:rsidR="00F32D8D" w:rsidRDefault="00F32D8D">
      <w:pPr>
        <w:ind w:firstLine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Сравните и поставьте знаки сравнения.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6ч … 600 мин 78 х 4 … 87 х 4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7м 8дм … 8м 7дм 259 - 1 … 259 : 1</w:t>
      </w: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Контрольная работа № 10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Вариант 1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Сравните выражения: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7х8 … 6х9 4х6 … 9х3</w:t>
      </w:r>
    </w:p>
    <w:p w:rsidR="00F32D8D" w:rsidRDefault="00F32D8D">
      <w:pPr>
        <w:rPr>
          <w:color w:val="000000"/>
        </w:rPr>
      </w:pPr>
      <w:r>
        <w:rPr>
          <w:color w:val="000000"/>
        </w:rPr>
        <w:t>36:9 … 42:7 27:3 … 56:8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Выполните вычисления: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70:14х13= 92: (46:2)х2= 170+320-200=</w:t>
      </w:r>
    </w:p>
    <w:p w:rsidR="00F32D8D" w:rsidRDefault="00F32D8D">
      <w:pPr>
        <w:rPr>
          <w:color w:val="000000"/>
        </w:rPr>
      </w:pPr>
      <w:r>
        <w:rPr>
          <w:color w:val="000000"/>
        </w:rPr>
        <w:t>54: (90:5)= (610+20):7:90= 480:6+780=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Запишите числа в порядке возрастания: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276, 720, 627, 270, 762, 267, 726, 672, 260, 706.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5. Геометрическая задача:</w:t>
      </w:r>
    </w:p>
    <w:p w:rsidR="00F32D8D" w:rsidRDefault="00F32D8D">
      <w:pPr>
        <w:rPr>
          <w:color w:val="000000"/>
        </w:rPr>
      </w:pPr>
      <w:r>
        <w:rPr>
          <w:color w:val="000000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6. 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F32D8D" w:rsidRDefault="00F32D8D">
      <w:pPr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Вариант 2 </w:t>
      </w:r>
    </w:p>
    <w:p w:rsidR="00F32D8D" w:rsidRDefault="00F32D8D">
      <w:pPr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Сравните выражения: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6х7 .. 9х4 3х8 .. 2х9</w:t>
      </w:r>
    </w:p>
    <w:p w:rsidR="00F32D8D" w:rsidRDefault="00F32D8D">
      <w:pPr>
        <w:rPr>
          <w:color w:val="000000"/>
        </w:rPr>
      </w:pPr>
      <w:r>
        <w:rPr>
          <w:color w:val="000000"/>
        </w:rPr>
        <w:t>48:6 … 54:9 24:3 … 36:6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Выполните вычисления: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lastRenderedPageBreak/>
        <w:t>80:16х2= 84:(42:2)х3= 250+430-300=</w:t>
      </w:r>
    </w:p>
    <w:p w:rsidR="00F32D8D" w:rsidRDefault="00F32D8D">
      <w:pPr>
        <w:rPr>
          <w:color w:val="000000"/>
        </w:rPr>
      </w:pPr>
      <w:r>
        <w:rPr>
          <w:color w:val="000000"/>
        </w:rPr>
        <w:t>57:(76:4)= (530+10):9:60= 420:7+590=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Запишите числа в порядке убывания: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513, 310, 315, 531, 301, 503, 351, 350, 530, 305.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5. Геометрическая задача:</w:t>
      </w:r>
    </w:p>
    <w:p w:rsidR="00F32D8D" w:rsidRDefault="00F32D8D">
      <w:pPr>
        <w:rPr>
          <w:color w:val="000000"/>
        </w:rPr>
      </w:pPr>
      <w:r>
        <w:rPr>
          <w:color w:val="000000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F32D8D" w:rsidRDefault="00F32D8D"/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76"/>
      </w:tblGrid>
      <w:tr w:rsidR="00F32D8D">
        <w:trPr>
          <w:trHeight w:val="780"/>
        </w:trPr>
        <w:tc>
          <w:tcPr>
            <w:tcW w:w="6776" w:type="dxa"/>
            <w:shd w:val="clear" w:color="auto" w:fill="auto"/>
          </w:tcPr>
          <w:p w:rsidR="00F32D8D" w:rsidRDefault="00F32D8D">
            <w:pPr>
              <w:snapToGrid w:val="0"/>
              <w:rPr>
                <w:b/>
                <w:bCs/>
                <w:color w:val="C8141A"/>
                <w:kern w:val="1"/>
              </w:rPr>
            </w:pPr>
            <w:r>
              <w:rPr>
                <w:b/>
                <w:bCs/>
                <w:color w:val="C8141A"/>
                <w:kern w:val="1"/>
              </w:rPr>
              <w:t>Контрольные работы по математике 3 класс `Школа России`</w:t>
            </w:r>
          </w:p>
        </w:tc>
      </w:tr>
    </w:tbl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Входная контрольная работа №1</w:t>
      </w: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Под одной яблоней было 14 яблок, под другой – 23 яблока. Ёжик утащил 12 яблок. Сколько яблок осталось?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примеры, записывая их столбиком: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93-12= 80-24=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48+11= 16+84=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62-37= 34+17=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Решите уравнения: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65-Х=58 25+Х=39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Сравните: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4см 2мм … 40мм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3дм 6см…4дм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1ч … 60 мин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lastRenderedPageBreak/>
        <w:t>5. Начертите прямоугольник, у которого длина 5 см, а ширина на 2 см короче, чем длина.</w:t>
      </w: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 xml:space="preserve">В болоте жила лягушка Квакушка и ее мама </w:t>
      </w:r>
      <w:proofErr w:type="spellStart"/>
      <w:r>
        <w:rPr>
          <w:color w:val="000000"/>
        </w:rPr>
        <w:t>Кваквакушка</w:t>
      </w:r>
      <w:proofErr w:type="spellEnd"/>
      <w:r>
        <w:rPr>
          <w:color w:val="000000"/>
        </w:rPr>
        <w:t xml:space="preserve">. На обед </w:t>
      </w:r>
      <w:proofErr w:type="spellStart"/>
      <w:r>
        <w:rPr>
          <w:color w:val="000000"/>
        </w:rPr>
        <w:t>Кваквакушка</w:t>
      </w:r>
      <w:proofErr w:type="spellEnd"/>
      <w:r>
        <w:rPr>
          <w:color w:val="000000"/>
        </w:rPr>
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F32D8D" w:rsidRDefault="00F32D8D">
      <w:pPr>
        <w:ind w:left="360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примеры, записывая их столбиком: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52-11= 70-18=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48+31= 37+63=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94-69= 66+38=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Решите уравнения: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Х-14=50 Х+17=29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Сравните: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 xml:space="preserve">5см 1мм…50мм 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 xml:space="preserve">2м 8дм…3м 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1ч … 70 мин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Начертите прямоугольник, у которого ширина 2 см, а длина на 4 см больше.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смекалку.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Мышка-норушка и 2 лягушки – квакушки весят столько же, сколько 2 мышки-норушки и одна лягушка квакушка. Кто тяжелее: мышка или лягушка?</w:t>
      </w: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№2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lastRenderedPageBreak/>
        <w:t>2.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Карандаш стоит 3 рубля. Сколько стоят 9 таких карандашей?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Решите примеры: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(17-8) х 2= 82-66=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(21-6) : 3= 49+26=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18 : 6 х 3= 28+11=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8 х 3 – 5= 94-50=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Сравните: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38+12 … 12+39 7+7+7+7 … 7+7+7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Найдите периметр прямоугольника со сторонами 4 см и 2 см..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60"/>
      </w:tblGrid>
      <w:tr w:rsidR="00F32D8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</w:tr>
      <w:tr w:rsidR="00F32D8D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rFonts w:ascii="Calibri" w:eastAsia="Calibri" w:hAnsi="Calibri"/>
                <w:color w:val="226644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</w:tr>
      <w:tr w:rsidR="00F32D8D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rFonts w:ascii="Calibri" w:eastAsia="Calibri" w:hAnsi="Calibri"/>
                <w:color w:val="226644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пакете 7 кг картофеля. Сколько килограммов картофеля в 3 таких пакетах?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Решите примеры: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(24-6) : 2= 87-38=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(15-8) х 3= 26+18=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12 : 6 х 9= 73+17=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 х 7 – 12= 93-40=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lastRenderedPageBreak/>
        <w:t>4. Сравните: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46+14 … 46+15 5+5+5 … 5+5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Найдите периметр прямоугольника со сторонами 3 см и 5 см.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60"/>
      </w:tblGrid>
      <w:tr w:rsidR="00F32D8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</w:tr>
      <w:tr w:rsidR="00F32D8D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rFonts w:ascii="Calibri" w:eastAsia="Calibri" w:hAnsi="Calibri"/>
                <w:color w:val="226644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32D8D"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rFonts w:ascii="Calibri" w:eastAsia="Calibri" w:hAnsi="Calibri"/>
                <w:color w:val="226644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32D8D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rFonts w:ascii="Calibri" w:eastAsia="Calibri" w:hAnsi="Calibri"/>
                <w:color w:val="226644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22664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D8D" w:rsidRDefault="00F32D8D">
            <w:pPr>
              <w:snapToGrid w:val="0"/>
              <w:rPr>
                <w:color w:val="000000"/>
              </w:rPr>
            </w:pPr>
          </w:p>
        </w:tc>
      </w:tr>
    </w:tbl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№3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63 : 7 х4= 15 :3х 9=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24 : 4 х7= 54 : 9 х 8=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79 :7 х 5= 14 : 2 х 4=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Обозначьте порядок действий и выполните вычисления: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90-6х6+29= 5х (62-53)=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Вставьте знак х или : так, чтобы записи были верными: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8 * 4 * 9 = 18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 * 4 * 1 = 16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 xml:space="preserve">5. Начертите квадрат со стороной 4 см . Найдите его периметр. 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lastRenderedPageBreak/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Произведение двух чисел равно 81. Как изменится произведение, если один из множителей уменьшить в 3 раза?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примеры, записывая их столбиком: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21 : 3 х 8= 45 : 5 х 6=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28 : 4 х 9= 32 : 8 х 4=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54 : 6 х 7= 27 : 3 х 5=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Обозначьте порядок действий и выполните вычисления: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90 – 7 х 5 + 26= 6 х (54 – 47)=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Вставьте знак х или : так, чтобы записи были верными: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 * 3 * 9 = 18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 * 3 * 1 = 9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Начертите квадрат со стороной 3 см. Найдите его периметр.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Произведение двух чисел равно 64. как изменится произведение, если один из множителей уменьшить в 2 раза?</w:t>
      </w: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№4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72-64 : 8= 36+ (50-13)=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(37+5) : 7= 25 : 5 х9=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63 : 9 х 8= 72 : 9 х 4=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Составьте по два неравенства и равенства, используя выражения: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8 х 4; 40-5; 4х8; 40-8.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Найдите площадь огорода прямоугольной формы, если длина 8 метров, а ширина 5 метров.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Вставьте числа так, чтобы записи были верными.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36 : 4 = * х 3 4 х * = 6 х 6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8 х 3 = 4 х * * : 9 = 10 : 5</w:t>
      </w:r>
    </w:p>
    <w:p w:rsidR="00F32D8D" w:rsidRDefault="00F32D8D">
      <w:pPr>
        <w:ind w:firstLine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Папа разделил 12 хлопушек между сыном и его тремя друзьями поровну. Сколько хлопушек получил каждый мальчик?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2. Решите примеры: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75-32:8= 81:9х5=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8х (92-84)= 42:7х3=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(56+7) :9= 64:8х7=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3. Составьте по два неравенства и равенства, используя выражения: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3х7; 30-9; 7х3; 30-3.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4. Найдите площадь цветника квадратной формы, если его сторона равна 4м.</w:t>
      </w:r>
    </w:p>
    <w:p w:rsidR="00F32D8D" w:rsidRDefault="00F32D8D">
      <w:pPr>
        <w:ind w:left="360" w:hanging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Вставьте числа так, чтобы записи были верными: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lastRenderedPageBreak/>
        <w:t>30 :5 = 24 : * 6 х 4 = * х 3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* : 8 = 12 : 2 * х 3 = 9 х 2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6. * Задача на смекалку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Катя разложила 18 пельменей поровну брату Толе и двум его друзьям. По сколько пельменей было на каждой тарелке ?</w:t>
      </w: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№5</w:t>
      </w: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-360" w:firstLine="1068"/>
        <w:rPr>
          <w:color w:val="000000"/>
        </w:rPr>
      </w:pPr>
      <w:r>
        <w:rPr>
          <w:color w:val="000000"/>
        </w:rPr>
        <w:t xml:space="preserve">Оля собирает </w:t>
      </w:r>
      <w:proofErr w:type="spellStart"/>
      <w:r>
        <w:rPr>
          <w:color w:val="000000"/>
        </w:rPr>
        <w:t>календарики</w:t>
      </w:r>
      <w:proofErr w:type="spellEnd"/>
      <w:r>
        <w:rPr>
          <w:color w:val="000000"/>
        </w:rPr>
        <w:t xml:space="preserve">. Все </w:t>
      </w:r>
      <w:proofErr w:type="spellStart"/>
      <w:r>
        <w:rPr>
          <w:color w:val="000000"/>
        </w:rPr>
        <w:t>календарики</w:t>
      </w:r>
      <w:proofErr w:type="spellEnd"/>
      <w:r>
        <w:rPr>
          <w:color w:val="000000"/>
        </w:rPr>
        <w:t xml:space="preserve"> она разложила в два альбома: в большой на 9 страниц по 6 </w:t>
      </w:r>
      <w:proofErr w:type="spellStart"/>
      <w:r>
        <w:rPr>
          <w:color w:val="000000"/>
        </w:rPr>
        <w:t>календариков</w:t>
      </w:r>
      <w:proofErr w:type="spellEnd"/>
      <w:r>
        <w:rPr>
          <w:color w:val="000000"/>
        </w:rPr>
        <w:t xml:space="preserve"> на каждую страницу, и в маленький на 4 страницы по 3 </w:t>
      </w:r>
      <w:proofErr w:type="spellStart"/>
      <w:r>
        <w:rPr>
          <w:color w:val="000000"/>
        </w:rPr>
        <w:t>календарика</w:t>
      </w:r>
      <w:proofErr w:type="spellEnd"/>
      <w:r>
        <w:rPr>
          <w:color w:val="000000"/>
        </w:rPr>
        <w:t xml:space="preserve"> на каждую. Сколько </w:t>
      </w:r>
      <w:proofErr w:type="spellStart"/>
      <w:r>
        <w:rPr>
          <w:color w:val="000000"/>
        </w:rPr>
        <w:t>календариков</w:t>
      </w:r>
      <w:proofErr w:type="spellEnd"/>
      <w:r>
        <w:rPr>
          <w:color w:val="000000"/>
        </w:rPr>
        <w:t xml:space="preserve"> у Оли?</w:t>
      </w:r>
    </w:p>
    <w:p w:rsidR="00F32D8D" w:rsidRDefault="00F32D8D">
      <w:pPr>
        <w:ind w:left="-360" w:firstLine="1068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Решите задачу</w:t>
      </w:r>
    </w:p>
    <w:p w:rsidR="00F32D8D" w:rsidRDefault="00F32D8D">
      <w:pPr>
        <w:ind w:left="-360" w:firstLine="1068"/>
        <w:rPr>
          <w:color w:val="000000"/>
        </w:rPr>
      </w:pPr>
      <w:r>
        <w:rPr>
          <w:color w:val="000000"/>
        </w:rPr>
        <w:t xml:space="preserve">Почтальон доставил в село 63 газеты и 9 журналов. Во сколько раз больше почтальон доставил журналов, чем газет? </w:t>
      </w:r>
    </w:p>
    <w:p w:rsidR="00F32D8D" w:rsidRDefault="00F32D8D">
      <w:pPr>
        <w:ind w:left="-360" w:firstLine="1068"/>
        <w:rPr>
          <w:color w:val="226644"/>
        </w:rPr>
      </w:pPr>
    </w:p>
    <w:p w:rsidR="00F32D8D" w:rsidRDefault="00F32D8D">
      <w:pPr>
        <w:ind w:left="-360" w:firstLine="360"/>
        <w:rPr>
          <w:color w:val="000000"/>
        </w:rPr>
      </w:pPr>
      <w:r>
        <w:rPr>
          <w:color w:val="000000"/>
        </w:rPr>
        <w:t>3. Выполните вычисления: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6 х (9 : 3)= 21х1= 4х8=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56 : 7 х 8= 0:5= 40:5=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9 х (64 : 8) = 18:18= 63:9=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Выполните преобразования</w:t>
      </w:r>
    </w:p>
    <w:p w:rsidR="00F32D8D" w:rsidRDefault="00F32D8D">
      <w:pPr>
        <w:ind w:left="-360"/>
        <w:rPr>
          <w:color w:val="000000"/>
          <w:vertAlign w:val="superscript"/>
        </w:rPr>
      </w:pPr>
      <w:r>
        <w:rPr>
          <w:color w:val="000000"/>
        </w:rPr>
        <w:t>1м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… дм</w:t>
      </w:r>
      <w:r>
        <w:rPr>
          <w:color w:val="000000"/>
          <w:vertAlign w:val="superscript"/>
        </w:rPr>
        <w:t>2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 xml:space="preserve">8 </w:t>
      </w:r>
      <w:proofErr w:type="spellStart"/>
      <w:r>
        <w:rPr>
          <w:color w:val="000000"/>
        </w:rPr>
        <w:t>дм</w:t>
      </w:r>
      <w:proofErr w:type="spellEnd"/>
      <w:r>
        <w:rPr>
          <w:color w:val="000000"/>
        </w:rPr>
        <w:t xml:space="preserve"> 2 см = … см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35 мм = … см … мм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5. 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:rsidR="00F32D8D" w:rsidRDefault="00F32D8D">
      <w:pPr>
        <w:ind w:left="-360" w:firstLine="360"/>
        <w:rPr>
          <w:color w:val="000000"/>
        </w:rPr>
      </w:pPr>
      <w:r>
        <w:rPr>
          <w:color w:val="000000"/>
        </w:rPr>
        <w:t>6. *На 10 рублей можно купить 3 пучка редиски. Сколько денег надо заплатить за 6 таких пучков редиски?</w:t>
      </w:r>
    </w:p>
    <w:p w:rsidR="00F32D8D" w:rsidRDefault="00F32D8D">
      <w:pPr>
        <w:ind w:left="-360" w:firstLine="360"/>
        <w:rPr>
          <w:color w:val="226644"/>
        </w:rPr>
      </w:pPr>
    </w:p>
    <w:p w:rsidR="00F32D8D" w:rsidRDefault="00F32D8D">
      <w:pPr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lastRenderedPageBreak/>
        <w:t>2. Решите задачу: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Вася прочитал за лето 14 книг, а Коля – 7 книг. Во сколько раз меньше прочитал Коля, чем Вася?</w:t>
      </w:r>
    </w:p>
    <w:p w:rsidR="00F32D8D" w:rsidRDefault="00F32D8D">
      <w:pPr>
        <w:ind w:left="-360" w:firstLine="1068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3. Выполните вычисления: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3 х (14 : 2)= 0х4= 56:7=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42 : 6 х 5= 0:1= 7х6=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8 х (48 : 8)= 5х1= 8х9=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4. Выполните преобразования:</w:t>
      </w:r>
    </w:p>
    <w:p w:rsidR="00F32D8D" w:rsidRDefault="00F32D8D">
      <w:pPr>
        <w:ind w:left="-360"/>
        <w:rPr>
          <w:color w:val="000000"/>
          <w:vertAlign w:val="superscript"/>
        </w:rPr>
      </w:pPr>
      <w:r>
        <w:rPr>
          <w:color w:val="000000"/>
        </w:rPr>
        <w:t>1 дм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… см</w:t>
      </w:r>
      <w:r>
        <w:rPr>
          <w:color w:val="000000"/>
          <w:vertAlign w:val="superscript"/>
        </w:rPr>
        <w:t>2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5см 7мм = … мм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 xml:space="preserve">43 </w:t>
      </w:r>
      <w:proofErr w:type="spellStart"/>
      <w:r>
        <w:rPr>
          <w:color w:val="000000"/>
        </w:rPr>
        <w:t>дм</w:t>
      </w:r>
      <w:proofErr w:type="spellEnd"/>
      <w:r>
        <w:rPr>
          <w:color w:val="000000"/>
        </w:rPr>
        <w:t xml:space="preserve"> = …м …</w:t>
      </w:r>
      <w:proofErr w:type="spellStart"/>
      <w:r>
        <w:rPr>
          <w:color w:val="000000"/>
        </w:rPr>
        <w:t>дм</w:t>
      </w:r>
      <w:proofErr w:type="spellEnd"/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 w:firstLine="360"/>
        <w:rPr>
          <w:color w:val="000000"/>
        </w:rPr>
      </w:pPr>
      <w:r>
        <w:rPr>
          <w:color w:val="000000"/>
        </w:rPr>
        <w:t>6* На 10 рублей продавец продает 4 початка кукурузы. Сколько початков кукурузы можно купить на 20 рублей?</w:t>
      </w:r>
    </w:p>
    <w:p w:rsidR="00F32D8D" w:rsidRDefault="00F32D8D">
      <w:pPr>
        <w:ind w:left="-360"/>
        <w:jc w:val="center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№6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-360" w:firstLine="1068"/>
        <w:rPr>
          <w:color w:val="000000"/>
        </w:rPr>
      </w:pPr>
      <w:r>
        <w:rPr>
          <w:color w:val="000000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:rsidR="00F32D8D" w:rsidRDefault="00F32D8D">
      <w:pPr>
        <w:ind w:left="-360" w:firstLine="1068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Найдите значение выражений:</w:t>
      </w:r>
    </w:p>
    <w:p w:rsidR="00F32D8D" w:rsidRDefault="00F32D8D">
      <w:pPr>
        <w:rPr>
          <w:color w:val="000000"/>
        </w:rPr>
      </w:pPr>
      <w:r>
        <w:rPr>
          <w:color w:val="000000"/>
        </w:rPr>
        <w:t>26+18х4= 80:16х13= 72-96:8=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31х3-17= 57:19х32= 36+42:3= </w:t>
      </w:r>
    </w:p>
    <w:p w:rsidR="00F32D8D" w:rsidRDefault="00F32D8D">
      <w:pPr>
        <w:rPr>
          <w:color w:val="226644"/>
        </w:rPr>
      </w:pPr>
    </w:p>
    <w:p w:rsidR="00F32D8D" w:rsidRDefault="00F32D8D">
      <w:pPr>
        <w:ind w:left="-360" w:firstLine="360"/>
        <w:rPr>
          <w:color w:val="000000"/>
        </w:rPr>
      </w:pPr>
      <w:r>
        <w:rPr>
          <w:color w:val="000000"/>
        </w:rPr>
        <w:t>3. Решите уравнения: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72 : Х = 4 42 : Х = 63: 3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Сравните выражения: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lastRenderedPageBreak/>
        <w:t>6 х 3 + 8 х 3 … (6 + 8) х 3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 х 12 …5 х (10 + 2)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 xml:space="preserve">5. Начерти квадрат со стороной 5 см. Найдите периметр и площадь. 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jc w:val="center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2. Найдите значение выражений:</w:t>
      </w:r>
    </w:p>
    <w:p w:rsidR="00F32D8D" w:rsidRDefault="00F32D8D">
      <w:pPr>
        <w:rPr>
          <w:color w:val="000000"/>
        </w:rPr>
      </w:pPr>
      <w:r>
        <w:rPr>
          <w:color w:val="000000"/>
        </w:rPr>
        <w:t>11х7+23= 56:14х19= 72:18+78=</w:t>
      </w:r>
    </w:p>
    <w:p w:rsidR="00F32D8D" w:rsidRDefault="00F32D8D">
      <w:pPr>
        <w:rPr>
          <w:color w:val="000000"/>
        </w:rPr>
      </w:pPr>
      <w:r>
        <w:rPr>
          <w:color w:val="000000"/>
        </w:rPr>
        <w:t>23+27х2= 60:15х13= 86-78:13=</w:t>
      </w:r>
    </w:p>
    <w:p w:rsidR="00F32D8D" w:rsidRDefault="00F32D8D">
      <w:pPr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3. Решите уравнения: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Х : 6 = 11 75 : Х = 17 +8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4. Сравните выражения: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(20 + 8) х 2 … 28 х 3</w:t>
      </w: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(7 + 4) х 4 … 7 х 4 + 4 х 4</w:t>
      </w:r>
    </w:p>
    <w:p w:rsidR="00F32D8D" w:rsidRDefault="00F32D8D">
      <w:pPr>
        <w:ind w:left="-360"/>
        <w:rPr>
          <w:color w:val="226644"/>
        </w:rPr>
      </w:pPr>
    </w:p>
    <w:p w:rsidR="00F32D8D" w:rsidRDefault="00F32D8D">
      <w:pPr>
        <w:ind w:left="-360"/>
        <w:rPr>
          <w:color w:val="000000"/>
        </w:rPr>
      </w:pPr>
      <w:r>
        <w:rPr>
          <w:color w:val="000000"/>
        </w:rPr>
        <w:t>5. Начерти квадрат со стороной 3 см. Найдите площадь и периметр.</w:t>
      </w: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rPr>
          <w:color w:val="000000"/>
        </w:rPr>
      </w:pPr>
    </w:p>
    <w:p w:rsidR="00F32D8D" w:rsidRDefault="00F32D8D">
      <w:pPr>
        <w:ind w:left="-360"/>
        <w:jc w:val="center"/>
        <w:rPr>
          <w:color w:val="000000"/>
        </w:rPr>
      </w:pPr>
      <w:r>
        <w:rPr>
          <w:color w:val="000000"/>
        </w:rPr>
        <w:t>Контрольная работа № 7</w:t>
      </w:r>
    </w:p>
    <w:p w:rsidR="00F32D8D" w:rsidRDefault="00F32D8D">
      <w:pPr>
        <w:ind w:left="-360"/>
        <w:jc w:val="center"/>
        <w:rPr>
          <w:color w:val="226644"/>
        </w:rPr>
      </w:pPr>
    </w:p>
    <w:p w:rsidR="00F32D8D" w:rsidRDefault="00F32D8D">
      <w:pPr>
        <w:jc w:val="center"/>
        <w:rPr>
          <w:color w:val="000000"/>
        </w:rPr>
      </w:pPr>
      <w:r>
        <w:rPr>
          <w:color w:val="000000"/>
        </w:rPr>
        <w:t>Вариант 1</w:t>
      </w:r>
    </w:p>
    <w:p w:rsidR="00F32D8D" w:rsidRDefault="00F32D8D">
      <w:pPr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Реши задачу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 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Выполните деление с остатком и проверь:</w:t>
      </w:r>
    </w:p>
    <w:p w:rsidR="00F32D8D" w:rsidRDefault="00F32D8D">
      <w:pPr>
        <w:rPr>
          <w:color w:val="000000"/>
        </w:rPr>
      </w:pPr>
      <w:r>
        <w:rPr>
          <w:color w:val="000000"/>
        </w:rPr>
        <w:t>64:7= 50:15= 100:30=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Найдите значение выражений</w:t>
      </w:r>
    </w:p>
    <w:p w:rsidR="00F32D8D" w:rsidRDefault="00F32D8D">
      <w:pPr>
        <w:rPr>
          <w:color w:val="000000"/>
        </w:rPr>
      </w:pPr>
      <w:r>
        <w:rPr>
          <w:color w:val="000000"/>
        </w:rPr>
        <w:t>57:3= 44:22= 8х12=</w:t>
      </w:r>
    </w:p>
    <w:p w:rsidR="00F32D8D" w:rsidRDefault="00F32D8D">
      <w:pPr>
        <w:rPr>
          <w:color w:val="000000"/>
        </w:rPr>
      </w:pPr>
      <w:r>
        <w:rPr>
          <w:color w:val="000000"/>
        </w:rPr>
        <w:t>66:6= 72:12= 26х3=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Не заполняя «окошки» числами, выпишите неверные равенства:</w:t>
      </w:r>
    </w:p>
    <w:p w:rsidR="00F32D8D" w:rsidRDefault="00F32D8D">
      <w:pPr>
        <w:rPr>
          <w:color w:val="000000"/>
        </w:rPr>
      </w:pPr>
      <w:r>
        <w:rPr>
          <w:color w:val="000000"/>
        </w:rPr>
        <w:t>52:4=[ ](ост.4) 7:6=[ ](ост.3) 83:7=[ ](ост.9)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5 * Запишите не менее трех двузначных чисел, которые при делении на 7 дают остаток 5</w:t>
      </w:r>
    </w:p>
    <w:p w:rsidR="00F32D8D" w:rsidRDefault="00F32D8D">
      <w:pPr>
        <w:rPr>
          <w:color w:val="226644"/>
        </w:rPr>
      </w:pPr>
    </w:p>
    <w:p w:rsidR="00F32D8D" w:rsidRDefault="00F32D8D">
      <w:pPr>
        <w:jc w:val="center"/>
        <w:rPr>
          <w:color w:val="000000"/>
        </w:rPr>
      </w:pPr>
      <w:r>
        <w:rPr>
          <w:color w:val="000000"/>
        </w:rPr>
        <w:t>Вариант 2</w:t>
      </w:r>
    </w:p>
    <w:p w:rsidR="00F32D8D" w:rsidRDefault="00F32D8D">
      <w:pPr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Реши задачу</w:t>
      </w:r>
    </w:p>
    <w:p w:rsidR="00F32D8D" w:rsidRDefault="00F32D8D">
      <w:pPr>
        <w:rPr>
          <w:color w:val="000000"/>
        </w:rPr>
      </w:pPr>
      <w:r>
        <w:rPr>
          <w:color w:val="000000"/>
        </w:rPr>
        <w:t>У Саши 49 рублей, а у Пети столько же. На все деньги они могут купить 14 одинаковых тетрадей. Сколько стоит одна тетрадь?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Выполни деление с остатком и проверь:</w:t>
      </w:r>
    </w:p>
    <w:p w:rsidR="00F32D8D" w:rsidRDefault="00F32D8D">
      <w:pPr>
        <w:rPr>
          <w:color w:val="000000"/>
        </w:rPr>
      </w:pPr>
      <w:r>
        <w:rPr>
          <w:color w:val="000000"/>
        </w:rPr>
        <w:t>40:9= 80:12= 90:20=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Найди значение выражений.</w:t>
      </w:r>
    </w:p>
    <w:p w:rsidR="00F32D8D" w:rsidRDefault="00F32D8D">
      <w:pPr>
        <w:rPr>
          <w:color w:val="000000"/>
        </w:rPr>
      </w:pPr>
      <w:r>
        <w:rPr>
          <w:color w:val="000000"/>
        </w:rPr>
        <w:t>55:5= 75:25= 6х14=</w:t>
      </w:r>
    </w:p>
    <w:p w:rsidR="00F32D8D" w:rsidRDefault="00F32D8D">
      <w:pPr>
        <w:rPr>
          <w:color w:val="000000"/>
        </w:rPr>
      </w:pPr>
      <w:r>
        <w:rPr>
          <w:color w:val="000000"/>
        </w:rPr>
        <w:t>87:3= 52:13=32х2=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Не заполняя «окошки» числами, выпишите неверные равенства</w:t>
      </w:r>
    </w:p>
    <w:p w:rsidR="00F32D8D" w:rsidRDefault="00F32D8D">
      <w:pPr>
        <w:rPr>
          <w:color w:val="000000"/>
        </w:rPr>
      </w:pPr>
      <w:r>
        <w:rPr>
          <w:color w:val="000000"/>
        </w:rPr>
        <w:lastRenderedPageBreak/>
        <w:t>43:8=[ ](ост.8) 31:7=[ ](ост.3) 62:5=[ ](ост.8)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6. * Запиши не менее трех двузначных чисел, которые при делении на 8 дают остаток 6</w:t>
      </w: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Контрольная работа № 8 </w:t>
      </w: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Вариант 1</w:t>
      </w: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F32D8D" w:rsidRDefault="00F32D8D">
      <w:pPr>
        <w:rPr>
          <w:color w:val="000000"/>
        </w:rPr>
      </w:pPr>
      <w:r>
        <w:rPr>
          <w:color w:val="000000"/>
        </w:rPr>
        <w:t>1. Укажите порядок выполнения действий и найдите значение выражений:</w:t>
      </w:r>
    </w:p>
    <w:p w:rsidR="00F32D8D" w:rsidRDefault="00F32D8D">
      <w:pPr>
        <w:rPr>
          <w:color w:val="000000"/>
        </w:rPr>
      </w:pPr>
      <w:r>
        <w:rPr>
          <w:color w:val="000000"/>
        </w:rPr>
        <w:t>85+35:5= 96-72:12+15= 8х8-9х4=</w:t>
      </w:r>
    </w:p>
    <w:p w:rsidR="00F32D8D" w:rsidRDefault="00F32D8D">
      <w:pPr>
        <w:rPr>
          <w:color w:val="000000"/>
        </w:rPr>
      </w:pPr>
      <w:r>
        <w:rPr>
          <w:color w:val="000000"/>
        </w:rPr>
        <w:t>(92-87)х9= 7х(63: 9-7)= 45:15=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Найдите частное и остаток:</w:t>
      </w:r>
    </w:p>
    <w:p w:rsidR="00F32D8D" w:rsidRDefault="00F32D8D">
      <w:pPr>
        <w:rPr>
          <w:color w:val="000000"/>
        </w:rPr>
      </w:pPr>
      <w:r>
        <w:rPr>
          <w:color w:val="000000"/>
        </w:rPr>
        <w:t>17:6 20:3 48:9</w:t>
      </w:r>
    </w:p>
    <w:p w:rsidR="00F32D8D" w:rsidRDefault="00F32D8D">
      <w:pPr>
        <w:rPr>
          <w:color w:val="000000"/>
        </w:rPr>
      </w:pPr>
      <w:r>
        <w:rPr>
          <w:color w:val="000000"/>
        </w:rPr>
        <w:t>57:6 43:8 39:5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Решите задачу.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букете 20 красных роз, а белых в 4 раза меньше, чем красных. На сколько белых роз меньше, чем красных?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Вставьте в «окошки» числа так, чтобы равенства стали верными: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[ ] м 14 см = 714 см 8 м 5 см = [ ] см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lastRenderedPageBreak/>
        <w:t xml:space="preserve">250 см = [ ]м [ ]см 400 см = [ ] </w:t>
      </w:r>
      <w:proofErr w:type="spellStart"/>
      <w:r>
        <w:rPr>
          <w:color w:val="000000"/>
        </w:rPr>
        <w:t>дм</w:t>
      </w:r>
      <w:proofErr w:type="spellEnd"/>
    </w:p>
    <w:p w:rsidR="00F32D8D" w:rsidRDefault="00F32D8D">
      <w:pPr>
        <w:ind w:firstLine="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5. Длина прямоугольника равна 20 см, а ширина в 4 раза меньше. Найдите периметр и площадь этого прямоугольника.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6* Муха Цокотуха купила самовар и пригласила гостей. Она испекла к чаю 60 крендельков. Каждому гостю досталось по целому крендельку и еще по половинке, да еще 3 кренделька осталось. Сколько было гостей?</w:t>
      </w:r>
    </w:p>
    <w:p w:rsidR="00F32D8D" w:rsidRDefault="00F32D8D">
      <w:pPr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Вариант 2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Укажите порядок выполнения действий и найдите значение выражений:</w:t>
      </w:r>
    </w:p>
    <w:p w:rsidR="00F32D8D" w:rsidRDefault="00F32D8D">
      <w:pPr>
        <w:rPr>
          <w:color w:val="000000"/>
        </w:rPr>
      </w:pPr>
      <w:r>
        <w:rPr>
          <w:color w:val="000000"/>
        </w:rPr>
        <w:t>78+42 :7= 78-19х2+34= 9х8-6х7=</w:t>
      </w:r>
    </w:p>
    <w:p w:rsidR="00F32D8D" w:rsidRDefault="00F32D8D">
      <w:pPr>
        <w:rPr>
          <w:color w:val="000000"/>
        </w:rPr>
      </w:pPr>
      <w:r>
        <w:rPr>
          <w:color w:val="000000"/>
        </w:rPr>
        <w:t>(65-58)х8= 5х(81:9-8)= 96:24=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2.Найдите частное и остаток:</w:t>
      </w:r>
    </w:p>
    <w:p w:rsidR="00F32D8D" w:rsidRDefault="00F32D8D">
      <w:pPr>
        <w:rPr>
          <w:color w:val="000000"/>
        </w:rPr>
      </w:pPr>
      <w:r>
        <w:rPr>
          <w:color w:val="000000"/>
        </w:rPr>
        <w:t>47:5 39:6 71:9</w:t>
      </w:r>
    </w:p>
    <w:p w:rsidR="00F32D8D" w:rsidRDefault="00F32D8D">
      <w:pPr>
        <w:rPr>
          <w:color w:val="000000"/>
        </w:rPr>
      </w:pPr>
      <w:r>
        <w:rPr>
          <w:color w:val="000000"/>
        </w:rPr>
        <w:t>19:6 63:8 49:5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Решите задачу.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В пакет положили 6 репок, а в сумку – в 3 раза больше, чем в пакет. На сколько больше репок положили в сумку, чем в пакет?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Вставьте в «окошки» числа так, чтобы равенства стали верными: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[ ] м16 см = 916 см 4 м 3 см = [ ] см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 xml:space="preserve">370 см = [ ]м [ ]см 700 см = [ ] </w:t>
      </w:r>
      <w:proofErr w:type="spellStart"/>
      <w:r>
        <w:rPr>
          <w:color w:val="000000"/>
        </w:rPr>
        <w:t>дм</w:t>
      </w:r>
      <w:proofErr w:type="spellEnd"/>
    </w:p>
    <w:p w:rsidR="00F32D8D" w:rsidRDefault="00F32D8D">
      <w:pPr>
        <w:ind w:firstLine="360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5. Длина прямоугольника равна 40 см, а ширина в 20 раз меньше. Найдите периметр и площадь этого прямоугольника.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6 *Испугались Три Толстяка, что похудели. Встали втроем на весы – все в порядке, 750 кг. Встали на весы первый Толстяк и второй Толстяк – 450 кг. Второй и третий Толстяки - 550 кг. Найдите вес каждого Толстяка.</w:t>
      </w:r>
    </w:p>
    <w:p w:rsidR="00F32D8D" w:rsidRDefault="00F32D8D">
      <w:pPr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Контрольная работа № 9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Вариант 1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rPr>
          <w:color w:val="000000"/>
        </w:rPr>
      </w:pPr>
      <w:r>
        <w:rPr>
          <w:color w:val="000000"/>
        </w:rPr>
        <w:lastRenderedPageBreak/>
        <w:t xml:space="preserve">Утром в кассе было 813 рублей. Днем из нее выдали 508 рублей, а приняли 280 рублей. Сколько денег стало в кассе к концу дня? 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Запишите число, состоящее:</w:t>
      </w:r>
    </w:p>
    <w:p w:rsidR="00F32D8D" w:rsidRDefault="00F32D8D">
      <w:pPr>
        <w:rPr>
          <w:color w:val="000000"/>
        </w:rPr>
      </w:pPr>
      <w:r>
        <w:rPr>
          <w:color w:val="000000"/>
        </w:rPr>
        <w:t>- из 6 сот. 2дес. 4ед.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- из 8сот. и 3 </w:t>
      </w:r>
      <w:proofErr w:type="spellStart"/>
      <w:r>
        <w:rPr>
          <w:color w:val="000000"/>
        </w:rPr>
        <w:t>дес</w:t>
      </w:r>
      <w:proofErr w:type="spellEnd"/>
      <w:r>
        <w:rPr>
          <w:color w:val="000000"/>
        </w:rPr>
        <w:t>.</w:t>
      </w:r>
    </w:p>
    <w:p w:rsidR="00F32D8D" w:rsidRDefault="00F32D8D">
      <w:pPr>
        <w:rPr>
          <w:color w:val="000000"/>
        </w:rPr>
      </w:pPr>
      <w:r>
        <w:rPr>
          <w:color w:val="000000"/>
        </w:rPr>
        <w:t>- из 5ед. первого разряда, 2ед. второго разряда и 4 ед. третьего разряда.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Решите примеры, записывая в столбик:</w:t>
      </w:r>
    </w:p>
    <w:p w:rsidR="00F32D8D" w:rsidRDefault="00F32D8D">
      <w:pPr>
        <w:rPr>
          <w:color w:val="000000"/>
        </w:rPr>
      </w:pPr>
      <w:r>
        <w:rPr>
          <w:color w:val="000000"/>
        </w:rPr>
        <w:t>354+228=505+337=</w:t>
      </w:r>
    </w:p>
    <w:p w:rsidR="00F32D8D" w:rsidRDefault="00F32D8D">
      <w:pPr>
        <w:rPr>
          <w:color w:val="000000"/>
        </w:rPr>
      </w:pPr>
      <w:r>
        <w:rPr>
          <w:color w:val="000000"/>
        </w:rPr>
        <w:t>867-349= 650-370=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Вставьте в «окошки» подходящий знак действия: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27 * 3 * 7 = 17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27 * 3 * 7 = 16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 xml:space="preserve">27 * 3 * 7 = 23 </w:t>
      </w:r>
    </w:p>
    <w:p w:rsidR="00F32D8D" w:rsidRDefault="00F32D8D">
      <w:pPr>
        <w:ind w:firstLine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Сравните и поставьте знаки сравнения.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5ч … 400 мин 91 х 3 … 19 х 3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4м 5дм … 5м 4дм 687 +1 … 687 х 1</w:t>
      </w:r>
    </w:p>
    <w:p w:rsidR="00F32D8D" w:rsidRDefault="00F32D8D">
      <w:pPr>
        <w:ind w:left="360"/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Вариант 2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В трех домах 385 жильцов. В первом доме 134 жильца, во втором 117. сколько жильцов в третьем доме? 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Запишите число, состоящее:</w:t>
      </w:r>
    </w:p>
    <w:p w:rsidR="00F32D8D" w:rsidRDefault="00F32D8D">
      <w:pPr>
        <w:rPr>
          <w:color w:val="000000"/>
        </w:rPr>
      </w:pPr>
      <w:r>
        <w:rPr>
          <w:color w:val="000000"/>
        </w:rPr>
        <w:t>- из 3 сот. 1дес. 8ед.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- из 6сот. и 2 </w:t>
      </w:r>
      <w:proofErr w:type="spellStart"/>
      <w:r>
        <w:rPr>
          <w:color w:val="000000"/>
        </w:rPr>
        <w:t>дес</w:t>
      </w:r>
      <w:proofErr w:type="spellEnd"/>
      <w:r>
        <w:rPr>
          <w:color w:val="000000"/>
        </w:rPr>
        <w:t>.</w:t>
      </w:r>
    </w:p>
    <w:p w:rsidR="00F32D8D" w:rsidRDefault="00F32D8D">
      <w:pPr>
        <w:rPr>
          <w:color w:val="000000"/>
        </w:rPr>
      </w:pPr>
      <w:r>
        <w:rPr>
          <w:color w:val="000000"/>
        </w:rPr>
        <w:t>- из 7ед. первого разряда, 1ед. второго разряда и 5 ед. третьего разряда.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Решите примеры, записывая в столбик:</w:t>
      </w:r>
    </w:p>
    <w:p w:rsidR="00F32D8D" w:rsidRDefault="00F32D8D">
      <w:pPr>
        <w:rPr>
          <w:color w:val="000000"/>
        </w:rPr>
      </w:pPr>
      <w:r>
        <w:rPr>
          <w:color w:val="000000"/>
        </w:rPr>
        <w:t>744+180= 623+79=</w:t>
      </w:r>
    </w:p>
    <w:p w:rsidR="00F32D8D" w:rsidRDefault="00F32D8D">
      <w:pPr>
        <w:rPr>
          <w:color w:val="000000"/>
        </w:rPr>
      </w:pPr>
      <w:r>
        <w:rPr>
          <w:color w:val="000000"/>
        </w:rPr>
        <w:t>925-307= 136-98=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lastRenderedPageBreak/>
        <w:t>4. Вставьте в «окошки» подходящий знак действия: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27 * 3 * 7 = 6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>27 * 3 * 7 = 37</w:t>
      </w:r>
    </w:p>
    <w:p w:rsidR="00F32D8D" w:rsidRDefault="00F32D8D">
      <w:pPr>
        <w:ind w:firstLine="360"/>
        <w:rPr>
          <w:color w:val="000000"/>
        </w:rPr>
      </w:pPr>
      <w:r>
        <w:rPr>
          <w:color w:val="000000"/>
        </w:rPr>
        <w:t xml:space="preserve">27 * 3 * 7 = 2 </w:t>
      </w:r>
    </w:p>
    <w:p w:rsidR="00F32D8D" w:rsidRDefault="00F32D8D">
      <w:pPr>
        <w:ind w:firstLine="360"/>
        <w:rPr>
          <w:color w:val="226644"/>
        </w:rPr>
      </w:pPr>
    </w:p>
    <w:p w:rsidR="00F32D8D" w:rsidRDefault="00F32D8D">
      <w:pPr>
        <w:ind w:left="360" w:hanging="360"/>
        <w:rPr>
          <w:color w:val="000000"/>
        </w:rPr>
      </w:pPr>
      <w:r>
        <w:rPr>
          <w:color w:val="000000"/>
        </w:rPr>
        <w:t>5. Сравните и поставьте знаки сравнения.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6ч … 600 мин 78 х 4 … 87 х 4</w:t>
      </w:r>
    </w:p>
    <w:p w:rsidR="00F32D8D" w:rsidRDefault="00F32D8D">
      <w:pPr>
        <w:ind w:left="360"/>
        <w:rPr>
          <w:color w:val="000000"/>
        </w:rPr>
      </w:pPr>
      <w:r>
        <w:rPr>
          <w:color w:val="000000"/>
        </w:rPr>
        <w:t>7м 8дм … 8м 7дм 259 - 1 … 259 : 1</w:t>
      </w: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Контрольная работа № 10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Вариант 1 </w:t>
      </w:r>
    </w:p>
    <w:p w:rsidR="00F32D8D" w:rsidRDefault="00F32D8D">
      <w:pPr>
        <w:ind w:left="360"/>
        <w:jc w:val="center"/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Сравните выражения: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7х8 … 6х9 4х6 … 9х3</w:t>
      </w:r>
    </w:p>
    <w:p w:rsidR="00F32D8D" w:rsidRDefault="00F32D8D">
      <w:pPr>
        <w:rPr>
          <w:color w:val="000000"/>
        </w:rPr>
      </w:pPr>
      <w:r>
        <w:rPr>
          <w:color w:val="000000"/>
        </w:rPr>
        <w:t>36:9 … 42:7 27:3 … 56:8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Выполните вычисления: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70:14х13= 92: (46:2)х2= 170+320-200=</w:t>
      </w:r>
    </w:p>
    <w:p w:rsidR="00F32D8D" w:rsidRDefault="00F32D8D">
      <w:pPr>
        <w:rPr>
          <w:color w:val="000000"/>
        </w:rPr>
      </w:pPr>
      <w:r>
        <w:rPr>
          <w:color w:val="000000"/>
        </w:rPr>
        <w:t>54: (90:5)= (610+20):7:90= 480:6+780=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Запишите числа в порядке возрастания: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276, 720, 627, 270, 762, 267, 726, 672, 260, 706.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5. Геометрическая задача:</w:t>
      </w:r>
    </w:p>
    <w:p w:rsidR="00F32D8D" w:rsidRDefault="00F32D8D">
      <w:pPr>
        <w:rPr>
          <w:color w:val="000000"/>
        </w:rPr>
      </w:pPr>
      <w:r>
        <w:rPr>
          <w:color w:val="000000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6. 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F32D8D" w:rsidRDefault="00F32D8D">
      <w:pPr>
        <w:rPr>
          <w:color w:val="226644"/>
        </w:rPr>
      </w:pPr>
    </w:p>
    <w:p w:rsidR="00F32D8D" w:rsidRDefault="00F32D8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Вариант 2 </w:t>
      </w:r>
    </w:p>
    <w:p w:rsidR="00F32D8D" w:rsidRDefault="00F32D8D">
      <w:pPr>
        <w:rPr>
          <w:color w:val="000000"/>
        </w:rPr>
      </w:pPr>
      <w:r>
        <w:rPr>
          <w:color w:val="000000"/>
        </w:rPr>
        <w:t>1. Решите задачу:</w:t>
      </w:r>
    </w:p>
    <w:p w:rsidR="00F32D8D" w:rsidRDefault="00F32D8D">
      <w:pPr>
        <w:rPr>
          <w:color w:val="000000"/>
        </w:rPr>
      </w:pPr>
      <w:r>
        <w:rPr>
          <w:color w:val="000000"/>
        </w:rPr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2. Сравните выражения: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6х7 .. 9х4 3х8 .. 2х9</w:t>
      </w:r>
    </w:p>
    <w:p w:rsidR="00F32D8D" w:rsidRDefault="00F32D8D">
      <w:pPr>
        <w:rPr>
          <w:color w:val="000000"/>
        </w:rPr>
      </w:pPr>
      <w:r>
        <w:rPr>
          <w:color w:val="000000"/>
        </w:rPr>
        <w:t>48:6 … 54:9 24:3 … 36:6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3. Выполните вычисления: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80:16х2= 84:(42:2)х3= 250+430-300=</w:t>
      </w:r>
    </w:p>
    <w:p w:rsidR="00F32D8D" w:rsidRDefault="00F32D8D">
      <w:pPr>
        <w:rPr>
          <w:color w:val="000000"/>
        </w:rPr>
      </w:pPr>
      <w:r>
        <w:rPr>
          <w:color w:val="000000"/>
        </w:rPr>
        <w:t>57:(76:4)= (530+10):9:60= 420:7+590=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4. Запишите числа в порядке убывания:</w:t>
      </w:r>
    </w:p>
    <w:p w:rsidR="00F32D8D" w:rsidRDefault="00F32D8D">
      <w:pPr>
        <w:rPr>
          <w:color w:val="000000"/>
        </w:rPr>
      </w:pPr>
      <w:r>
        <w:rPr>
          <w:color w:val="000000"/>
        </w:rPr>
        <w:t>513, 310, 315, 531, 301, 503, 351, 350, 530, 305.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5. Геометрическая задача:</w:t>
      </w:r>
    </w:p>
    <w:p w:rsidR="00F32D8D" w:rsidRDefault="00F32D8D">
      <w:pPr>
        <w:rPr>
          <w:color w:val="000000"/>
        </w:rPr>
      </w:pPr>
      <w:r>
        <w:rPr>
          <w:color w:val="000000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F32D8D" w:rsidRDefault="00F32D8D">
      <w:pPr>
        <w:rPr>
          <w:color w:val="226644"/>
        </w:rPr>
      </w:pPr>
    </w:p>
    <w:p w:rsidR="00F32D8D" w:rsidRDefault="00F32D8D">
      <w:pPr>
        <w:rPr>
          <w:color w:val="000000"/>
        </w:rPr>
      </w:pPr>
      <w:r>
        <w:rPr>
          <w:color w:val="000000"/>
        </w:rPr>
        <w:t>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F32D8D" w:rsidRDefault="00F32D8D"/>
    <w:p w:rsidR="00F32D8D" w:rsidRDefault="00F32D8D"/>
    <w:p w:rsidR="00F32D8D" w:rsidRDefault="00F32D8D">
      <w:pPr>
        <w:jc w:val="center"/>
      </w:pPr>
    </w:p>
    <w:p w:rsidR="00F32D8D" w:rsidRDefault="00F32D8D">
      <w:pPr>
        <w:jc w:val="center"/>
      </w:pPr>
    </w:p>
    <w:p w:rsidR="00F32D8D" w:rsidRDefault="00F32D8D">
      <w:pPr>
        <w:jc w:val="center"/>
      </w:pPr>
    </w:p>
    <w:p w:rsidR="00F32D8D" w:rsidRDefault="00F32D8D">
      <w:pPr>
        <w:jc w:val="center"/>
      </w:pPr>
    </w:p>
    <w:p w:rsidR="00F32D8D" w:rsidRDefault="00F32D8D">
      <w:pPr>
        <w:jc w:val="center"/>
      </w:pPr>
    </w:p>
    <w:p w:rsidR="00F32D8D" w:rsidRDefault="00F32D8D">
      <w:pPr>
        <w:jc w:val="center"/>
      </w:pPr>
    </w:p>
    <w:sectPr w:rsidR="00F32D8D">
      <w:footerReference w:type="default" r:id="rId9"/>
      <w:pgSz w:w="16838" w:h="11906" w:orient="landscape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2A" w:rsidRDefault="00554F2A">
      <w:r>
        <w:separator/>
      </w:r>
    </w:p>
  </w:endnote>
  <w:endnote w:type="continuationSeparator" w:id="0">
    <w:p w:rsidR="00554F2A" w:rsidRDefault="0055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8D" w:rsidRDefault="005D7944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3.15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F32D8D" w:rsidRDefault="00F32D8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D7944">
                  <w:rPr>
                    <w:rStyle w:val="a3"/>
                    <w:noProof/>
                  </w:rPr>
                  <w:t>96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2A" w:rsidRDefault="00554F2A">
      <w:r>
        <w:separator/>
      </w:r>
    </w:p>
  </w:footnote>
  <w:footnote w:type="continuationSeparator" w:id="0">
    <w:p w:rsidR="00554F2A" w:rsidRDefault="0055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523"/>
    <w:rsid w:val="000901A8"/>
    <w:rsid w:val="001054C9"/>
    <w:rsid w:val="00184E12"/>
    <w:rsid w:val="002D49DA"/>
    <w:rsid w:val="00344BF4"/>
    <w:rsid w:val="00352523"/>
    <w:rsid w:val="003B6B05"/>
    <w:rsid w:val="004B2A9A"/>
    <w:rsid w:val="00510211"/>
    <w:rsid w:val="00554F2A"/>
    <w:rsid w:val="00587A94"/>
    <w:rsid w:val="005D7944"/>
    <w:rsid w:val="006B4C86"/>
    <w:rsid w:val="007C45D6"/>
    <w:rsid w:val="00974571"/>
    <w:rsid w:val="00AA4392"/>
    <w:rsid w:val="00C6275B"/>
    <w:rsid w:val="00E12F08"/>
    <w:rsid w:val="00E430B5"/>
    <w:rsid w:val="00E5235E"/>
    <w:rsid w:val="00E9438B"/>
    <w:rsid w:val="00F32D8D"/>
    <w:rsid w:val="00F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 w:val="0"/>
      <w:sz w:val="20"/>
      <w:szCs w:val="20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Normal (Web)"/>
    <w:basedOn w:val="a"/>
    <w:pPr>
      <w:spacing w:before="280" w:after="280"/>
    </w:pPr>
    <w:rPr>
      <w:sz w:val="22"/>
    </w:rPr>
  </w:style>
  <w:style w:type="paragraph" w:customStyle="1" w:styleId="ac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ad">
    <w:name w:val="Содержимое врезки"/>
    <w:basedOn w:val="a8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7285"/>
        <w:tab w:val="right" w:pos="14570"/>
      </w:tabs>
    </w:pPr>
  </w:style>
  <w:style w:type="table" w:styleId="af1">
    <w:name w:val="Table Grid"/>
    <w:basedOn w:val="a1"/>
    <w:uiPriority w:val="59"/>
    <w:rsid w:val="00E430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D794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794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21144</Words>
  <Characters>120522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тематическое планирование по математике  ( 136 часов)</vt:lpstr>
    </vt:vector>
  </TitlesOfParts>
  <Company/>
  <LinksUpToDate>false</LinksUpToDate>
  <CharactersWithSpaces>141384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планирование по математике  ( 136 часов)</dc:title>
  <dc:subject/>
  <dc:creator>Андрей</dc:creator>
  <cp:keywords/>
  <cp:lastModifiedBy>irina</cp:lastModifiedBy>
  <cp:revision>3</cp:revision>
  <cp:lastPrinted>2017-02-15T09:10:00Z</cp:lastPrinted>
  <dcterms:created xsi:type="dcterms:W3CDTF">2017-05-30T02:02:00Z</dcterms:created>
  <dcterms:modified xsi:type="dcterms:W3CDTF">2017-05-30T10:21:00Z</dcterms:modified>
</cp:coreProperties>
</file>