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8B" w:rsidRDefault="004E2D8B" w:rsidP="00DC6BCB">
      <w:pPr>
        <w:ind w:left="13750"/>
        <w:rPr>
          <w:rFonts w:eastAsia="Times New Roman" w:cs="Times New Roman"/>
          <w:b/>
        </w:rPr>
      </w:pPr>
    </w:p>
    <w:p w:rsidR="00351D87" w:rsidRPr="008B0736" w:rsidRDefault="009870CC" w:rsidP="009870CC">
      <w:pPr>
        <w:tabs>
          <w:tab w:val="left" w:pos="4455"/>
        </w:tabs>
        <w:jc w:val="center"/>
        <w:rPr>
          <w:rFonts w:cs="Times New Roman"/>
        </w:rPr>
      </w:pPr>
      <w:r>
        <w:rPr>
          <w:noProof/>
          <w:lang w:eastAsia="ru-RU" w:bidi="ar-SA"/>
        </w:rPr>
        <w:drawing>
          <wp:inline distT="0" distB="0" distL="0" distR="0" wp14:anchorId="55B4F6A6" wp14:editId="1A673332">
            <wp:extent cx="7343775" cy="1657350"/>
            <wp:effectExtent l="0" t="0" r="0" b="0"/>
            <wp:docPr id="1" name="Рисунок 1" descr="C:\Users\User\Documents\Scanned Documents\Рисунок (222)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cuments\Scanned Documents\Рисунок (222).tif"/>
                    <pic:cNvPicPr/>
                  </pic:nvPicPr>
                  <pic:blipFill rotWithShape="1">
                    <a:blip r:embed="rId6" cstate="print"/>
                    <a:srcRect t="8366" r="3972" b="58358"/>
                    <a:stretch/>
                  </pic:blipFill>
                  <pic:spPr bwMode="auto">
                    <a:xfrm>
                      <a:off x="0" y="0"/>
                      <a:ext cx="7352985" cy="16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D87" w:rsidRPr="008B0736" w:rsidRDefault="00351D87" w:rsidP="00351D87">
      <w:pPr>
        <w:jc w:val="center"/>
        <w:rPr>
          <w:rFonts w:cs="Times New Roman"/>
          <w:b/>
          <w:bCs/>
        </w:rPr>
      </w:pPr>
      <w:r w:rsidRPr="008B0736">
        <w:rPr>
          <w:rFonts w:cs="Times New Roman"/>
          <w:b/>
          <w:bCs/>
        </w:rPr>
        <w:t>Рабочая учебная  программа</w:t>
      </w:r>
    </w:p>
    <w:p w:rsidR="00351D87" w:rsidRPr="008B0736" w:rsidRDefault="00351D87" w:rsidP="00351D8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____</w:t>
      </w:r>
      <w:proofErr w:type="spellStart"/>
      <w:r>
        <w:rPr>
          <w:rFonts w:cs="Times New Roman"/>
          <w:b/>
          <w:bCs/>
        </w:rPr>
        <w:t>по_окружающему</w:t>
      </w:r>
      <w:proofErr w:type="spellEnd"/>
      <w:r>
        <w:rPr>
          <w:rFonts w:cs="Times New Roman"/>
          <w:b/>
          <w:bCs/>
        </w:rPr>
        <w:t xml:space="preserve"> миру_для_3</w:t>
      </w:r>
      <w:r w:rsidRPr="008B0736">
        <w:rPr>
          <w:rFonts w:cs="Times New Roman"/>
          <w:b/>
          <w:bCs/>
        </w:rPr>
        <w:t xml:space="preserve"> класса_____</w:t>
      </w:r>
    </w:p>
    <w:p w:rsidR="00351D87" w:rsidRPr="008B0736" w:rsidRDefault="00351D87" w:rsidP="00351D87">
      <w:pPr>
        <w:jc w:val="center"/>
        <w:rPr>
          <w:rFonts w:cs="Times New Roman"/>
        </w:rPr>
      </w:pPr>
      <w:r w:rsidRPr="008B0736">
        <w:rPr>
          <w:rFonts w:cs="Times New Roman"/>
        </w:rPr>
        <w:t xml:space="preserve">(наименование учебного предмета)        </w:t>
      </w:r>
    </w:p>
    <w:p w:rsidR="00351D87" w:rsidRPr="008B0736" w:rsidRDefault="00351D87" w:rsidP="00351D87">
      <w:pPr>
        <w:jc w:val="center"/>
        <w:rPr>
          <w:rFonts w:cs="Times New Roman"/>
        </w:rPr>
      </w:pPr>
    </w:p>
    <w:p w:rsidR="00351D87" w:rsidRPr="008B0736" w:rsidRDefault="00351D87" w:rsidP="00351D87">
      <w:pPr>
        <w:jc w:val="center"/>
        <w:rPr>
          <w:rFonts w:cs="Times New Roman"/>
        </w:rPr>
      </w:pPr>
      <w:r w:rsidRPr="008B0736">
        <w:rPr>
          <w:rFonts w:cs="Times New Roman"/>
          <w:b/>
          <w:u w:val="single"/>
        </w:rPr>
        <w:t>уровень обучения:</w:t>
      </w:r>
      <w:r w:rsidRPr="008B0736">
        <w:rPr>
          <w:rFonts w:cs="Times New Roman"/>
          <w:u w:val="single"/>
        </w:rPr>
        <w:t xml:space="preserve"> </w:t>
      </w:r>
      <w:proofErr w:type="spellStart"/>
      <w:r w:rsidRPr="008B0736">
        <w:rPr>
          <w:rFonts w:cs="Times New Roman"/>
          <w:b/>
          <w:bCs/>
          <w:u w:val="single"/>
        </w:rPr>
        <w:t>базовый,_уровень</w:t>
      </w:r>
      <w:proofErr w:type="spellEnd"/>
      <w:r w:rsidRPr="008B0736">
        <w:rPr>
          <w:rFonts w:cs="Times New Roman"/>
          <w:b/>
          <w:bCs/>
          <w:u w:val="single"/>
        </w:rPr>
        <w:t xml:space="preserve"> образования: начальное общее</w:t>
      </w:r>
    </w:p>
    <w:p w:rsidR="00351D87" w:rsidRPr="008B0736" w:rsidRDefault="00351D87" w:rsidP="00351D87">
      <w:pPr>
        <w:jc w:val="center"/>
        <w:rPr>
          <w:rFonts w:cs="Times New Roman"/>
        </w:rPr>
      </w:pPr>
    </w:p>
    <w:p w:rsidR="00351D87" w:rsidRPr="008B0736" w:rsidRDefault="00351D87" w:rsidP="00351D87">
      <w:pPr>
        <w:jc w:val="center"/>
        <w:rPr>
          <w:rFonts w:cs="Times New Roman"/>
          <w:b/>
          <w:bCs/>
        </w:rPr>
      </w:pPr>
      <w:r w:rsidRPr="008B0736">
        <w:rPr>
          <w:rFonts w:cs="Times New Roman"/>
          <w:b/>
          <w:bCs/>
        </w:rPr>
        <w:t>срок реализации:  1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3488"/>
      </w:tblGrid>
      <w:tr w:rsidR="00351D87" w:rsidTr="00351D87">
        <w:tc>
          <w:tcPr>
            <w:tcW w:w="10173" w:type="dxa"/>
          </w:tcPr>
          <w:p w:rsidR="00351D87" w:rsidRPr="00351D87" w:rsidRDefault="00351D87" w:rsidP="001C20D8">
            <w:pPr>
              <w:rPr>
                <w:rFonts w:cs="Times New Roman"/>
              </w:rPr>
            </w:pPr>
            <w:r w:rsidRPr="00351D87">
              <w:rPr>
                <w:rFonts w:cs="Times New Roman"/>
              </w:rPr>
              <w:t>Рабочая программа составлена в соответствии с требованиями ФГОС</w:t>
            </w:r>
            <w:proofErr w:type="gramStart"/>
            <w:r w:rsidRPr="00351D87">
              <w:rPr>
                <w:rFonts w:cs="Times New Roman"/>
              </w:rPr>
              <w:t xml:space="preserve"> ,</w:t>
            </w:r>
            <w:proofErr w:type="gramEnd"/>
            <w:r w:rsidRPr="00351D87">
              <w:rPr>
                <w:rFonts w:cs="Times New Roman"/>
              </w:rPr>
              <w:t xml:space="preserve"> с учётом авторской программы по  предмету «Окружающий  мир» А.А. Плешакова для общеобразовательных учреждений, основ</w:t>
            </w:r>
            <w:r w:rsidR="002A60F5">
              <w:rPr>
                <w:rFonts w:cs="Times New Roman"/>
              </w:rPr>
              <w:t>ной образовательной программы ОУ</w:t>
            </w:r>
          </w:p>
        </w:tc>
        <w:tc>
          <w:tcPr>
            <w:tcW w:w="3488" w:type="dxa"/>
          </w:tcPr>
          <w:p w:rsidR="00351D87" w:rsidRPr="00351D87" w:rsidRDefault="00351D87" w:rsidP="001C20D8">
            <w:pPr>
              <w:rPr>
                <w:rFonts w:cs="Times New Roman"/>
              </w:rPr>
            </w:pPr>
            <w:r w:rsidRPr="00351D87">
              <w:rPr>
                <w:rFonts w:cs="Times New Roman"/>
              </w:rPr>
              <w:t>Рассмотрено на заседании</w:t>
            </w:r>
          </w:p>
          <w:p w:rsidR="00351D87" w:rsidRPr="00351D87" w:rsidRDefault="00351D87" w:rsidP="001C20D8">
            <w:pPr>
              <w:rPr>
                <w:rFonts w:cs="Times New Roman"/>
              </w:rPr>
            </w:pPr>
            <w:r w:rsidRPr="00351D87">
              <w:rPr>
                <w:rFonts w:cs="Times New Roman"/>
              </w:rPr>
              <w:t>МО учителей начальных классов</w:t>
            </w:r>
          </w:p>
          <w:p w:rsidR="00351D87" w:rsidRPr="00351D87" w:rsidRDefault="00351D87" w:rsidP="001C20D8">
            <w:pPr>
              <w:rPr>
                <w:rFonts w:cs="Times New Roman"/>
              </w:rPr>
            </w:pPr>
            <w:r w:rsidRPr="00351D87">
              <w:rPr>
                <w:rFonts w:cs="Times New Roman"/>
              </w:rPr>
              <w:t>протокол №_5__</w:t>
            </w:r>
          </w:p>
          <w:p w:rsidR="00351D87" w:rsidRPr="00351D87" w:rsidRDefault="00351D87" w:rsidP="001C20D8">
            <w:pPr>
              <w:rPr>
                <w:rFonts w:cs="Times New Roman"/>
              </w:rPr>
            </w:pPr>
            <w:r w:rsidRPr="00351D87">
              <w:rPr>
                <w:rFonts w:cs="Times New Roman"/>
              </w:rPr>
              <w:t>От «_29___» _августа__ 2016 г.</w:t>
            </w:r>
          </w:p>
        </w:tc>
      </w:tr>
    </w:tbl>
    <w:p w:rsidR="00351D87" w:rsidRDefault="00351D87" w:rsidP="00351D87">
      <w:pPr>
        <w:rPr>
          <w:rFonts w:cs="Times New Roman"/>
        </w:rPr>
      </w:pPr>
    </w:p>
    <w:p w:rsidR="00351D87" w:rsidRDefault="00351D87" w:rsidP="00351D87">
      <w:pPr>
        <w:rPr>
          <w:rFonts w:cs="Times New Roman"/>
        </w:rPr>
      </w:pPr>
      <w:r>
        <w:rPr>
          <w:rFonts w:cs="Times New Roman"/>
        </w:rPr>
        <w:t>Учителем начальных классов</w:t>
      </w:r>
    </w:p>
    <w:p w:rsidR="00351D87" w:rsidRPr="008B0736" w:rsidRDefault="00351D87" w:rsidP="00351D87">
      <w:pPr>
        <w:rPr>
          <w:rFonts w:cs="Times New Roman"/>
        </w:rPr>
      </w:pPr>
      <w:r>
        <w:rPr>
          <w:rFonts w:cs="Times New Roman"/>
        </w:rPr>
        <w:t>Рудковской Г. Д.</w:t>
      </w:r>
    </w:p>
    <w:p w:rsidR="00351D87" w:rsidRPr="008B0736" w:rsidRDefault="00351D87" w:rsidP="00351D87">
      <w:pPr>
        <w:jc w:val="center"/>
        <w:rPr>
          <w:rFonts w:cs="Times New Roman"/>
        </w:rPr>
      </w:pPr>
      <w:proofErr w:type="spellStart"/>
      <w:r>
        <w:rPr>
          <w:rFonts w:cs="Times New Roman"/>
          <w:b/>
          <w:i/>
          <w:iCs/>
        </w:rPr>
        <w:t>д</w:t>
      </w:r>
      <w:proofErr w:type="gramStart"/>
      <w:r>
        <w:rPr>
          <w:rFonts w:cs="Times New Roman"/>
          <w:b/>
          <w:i/>
          <w:iCs/>
        </w:rPr>
        <w:t>.С</w:t>
      </w:r>
      <w:proofErr w:type="gramEnd"/>
      <w:r>
        <w:rPr>
          <w:rFonts w:cs="Times New Roman"/>
          <w:b/>
          <w:i/>
          <w:iCs/>
        </w:rPr>
        <w:t>орты</w:t>
      </w:r>
      <w:proofErr w:type="spellEnd"/>
      <w:r>
        <w:rPr>
          <w:rFonts w:cs="Times New Roman"/>
          <w:b/>
          <w:i/>
          <w:iCs/>
        </w:rPr>
        <w:t>, 2016</w:t>
      </w:r>
      <w:r w:rsidRPr="008B0736">
        <w:rPr>
          <w:rFonts w:cs="Times New Roman"/>
          <w:b/>
          <w:i/>
          <w:iCs/>
        </w:rPr>
        <w:t>г.</w:t>
      </w:r>
    </w:p>
    <w:p w:rsidR="004E2D8B" w:rsidRDefault="004E2D8B">
      <w:pPr>
        <w:rPr>
          <w:rFonts w:eastAsia="Times New Roman" w:cs="Times New Roman"/>
          <w:b/>
        </w:rPr>
      </w:pPr>
    </w:p>
    <w:p w:rsidR="004E2D8B" w:rsidRDefault="004E2D8B">
      <w:pPr>
        <w:rPr>
          <w:rFonts w:eastAsia="Times New Roman" w:cs="Times New Roman"/>
          <w:b/>
        </w:rPr>
      </w:pPr>
    </w:p>
    <w:p w:rsidR="00351D87" w:rsidRDefault="00351D87">
      <w:pPr>
        <w:rPr>
          <w:rFonts w:eastAsia="Times New Roman" w:cs="Times New Roman"/>
          <w:b/>
        </w:rPr>
      </w:pPr>
    </w:p>
    <w:p w:rsidR="00351D87" w:rsidRDefault="00351D87">
      <w:pPr>
        <w:rPr>
          <w:rFonts w:eastAsia="Times New Roman" w:cs="Times New Roman"/>
          <w:b/>
        </w:rPr>
      </w:pPr>
    </w:p>
    <w:p w:rsidR="00351D87" w:rsidRDefault="00351D87">
      <w:pPr>
        <w:rPr>
          <w:rFonts w:eastAsia="Times New Roman" w:cs="Times New Roman"/>
          <w:b/>
        </w:rPr>
      </w:pPr>
    </w:p>
    <w:p w:rsidR="004E2D8B" w:rsidRDefault="004E2D8B">
      <w:pPr>
        <w:spacing w:line="100" w:lineRule="atLeast"/>
        <w:rPr>
          <w:rFonts w:eastAsia="Times New Roman" w:cs="Times New Roman"/>
        </w:rPr>
      </w:pPr>
    </w:p>
    <w:p w:rsidR="009870CC" w:rsidRDefault="009870CC">
      <w:pPr>
        <w:spacing w:line="100" w:lineRule="atLeast"/>
        <w:jc w:val="center"/>
        <w:rPr>
          <w:rFonts w:eastAsia="Times New Roman" w:cs="Times New Roman"/>
          <w:b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bookmarkStart w:id="0" w:name="_GoBack"/>
      <w:bookmarkEnd w:id="0"/>
      <w:r>
        <w:rPr>
          <w:rFonts w:eastAsia="Times New Roman" w:cs="Times New Roman"/>
          <w:b/>
        </w:rPr>
        <w:lastRenderedPageBreak/>
        <w:t>Пояснительная записка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</w:p>
    <w:p w:rsidR="004E2D8B" w:rsidRDefault="004E2D8B">
      <w:pPr>
        <w:spacing w:line="100" w:lineRule="atLeast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Рабочая программа по учебному предмету «Окружающий мир» составлена на основе Федерального государственного образовательного стандарт</w:t>
      </w:r>
      <w:r w:rsidR="00000A5A">
        <w:rPr>
          <w:rFonts w:eastAsia="Times New Roman" w:cs="Times New Roman"/>
        </w:rPr>
        <w:t xml:space="preserve">а начального общего образования второго поколения, </w:t>
      </w:r>
      <w:r w:rsidR="003B07D5">
        <w:rPr>
          <w:rFonts w:eastAsia="Times New Roman" w:cs="Times New Roman"/>
        </w:rPr>
        <w:t xml:space="preserve">авторской </w:t>
      </w:r>
      <w:r>
        <w:rPr>
          <w:rFonts w:eastAsia="Times New Roman" w:cs="Times New Roman"/>
        </w:rPr>
        <w:t xml:space="preserve">программы по предмету «Окружающий мир», </w:t>
      </w:r>
      <w:r w:rsidR="00000A5A">
        <w:rPr>
          <w:rFonts w:eastAsia="Times New Roman" w:cs="Times New Roman"/>
        </w:rPr>
        <w:t xml:space="preserve">                 </w:t>
      </w:r>
      <w:r w:rsidR="003B07D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А.А. Плешаков (образовате</w:t>
      </w:r>
      <w:r w:rsidR="00000A5A">
        <w:rPr>
          <w:rFonts w:eastAsia="Times New Roman" w:cs="Times New Roman"/>
        </w:rPr>
        <w:t>льная программа «Школа России»)</w:t>
      </w:r>
      <w:proofErr w:type="gramStart"/>
      <w:r w:rsidR="00000A5A">
        <w:rPr>
          <w:rFonts w:eastAsia="Times New Roman" w:cs="Times New Roman"/>
        </w:rPr>
        <w:t>,о</w:t>
      </w:r>
      <w:proofErr w:type="gramEnd"/>
      <w:r w:rsidR="00000A5A">
        <w:rPr>
          <w:rFonts w:eastAsia="Times New Roman" w:cs="Times New Roman"/>
        </w:rPr>
        <w:t>сновной образовательной программы ОУ</w:t>
      </w:r>
      <w:r w:rsidR="00E06CB9">
        <w:rPr>
          <w:rFonts w:eastAsia="Times New Roman" w:cs="Times New Roman"/>
        </w:rPr>
        <w:t xml:space="preserve">  </w:t>
      </w:r>
    </w:p>
    <w:p w:rsidR="004E2D8B" w:rsidRDefault="004E2D8B">
      <w:pPr>
        <w:spacing w:line="100" w:lineRule="atLeast"/>
        <w:ind w:firstLine="567"/>
        <w:rPr>
          <w:rFonts w:eastAsia="Times New Roman" w:cs="Times New Roman"/>
          <w:b/>
        </w:rPr>
      </w:pPr>
      <w:r>
        <w:rPr>
          <w:rFonts w:eastAsia="Times New Roman" w:cs="Times New Roman"/>
        </w:rPr>
        <w:t>Изучение курса «Окружающий мир» в начальной школе направлено на достижение следующих</w:t>
      </w:r>
      <w:r>
        <w:rPr>
          <w:rFonts w:eastAsia="Times New Roman" w:cs="Times New Roman"/>
          <w:b/>
        </w:rPr>
        <w:t xml:space="preserve"> целей: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Основными </w:t>
      </w:r>
      <w:r>
        <w:rPr>
          <w:rFonts w:eastAsia="Times New Roman" w:cs="Times New Roman"/>
          <w:b/>
        </w:rPr>
        <w:t>задачами</w:t>
      </w:r>
      <w:r>
        <w:rPr>
          <w:rFonts w:eastAsia="Times New Roman" w:cs="Times New Roman"/>
        </w:rPr>
        <w:t xml:space="preserve"> реализации содержания курса являются: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 осознание ребёнком ценности, целостности и многообразия окружающего мира, своего места в нём;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>
        <w:rPr>
          <w:rFonts w:eastAsia="Times New Roman" w:cs="Times New Roman"/>
        </w:rPr>
        <w:t>обучающемуся</w:t>
      </w:r>
      <w:proofErr w:type="gramEnd"/>
      <w:r>
        <w:rPr>
          <w:rFonts w:eastAsia="Times New Roman" w:cs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>
        <w:rPr>
          <w:rFonts w:eastAsia="Times New Roman" w:cs="Times New Roman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rFonts w:eastAsia="Times New Roman" w:cs="Times New Roman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rPr>
          <w:rFonts w:eastAsia="Times New Roman" w:cs="Times New Roman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</w:t>
      </w:r>
      <w:r>
        <w:rPr>
          <w:rFonts w:eastAsia="Times New Roman" w:cs="Times New Roman"/>
        </w:rPr>
        <w:lastRenderedPageBreak/>
        <w:t>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rFonts w:eastAsia="Times New Roman" w:cs="Times New Roman"/>
        </w:rPr>
        <w:t>природ</w:t>
      </w:r>
      <w:proofErr w:type="gramStart"/>
      <w:r>
        <w:rPr>
          <w:rFonts w:eastAsia="Times New Roman" w:cs="Times New Roman"/>
        </w:rPr>
        <w:t>о</w:t>
      </w:r>
      <w:proofErr w:type="spellEnd"/>
      <w:r>
        <w:rPr>
          <w:rFonts w:eastAsia="Times New Roman" w:cs="Times New Roman"/>
        </w:rPr>
        <w:t>-</w:t>
      </w:r>
      <w:proofErr w:type="gram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культуросообразного</w:t>
      </w:r>
      <w:proofErr w:type="spellEnd"/>
      <w:r>
        <w:rPr>
          <w:rFonts w:eastAsia="Times New Roman" w:cs="Times New Roman"/>
        </w:rPr>
        <w:t xml:space="preserve"> поведения в окружающей природной и социальной среде. </w:t>
      </w:r>
      <w:proofErr w:type="gramStart"/>
      <w:r>
        <w:rPr>
          <w:rFonts w:eastAsia="Times New Roman" w:cs="Times New Roman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eastAsia="Times New Roman" w:cs="Times New Roman"/>
        </w:rPr>
        <w:t>межпредметных</w:t>
      </w:r>
      <w:proofErr w:type="spellEnd"/>
      <w:r>
        <w:rPr>
          <w:rFonts w:eastAsia="Times New Roman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4E2D8B" w:rsidRDefault="004E2D8B">
      <w:pPr>
        <w:spacing w:before="120" w:after="120"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Общая характеристика учебного предмета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Отбор содержания курса «Окружающий мир» осуществлён на основе следующих ведущих идей: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 идея многообразия мира;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 идея целостности мира;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идея уважения к миру.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>
        <w:rPr>
          <w:rFonts w:eastAsia="Times New Roman" w:cs="Times New Roman"/>
        </w:rPr>
        <w:t>естественно-научных</w:t>
      </w:r>
      <w:proofErr w:type="gramEnd"/>
      <w:r>
        <w:rPr>
          <w:rFonts w:eastAsia="Times New Roman" w:cs="Times New Roman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>
        <w:rPr>
          <w:rFonts w:eastAsia="Times New Roman" w:cs="Times New Roman"/>
        </w:rPr>
        <w:t>самоценности</w:t>
      </w:r>
      <w:proofErr w:type="spellEnd"/>
      <w:r>
        <w:rPr>
          <w:rFonts w:eastAsia="Times New Roman" w:cs="Times New Roman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>
        <w:rPr>
          <w:rFonts w:eastAsia="Times New Roman" w:cs="Times New Roman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4E2D8B" w:rsidRDefault="004E2D8B">
      <w:pPr>
        <w:spacing w:before="120" w:after="120" w:line="100" w:lineRule="atLeast"/>
        <w:ind w:firstLine="567"/>
        <w:jc w:val="center"/>
        <w:rPr>
          <w:rFonts w:eastAsia="Times New Roman" w:cs="Times New Roman"/>
          <w:b/>
        </w:rPr>
      </w:pPr>
      <w:r>
        <w:rPr>
          <w:rFonts w:ascii="Calibri" w:eastAsia="Calibri" w:hAnsi="Calibri" w:cs="Calibri"/>
        </w:rPr>
        <w:tab/>
      </w:r>
      <w:r>
        <w:rPr>
          <w:rFonts w:eastAsia="Times New Roman" w:cs="Times New Roman"/>
          <w:b/>
        </w:rPr>
        <w:t>Ценностные ориентиры содержания курса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Природа как одна из важнейших основ здоровой и гармоничной жизни человека и общества.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Культура как процесс и результат человеческой жизнедеятельности во всём многообразии её форм.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Человечество как многообразие народов, культур, религий</w:t>
      </w:r>
      <w:proofErr w:type="gramStart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 w:cs="Times New Roman"/>
        </w:rPr>
        <w:t xml:space="preserve"> Международное сотрудничество как основа мира на Земле.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Труд и творчество как отличительные черты духовно и нравственно развитой личности.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Здоровый образ жизни в единстве составляющих: здоровье физическое, психическое, духовн</w:t>
      </w:r>
      <w:proofErr w:type="gramStart"/>
      <w:r>
        <w:rPr>
          <w:rFonts w:eastAsia="Times New Roman" w:cs="Times New Roman"/>
        </w:rPr>
        <w:t>о-</w:t>
      </w:r>
      <w:proofErr w:type="gramEnd"/>
      <w:r>
        <w:rPr>
          <w:rFonts w:eastAsia="Times New Roman" w:cs="Times New Roman"/>
        </w:rPr>
        <w:t xml:space="preserve"> и социально-нравственное.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4E2D8B" w:rsidRDefault="004E2D8B">
      <w:pPr>
        <w:tabs>
          <w:tab w:val="left" w:pos="4695"/>
        </w:tabs>
        <w:rPr>
          <w:rFonts w:ascii="Calibri" w:eastAsia="Calibri" w:hAnsi="Calibri" w:cs="Calibri"/>
        </w:rPr>
      </w:pPr>
    </w:p>
    <w:p w:rsidR="004E2D8B" w:rsidRDefault="004E2D8B">
      <w:pPr>
        <w:spacing w:line="100" w:lineRule="atLeast"/>
        <w:ind w:firstLine="567"/>
        <w:jc w:val="center"/>
        <w:rPr>
          <w:rFonts w:eastAsia="Times New Roman" w:cs="Times New Roman"/>
          <w:b/>
        </w:rPr>
      </w:pPr>
    </w:p>
    <w:p w:rsidR="004E2D8B" w:rsidRDefault="004E2D8B">
      <w:pPr>
        <w:spacing w:line="100" w:lineRule="atLeast"/>
        <w:ind w:firstLine="567"/>
        <w:jc w:val="center"/>
        <w:rPr>
          <w:rFonts w:eastAsia="Times New Roman" w:cs="Times New Roman"/>
          <w:b/>
        </w:rPr>
      </w:pPr>
    </w:p>
    <w:p w:rsidR="004E2D8B" w:rsidRDefault="004E2D8B">
      <w:pPr>
        <w:spacing w:line="100" w:lineRule="atLeast"/>
        <w:ind w:firstLine="567"/>
        <w:jc w:val="center"/>
        <w:rPr>
          <w:rFonts w:eastAsia="Times New Roman" w:cs="Times New Roman"/>
          <w:b/>
        </w:rPr>
      </w:pPr>
    </w:p>
    <w:p w:rsidR="004E2D8B" w:rsidRDefault="004E2D8B">
      <w:pPr>
        <w:spacing w:line="100" w:lineRule="atLeast"/>
        <w:ind w:firstLine="567"/>
        <w:jc w:val="center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Межпредметные</w:t>
      </w:r>
      <w:proofErr w:type="spellEnd"/>
      <w:r>
        <w:rPr>
          <w:rFonts w:eastAsia="Times New Roman" w:cs="Times New Roman"/>
          <w:b/>
        </w:rPr>
        <w:t xml:space="preserve"> связи</w:t>
      </w:r>
    </w:p>
    <w:p w:rsidR="004E2D8B" w:rsidRDefault="004E2D8B">
      <w:pPr>
        <w:spacing w:line="100" w:lineRule="atLeast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Данный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- </w:t>
      </w:r>
      <w:r>
        <w:rPr>
          <w:rFonts w:eastAsia="Times New Roman" w:cs="Times New Roman"/>
          <w:b/>
        </w:rPr>
        <w:t xml:space="preserve">История </w:t>
      </w:r>
      <w:r>
        <w:rPr>
          <w:rFonts w:eastAsia="Times New Roman" w:cs="Times New Roman"/>
        </w:rPr>
        <w:t>(Связь происходит практически на каждом уроке.</w:t>
      </w:r>
      <w:proofErr w:type="gramEnd"/>
      <w:r>
        <w:rPr>
          <w:rFonts w:eastAsia="Times New Roman" w:cs="Times New Roman"/>
        </w:rPr>
        <w:t xml:space="preserve"> При знакомстве с новыми терминами, понятиями обязательно даётся их этимология (происхождение, перевод, значение).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eastAsia="Times New Roman" w:cs="Times New Roman"/>
        </w:rPr>
        <w:t>Взаимодействие человека и природы; государственная символика России)</w:t>
      </w:r>
      <w:proofErr w:type="gramEnd"/>
    </w:p>
    <w:p w:rsidR="004E2D8B" w:rsidRDefault="004E2D8B">
      <w:pPr>
        <w:spacing w:line="100" w:lineRule="atLeast"/>
        <w:rPr>
          <w:rFonts w:eastAsia="Times New Roman" w:cs="Times New Roman"/>
        </w:rPr>
      </w:pP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>
        <w:rPr>
          <w:rFonts w:eastAsia="Times New Roman" w:cs="Times New Roman"/>
          <w:b/>
        </w:rPr>
        <w:t>География</w:t>
      </w:r>
      <w:r>
        <w:rPr>
          <w:rFonts w:eastAsia="Times New Roman" w:cs="Times New Roman"/>
        </w:rPr>
        <w:t xml:space="preserve"> (Рассмотрение и анализ горных пород;  </w:t>
      </w:r>
      <w:proofErr w:type="gramStart"/>
      <w:r>
        <w:rPr>
          <w:rFonts w:eastAsia="Times New Roman" w:cs="Times New Roman"/>
        </w:rPr>
        <w:t>При</w:t>
      </w:r>
      <w:proofErr w:type="gram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изучение</w:t>
      </w:r>
      <w:proofErr w:type="gramEnd"/>
      <w:r>
        <w:rPr>
          <w:rFonts w:eastAsia="Times New Roman" w:cs="Times New Roman"/>
        </w:rPr>
        <w:t xml:space="preserve"> природных и общественных закономерностей, ознакомление с картой России; сезонные явления).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</w:p>
    <w:p w:rsidR="004E2D8B" w:rsidRDefault="004E2D8B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  <w:b/>
        </w:rPr>
        <w:t>-Биология</w:t>
      </w:r>
      <w:r>
        <w:rPr>
          <w:rFonts w:eastAsia="Times New Roman" w:cs="Times New Roman"/>
        </w:rPr>
        <w:t xml:space="preserve"> (на конкретных примерах анализируют зависимость человека от чистоты окружающей среды.</w:t>
      </w:r>
      <w:proofErr w:type="gram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Знакомство с экологическими проблемами, связанными с загрязнением воздуха и воды; внутреннее и внешнее строение человека)</w:t>
      </w:r>
      <w:proofErr w:type="gramEnd"/>
    </w:p>
    <w:p w:rsidR="004E2D8B" w:rsidRDefault="004E2D8B">
      <w:pPr>
        <w:spacing w:line="100" w:lineRule="atLeast"/>
        <w:rPr>
          <w:rFonts w:eastAsia="Times New Roman" w:cs="Times New Roman"/>
        </w:rPr>
      </w:pP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-Химия</w:t>
      </w:r>
      <w:r>
        <w:rPr>
          <w:rFonts w:eastAsia="Times New Roman" w:cs="Times New Roman"/>
        </w:rPr>
        <w:t xml:space="preserve"> (рассказ учителя о кислотных дождях, озоновых дырах позволяет понять и оценить последствия их для людей и среды их обитания.)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>
        <w:rPr>
          <w:rFonts w:eastAsia="Times New Roman" w:cs="Times New Roman"/>
          <w:b/>
        </w:rPr>
        <w:t>Математика</w:t>
      </w:r>
      <w:r>
        <w:rPr>
          <w:rFonts w:eastAsia="Times New Roman" w:cs="Times New Roman"/>
        </w:rPr>
        <w:t xml:space="preserve">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-</w:t>
      </w:r>
      <w:r>
        <w:rPr>
          <w:rFonts w:eastAsia="Times New Roman" w:cs="Times New Roman"/>
          <w:b/>
        </w:rPr>
        <w:t>Экономика</w:t>
      </w:r>
      <w:r>
        <w:rPr>
          <w:rFonts w:eastAsia="Times New Roman" w:cs="Times New Roman"/>
        </w:rPr>
        <w:t xml:space="preserve"> (Экономика ее составные части: сельское хозяйство, промышленность, строительство, транспорт, торговля.</w:t>
      </w:r>
      <w:proofErr w:type="gramEnd"/>
      <w:r>
        <w:rPr>
          <w:rFonts w:eastAsia="Times New Roman" w:cs="Times New Roman"/>
        </w:rPr>
        <w:t xml:space="preserve"> Экономика родного края. </w:t>
      </w:r>
      <w:proofErr w:type="gramStart"/>
      <w:r>
        <w:rPr>
          <w:rFonts w:eastAsia="Times New Roman" w:cs="Times New Roman"/>
        </w:rPr>
        <w:t>Деньги.)</w:t>
      </w:r>
      <w:proofErr w:type="gramEnd"/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>
        <w:rPr>
          <w:rFonts w:eastAsia="Times New Roman" w:cs="Times New Roman"/>
          <w:b/>
        </w:rPr>
        <w:t>Литература</w:t>
      </w:r>
      <w:r>
        <w:rPr>
          <w:rFonts w:eastAsia="Times New Roman" w:cs="Times New Roman"/>
        </w:rPr>
        <w:t xml:space="preserve"> (Даёт  более глубокие знания по изучению тем, связанных с определенными истерическими периодами.)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</w:rPr>
        <w:t>Место учебного предмета в системе начального общего образования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На изучение курса «Окружающий мир» в каждом классе начальной школы отводится 2 часа в неделю. Программа рассчитана на 270 ч: 1 класс – 66 ч (33 учебные недели), во 2,3 и  4  классы по—  68ч (34 учебные недели).</w:t>
      </w:r>
    </w:p>
    <w:p w:rsidR="004E2D8B" w:rsidRDefault="004E2D8B">
      <w:pPr>
        <w:spacing w:line="10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E2D8B" w:rsidRDefault="004E2D8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СОДЕРЖАНИЕ КУРСА</w:t>
      </w:r>
      <w:r>
        <w:rPr>
          <w:rFonts w:eastAsia="Times New Roman" w:cs="Times New Roman"/>
        </w:rPr>
        <w:t xml:space="preserve"> (270ч)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Человек и природа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rPr>
          <w:rFonts w:eastAsia="Times New Roman" w:cs="Times New Roman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</w:t>
      </w:r>
      <w:r>
        <w:rPr>
          <w:rFonts w:eastAsia="Times New Roman" w:cs="Times New Roman"/>
        </w:rPr>
        <w:tab/>
        <w:t xml:space="preserve">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>Водные богатства, их разнообразие (океан, море, река, озеро, пруд); использование человеком.</w:t>
      </w:r>
      <w:proofErr w:type="gramEnd"/>
      <w:r>
        <w:rPr>
          <w:rFonts w:eastAsia="Times New Roman" w:cs="Times New Roman"/>
        </w:rPr>
        <w:t xml:space="preserve"> Водные богатства родного края (названия, краткая характеристика на основе наблюдений).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Воздух — смесь газов. Свойства воздуха. Значение воздуха для растений, животных, человека.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Почва, её состав, значение для живой природы и для хозяйственной жизни человека.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Грибы, их разнообразие, значение в природе и жизни людей; съедобные и ядовитые грибы. Правила сбора грибов.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>
        <w:rPr>
          <w:rFonts w:eastAsia="Times New Roman" w:cs="Times New Roman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Общее представление о строении тела человека. </w:t>
      </w:r>
      <w:proofErr w:type="gramStart"/>
      <w:r>
        <w:rPr>
          <w:rFonts w:eastAsia="Times New Roman" w:cs="Times New Roman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eastAsia="Times New Roman" w:cs="Times New Roman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Человек и общество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Fonts w:eastAsia="Times New Roman" w:cs="Times New Roman"/>
        </w:rPr>
        <w:t>со</w:t>
      </w:r>
      <w:proofErr w:type="gramEnd"/>
      <w:r>
        <w:rPr>
          <w:rFonts w:eastAsia="Times New Roman" w:cs="Times New Roman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Россия на карте, государственная граница России.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ab/>
        <w:t xml:space="preserve">Родной край — частица России. </w:t>
      </w:r>
      <w:proofErr w:type="gramStart"/>
      <w:r>
        <w:rPr>
          <w:rFonts w:eastAsia="Times New Roman" w:cs="Times New Roman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>
        <w:rPr>
          <w:rFonts w:eastAsia="Times New Roman" w:cs="Times New Roman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Правила безопасной жизни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Ценность здоровья и здорового образа жизни.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Режим дня школьника, чередование труда и отдыха в режиме дня; личная гигиена. </w:t>
      </w:r>
      <w:r>
        <w:rPr>
          <w:rFonts w:eastAsia="Times New Roman" w:cs="Times New Roman"/>
        </w:rPr>
        <w:tab/>
        <w:t>Физическая культура, закаливание, игры на воздухе как условие сохранения и укрепления здоровья.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Правила безопасного поведения в природе. Правила безопасности при обращении с кошкой и собакой.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Экологическая безопасность. Бытовой фильтр для очистки воды, его устройство и использование.</w:t>
      </w:r>
    </w:p>
    <w:p w:rsidR="004E2D8B" w:rsidRDefault="004E2D8B">
      <w:pPr>
        <w:rPr>
          <w:rFonts w:eastAsia="Times New Roman" w:cs="Times New Roman"/>
          <w:b/>
        </w:rPr>
      </w:pPr>
      <w:r>
        <w:rPr>
          <w:rFonts w:eastAsia="Times New Roman" w:cs="Times New Roman"/>
        </w:rPr>
        <w:t>Забота о здоровье и безопасности окружающих людей — нравственный долг каждого человека.</w:t>
      </w:r>
      <w:r>
        <w:rPr>
          <w:rFonts w:eastAsia="Times New Roman" w:cs="Times New Roman"/>
          <w:b/>
        </w:rPr>
        <w:t xml:space="preserve"> </w:t>
      </w:r>
    </w:p>
    <w:p w:rsidR="004E2D8B" w:rsidRDefault="004E2D8B">
      <w:pPr>
        <w:ind w:firstLine="360"/>
        <w:rPr>
          <w:rFonts w:eastAsia="Times New Roman" w:cs="Times New Roman"/>
        </w:rPr>
      </w:pPr>
      <w:r>
        <w:rPr>
          <w:rFonts w:eastAsia="Times New Roman" w:cs="Times New Roman"/>
          <w:b/>
        </w:rPr>
        <w:t>В ходе изучения раздела  «Человек и природа» выпускник научится</w:t>
      </w:r>
      <w:r>
        <w:rPr>
          <w:rFonts w:eastAsia="Times New Roman" w:cs="Times New Roman"/>
        </w:rPr>
        <w:t>: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узнавать изученные объекты и явления живой и неживой природы;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 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использовать естественнонаучные тексты с целью поиска информации, ответов на вопросы, объяснений, создания собственных устных или письменных высказываний;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использовать готовые модели (глобус, карта, план) для объяснения явлений или описания свойств объектов;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понимать необходимость здорового образа жизни, соблюдения правил безопасного поведения; </w:t>
      </w:r>
    </w:p>
    <w:p w:rsidR="004E2D8B" w:rsidRDefault="004E2D8B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знания о строении и функционировании организма человека для сохранения и укрепления своего здоровья.</w:t>
      </w:r>
    </w:p>
    <w:p w:rsidR="004E2D8B" w:rsidRDefault="004E2D8B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Выпускник получит возможность научиться:</w:t>
      </w:r>
    </w:p>
    <w:p w:rsidR="004E2D8B" w:rsidRDefault="004E2D8B">
      <w:pPr>
        <w:numPr>
          <w:ilvl w:val="0"/>
          <w:numId w:val="2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 осознавать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электроэнергии) и природной среде;</w:t>
      </w:r>
    </w:p>
    <w:p w:rsidR="004E2D8B" w:rsidRDefault="004E2D8B">
      <w:pPr>
        <w:numPr>
          <w:ilvl w:val="0"/>
          <w:numId w:val="2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 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4E2D8B" w:rsidRDefault="004E2D8B">
      <w:pPr>
        <w:numPr>
          <w:ilvl w:val="0"/>
          <w:numId w:val="2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4E2D8B" w:rsidRDefault="004E2D8B">
      <w:pPr>
        <w:numPr>
          <w:ilvl w:val="0"/>
          <w:numId w:val="2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4E2D8B" w:rsidRDefault="004E2D8B">
      <w:pPr>
        <w:rPr>
          <w:rFonts w:eastAsia="Times New Roman" w:cs="Times New Roman"/>
        </w:rPr>
      </w:pPr>
    </w:p>
    <w:p w:rsidR="004E2D8B" w:rsidRDefault="004E2D8B" w:rsidP="00906854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В ходе изучения раздела «Человек и общество» выпускник научится</w:t>
      </w:r>
      <w:r>
        <w:rPr>
          <w:rFonts w:eastAsia="Times New Roman" w:cs="Times New Roman"/>
        </w:rPr>
        <w:t>:</w:t>
      </w:r>
    </w:p>
    <w:p w:rsidR="004E2D8B" w:rsidRDefault="004E2D8B">
      <w:pPr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различать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Москву – столицу России, свой регион и его главный город;</w:t>
      </w:r>
    </w:p>
    <w:p w:rsidR="004E2D8B" w:rsidRDefault="004E2D8B">
      <w:pPr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4E2D8B" w:rsidRDefault="004E2D8B">
      <w:pPr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4E2D8B" w:rsidRDefault="004E2D8B">
      <w:pPr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>
        <w:rPr>
          <w:rFonts w:eastAsia="Times New Roman" w:cs="Times New Roman"/>
        </w:rPr>
        <w:t>вств др</w:t>
      </w:r>
      <w:proofErr w:type="gramEnd"/>
      <w:r>
        <w:rPr>
          <w:rFonts w:eastAsia="Times New Roman" w:cs="Times New Roman"/>
        </w:rPr>
        <w:t>угих людей и сопереживания им;</w:t>
      </w:r>
    </w:p>
    <w:p w:rsidR="004E2D8B" w:rsidRDefault="004E2D8B">
      <w:pPr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4E2D8B" w:rsidRDefault="004E2D8B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Выпускник получит возможность научиться:</w:t>
      </w:r>
    </w:p>
    <w:p w:rsidR="004E2D8B" w:rsidRDefault="004E2D8B">
      <w:pPr>
        <w:numPr>
          <w:ilvl w:val="0"/>
          <w:numId w:val="4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 осознавать свою неразрывную связь с разнообразными окружающими социальными группами;</w:t>
      </w:r>
    </w:p>
    <w:p w:rsidR="004E2D8B" w:rsidRDefault="004E2D8B">
      <w:pPr>
        <w:numPr>
          <w:ilvl w:val="0"/>
          <w:numId w:val="4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4E2D8B" w:rsidRDefault="004E2D8B">
      <w:pPr>
        <w:numPr>
          <w:ilvl w:val="0"/>
          <w:numId w:val="4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4E2D8B" w:rsidRDefault="004E2D8B">
      <w:pPr>
        <w:numPr>
          <w:ilvl w:val="0"/>
          <w:numId w:val="4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 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4E2D8B" w:rsidRDefault="004E2D8B">
      <w:pPr>
        <w:numPr>
          <w:ilvl w:val="0"/>
          <w:numId w:val="4"/>
        </w:num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E2D8B" w:rsidRDefault="004E2D8B">
      <w:pPr>
        <w:spacing w:line="100" w:lineRule="atLeast"/>
        <w:ind w:right="-1" w:firstLine="36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В результате изучения раздела «</w:t>
      </w:r>
      <w:r>
        <w:rPr>
          <w:rFonts w:eastAsia="Times New Roman" w:cs="Times New Roman"/>
          <w:b/>
        </w:rPr>
        <w:t>Правил безопасной жизни»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выпускник научится:</w:t>
      </w:r>
    </w:p>
    <w:p w:rsidR="004E2D8B" w:rsidRDefault="004E2D8B">
      <w:pPr>
        <w:numPr>
          <w:ilvl w:val="0"/>
          <w:numId w:val="5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>осознавать ценность здоровья и здорового образа жизни;</w:t>
      </w:r>
      <w:r>
        <w:rPr>
          <w:rFonts w:eastAsia="Times New Roman" w:cs="Times New Roman"/>
          <w:i/>
        </w:rPr>
        <w:t xml:space="preserve"> </w:t>
      </w:r>
    </w:p>
    <w:p w:rsidR="004E2D8B" w:rsidRDefault="004E2D8B">
      <w:pPr>
        <w:numPr>
          <w:ilvl w:val="0"/>
          <w:numId w:val="5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оценивать опасность некоторых природных явлений, общения с незнакомыми людьми;</w:t>
      </w:r>
    </w:p>
    <w:p w:rsidR="004E2D8B" w:rsidRDefault="004E2D8B">
      <w:pPr>
        <w:numPr>
          <w:ilvl w:val="0"/>
          <w:numId w:val="5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соблюдать правила личной гигиены, безопасные нормы поведения в школе и других общественных местах; </w:t>
      </w:r>
    </w:p>
    <w:p w:rsidR="004E2D8B" w:rsidRDefault="004E2D8B">
      <w:pPr>
        <w:numPr>
          <w:ilvl w:val="0"/>
          <w:numId w:val="5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соблюдать нормы безопасного и культурного поведения в транспорте и на улицах города;</w:t>
      </w:r>
    </w:p>
    <w:p w:rsidR="004E2D8B" w:rsidRDefault="004E2D8B">
      <w:pPr>
        <w:numPr>
          <w:ilvl w:val="0"/>
          <w:numId w:val="5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объяснять безопасные правила обращения с электричеством, газом, водой;</w:t>
      </w:r>
    </w:p>
    <w:p w:rsidR="004E2D8B" w:rsidRDefault="004E2D8B">
      <w:pPr>
        <w:numPr>
          <w:ilvl w:val="0"/>
          <w:numId w:val="5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составлять и выполнять режим дня.</w:t>
      </w:r>
    </w:p>
    <w:p w:rsidR="004E2D8B" w:rsidRDefault="004E2D8B">
      <w:pPr>
        <w:spacing w:line="100" w:lineRule="atLeast"/>
        <w:ind w:right="-1" w:firstLine="720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Выпускник получит возможность научиться:</w:t>
      </w:r>
    </w:p>
    <w:p w:rsidR="004E2D8B" w:rsidRDefault="004E2D8B">
      <w:pPr>
        <w:numPr>
          <w:ilvl w:val="0"/>
          <w:numId w:val="6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сохранять здоровье своего организма, его внутренних органов и органов чувств;</w:t>
      </w:r>
    </w:p>
    <w:p w:rsidR="004E2D8B" w:rsidRDefault="004E2D8B">
      <w:pPr>
        <w:numPr>
          <w:ilvl w:val="0"/>
          <w:numId w:val="6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следовать правилам здорового образа жизни;</w:t>
      </w:r>
    </w:p>
    <w:p w:rsidR="004E2D8B" w:rsidRDefault="004E2D8B">
      <w:pPr>
        <w:numPr>
          <w:ilvl w:val="0"/>
          <w:numId w:val="6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соблюдать правила противопожарной безопасности;</w:t>
      </w:r>
    </w:p>
    <w:p w:rsidR="004E2D8B" w:rsidRDefault="004E2D8B">
      <w:pPr>
        <w:numPr>
          <w:ilvl w:val="0"/>
          <w:numId w:val="6"/>
        </w:numPr>
        <w:tabs>
          <w:tab w:val="left" w:pos="720"/>
        </w:tabs>
        <w:spacing w:line="100" w:lineRule="atLeast"/>
        <w:ind w:left="0" w:right="-1" w:firstLine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оказывать первую помощь при лёгких травмах (порез, ушиб, ожог).</w:t>
      </w:r>
    </w:p>
    <w:p w:rsidR="004E2D8B" w:rsidRDefault="004E2D8B">
      <w:pPr>
        <w:spacing w:line="100" w:lineRule="atLeast"/>
        <w:rPr>
          <w:rFonts w:eastAsia="Times New Roman" w:cs="Times New Roman"/>
          <w:b/>
          <w:color w:val="000000"/>
        </w:rPr>
      </w:pPr>
    </w:p>
    <w:p w:rsidR="004E2D8B" w:rsidRDefault="004E2D8B">
      <w:pPr>
        <w:rPr>
          <w:rFonts w:eastAsia="Times New Roman" w:cs="Times New Roman"/>
          <w:b/>
        </w:rPr>
      </w:pPr>
    </w:p>
    <w:p w:rsidR="004E2D8B" w:rsidRDefault="004E2D8B">
      <w:pPr>
        <w:rPr>
          <w:rFonts w:eastAsia="Times New Roman" w:cs="Times New Roman"/>
          <w:b/>
        </w:rPr>
      </w:pPr>
    </w:p>
    <w:p w:rsidR="004E2D8B" w:rsidRDefault="004E2D8B">
      <w:pPr>
        <w:rPr>
          <w:rFonts w:eastAsia="Times New Roman" w:cs="Times New Roman"/>
          <w:b/>
        </w:rPr>
      </w:pPr>
    </w:p>
    <w:p w:rsidR="004E2D8B" w:rsidRDefault="004E2D8B">
      <w:pPr>
        <w:rPr>
          <w:rFonts w:eastAsia="Times New Roman" w:cs="Times New Roman"/>
          <w:b/>
        </w:rPr>
      </w:pPr>
    </w:p>
    <w:p w:rsidR="004E2D8B" w:rsidRDefault="004E2D8B">
      <w:pPr>
        <w:rPr>
          <w:rFonts w:eastAsia="Times New Roman" w:cs="Times New Roman"/>
          <w:b/>
        </w:rPr>
      </w:pPr>
    </w:p>
    <w:p w:rsidR="004E2D8B" w:rsidRDefault="004E2D8B">
      <w:pPr>
        <w:jc w:val="center"/>
        <w:rPr>
          <w:rFonts w:eastAsia="Times New Roman" w:cs="Times New Roman"/>
          <w:b/>
        </w:rPr>
      </w:pPr>
    </w:p>
    <w:p w:rsidR="004E2D8B" w:rsidRDefault="004E2D8B">
      <w:pPr>
        <w:jc w:val="center"/>
        <w:rPr>
          <w:rFonts w:eastAsia="Times New Roman" w:cs="Times New Roman"/>
          <w:b/>
        </w:rPr>
      </w:pPr>
    </w:p>
    <w:p w:rsidR="004E2D8B" w:rsidRDefault="004E2D8B">
      <w:pPr>
        <w:jc w:val="center"/>
        <w:rPr>
          <w:rFonts w:eastAsia="Times New Roman" w:cs="Times New Roman"/>
          <w:b/>
        </w:rPr>
      </w:pP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Тематический план</w:t>
      </w:r>
    </w:p>
    <w:p w:rsidR="004E2D8B" w:rsidRDefault="004E2D8B">
      <w:pPr>
        <w:spacing w:before="120" w:after="1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1 класс (66 ч)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159"/>
        <w:gridCol w:w="1642"/>
        <w:gridCol w:w="72"/>
        <w:gridCol w:w="1099"/>
        <w:gridCol w:w="471"/>
        <w:gridCol w:w="1182"/>
        <w:gridCol w:w="461"/>
        <w:gridCol w:w="1409"/>
        <w:gridCol w:w="1875"/>
      </w:tblGrid>
      <w:tr w:rsidR="004E2D8B">
        <w:trPr>
          <w:gridAfter w:val="2"/>
          <w:wAfter w:w="3284" w:type="dxa"/>
          <w:cantSplit/>
          <w:trHeight w:val="1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Наименование разделов и тем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Всего часов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том числе </w:t>
            </w:r>
            <w:proofErr w:type="gramStart"/>
            <w:r>
              <w:rPr>
                <w:rFonts w:eastAsia="Times New Roman" w:cs="Times New Roman"/>
              </w:rPr>
              <w:t>на</w:t>
            </w:r>
            <w:proofErr w:type="gramEnd"/>
            <w:r>
              <w:rPr>
                <w:rFonts w:eastAsia="Times New Roman" w:cs="Times New Roman"/>
              </w:rPr>
              <w:t>: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уроки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экскурсии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практические</w:t>
            </w:r>
          </w:p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работы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Введение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Что и кто?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Как, откуда и куда?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Где и когда?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Почему и зачем?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keepNext/>
              <w:keepLines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</w:tr>
    </w:tbl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 класс (68 ч)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149"/>
        <w:gridCol w:w="1599"/>
        <w:gridCol w:w="43"/>
        <w:gridCol w:w="912"/>
        <w:gridCol w:w="730"/>
        <w:gridCol w:w="1106"/>
        <w:gridCol w:w="537"/>
        <w:gridCol w:w="1445"/>
        <w:gridCol w:w="1839"/>
      </w:tblGrid>
      <w:tr w:rsidR="004E2D8B">
        <w:trPr>
          <w:gridAfter w:val="2"/>
          <w:wAfter w:w="3284" w:type="dxa"/>
          <w:cantSplit/>
          <w:trHeight w:val="1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Наименование разделов и тем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Всего часов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том числе </w:t>
            </w:r>
            <w:proofErr w:type="gramStart"/>
            <w:r>
              <w:rPr>
                <w:rFonts w:eastAsia="Times New Roman" w:cs="Times New Roman"/>
              </w:rPr>
              <w:t>на</w:t>
            </w:r>
            <w:proofErr w:type="gramEnd"/>
            <w:r>
              <w:rPr>
                <w:rFonts w:eastAsia="Times New Roman" w:cs="Times New Roman"/>
              </w:rPr>
              <w:t>:</w:t>
            </w:r>
          </w:p>
        </w:tc>
      </w:tr>
      <w:tr w:rsidR="004E2D8B">
        <w:trPr>
          <w:cantSplit/>
          <w:trHeight w:val="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уроки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экскурсии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практические</w:t>
            </w:r>
          </w:p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работы</w:t>
            </w:r>
          </w:p>
        </w:tc>
      </w:tr>
      <w:tr w:rsidR="004E2D8B">
        <w:trPr>
          <w:cantSplit/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Где мы живем?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Природа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4E2D8B">
        <w:trPr>
          <w:cantSplit/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Жизнь города и села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Здоровье и безопасность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4E2D8B">
        <w:trPr>
          <w:cantSplit/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Общение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4E2D8B">
        <w:trPr>
          <w:cantSplit/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Путешествия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4E2D8B">
        <w:trPr>
          <w:cantSplit/>
          <w:trHeight w:val="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keepNext/>
              <w:keepLines/>
              <w:spacing w:before="20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Итого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</w:tr>
    </w:tbl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3 класс (68 ч)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159"/>
        <w:gridCol w:w="1642"/>
        <w:gridCol w:w="109"/>
        <w:gridCol w:w="965"/>
        <w:gridCol w:w="568"/>
        <w:gridCol w:w="1135"/>
        <w:gridCol w:w="508"/>
        <w:gridCol w:w="1446"/>
        <w:gridCol w:w="1838"/>
      </w:tblGrid>
      <w:tr w:rsidR="004E2D8B">
        <w:trPr>
          <w:gridAfter w:val="2"/>
          <w:wAfter w:w="3284" w:type="dxa"/>
          <w:cantSplit/>
          <w:trHeight w:val="1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Наименование разделов и тем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Всего часов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том числе </w:t>
            </w:r>
            <w:proofErr w:type="gramStart"/>
            <w:r>
              <w:rPr>
                <w:rFonts w:eastAsia="Times New Roman" w:cs="Times New Roman"/>
              </w:rPr>
              <w:t>на</w:t>
            </w:r>
            <w:proofErr w:type="gramEnd"/>
            <w:r>
              <w:rPr>
                <w:rFonts w:eastAsia="Times New Roman" w:cs="Times New Roman"/>
              </w:rPr>
              <w:t>: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уроки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экскурсии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практические</w:t>
            </w:r>
          </w:p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работы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Как устроен мир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Эта удивительная природа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Мы и наше здоровье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Наша безопасность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Чему учит экономика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Путешествие по городам и странам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keepNext/>
              <w:keepLines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53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</w:tr>
    </w:tbl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 класс (68 ч)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159"/>
        <w:gridCol w:w="1642"/>
        <w:gridCol w:w="109"/>
        <w:gridCol w:w="965"/>
        <w:gridCol w:w="568"/>
        <w:gridCol w:w="1135"/>
        <w:gridCol w:w="508"/>
        <w:gridCol w:w="1334"/>
        <w:gridCol w:w="1950"/>
      </w:tblGrid>
      <w:tr w:rsidR="004E2D8B">
        <w:trPr>
          <w:gridAfter w:val="2"/>
          <w:wAfter w:w="3284" w:type="dxa"/>
          <w:cantSplit/>
          <w:trHeight w:val="1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Наименование разделов и тем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Всего часов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том числе </w:t>
            </w:r>
            <w:proofErr w:type="gramStart"/>
            <w:r>
              <w:rPr>
                <w:rFonts w:eastAsia="Times New Roman" w:cs="Times New Roman"/>
              </w:rPr>
              <w:t>на</w:t>
            </w:r>
            <w:proofErr w:type="gramEnd"/>
            <w:r>
              <w:rPr>
                <w:rFonts w:eastAsia="Times New Roman" w:cs="Times New Roman"/>
              </w:rPr>
              <w:t>: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уроки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экскурсии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практические</w:t>
            </w:r>
          </w:p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работы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Земля и человечество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Природа России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Родной край – часть большой страны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Страницы всемирной истории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Страницы истории Отечества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Современная Россия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2D8B">
        <w:trPr>
          <w:cantSplit/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keepNext/>
              <w:keepLines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</w:tr>
    </w:tbl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</w:p>
    <w:p w:rsidR="004E2D8B" w:rsidRDefault="004E2D8B">
      <w:pPr>
        <w:jc w:val="center"/>
        <w:rPr>
          <w:rFonts w:ascii="Calibri" w:eastAsia="Calibri" w:hAnsi="Calibri" w:cs="Calibri"/>
          <w:b/>
        </w:rPr>
      </w:pPr>
    </w:p>
    <w:p w:rsidR="004E2D8B" w:rsidRDefault="004E2D8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Содержание тем учебного курса</w:t>
      </w:r>
    </w:p>
    <w:p w:rsidR="004E2D8B" w:rsidRDefault="004E2D8B">
      <w:pPr>
        <w:spacing w:before="120" w:after="120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1 класс 66 часов</w:t>
      </w:r>
      <w:r>
        <w:rPr>
          <w:rFonts w:eastAsia="Times New Roman" w:cs="Times New Roman"/>
        </w:rPr>
        <w:t>.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Введение 1 ч.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  Учимся задавать вопросы. Знакомство с учебником и учебными пособиям</w:t>
      </w:r>
      <w:proofErr w:type="gramStart"/>
      <w:r>
        <w:rPr>
          <w:rFonts w:eastAsia="Times New Roman" w:cs="Times New Roman"/>
        </w:rPr>
        <w:t>и(</w:t>
      </w:r>
      <w:proofErr w:type="gramEnd"/>
      <w:r>
        <w:rPr>
          <w:rFonts w:eastAsia="Times New Roman" w:cs="Times New Roman"/>
        </w:rPr>
        <w:t xml:space="preserve">рабочей тетрадью, сборником тестов, атласом-определителем «От земли до неба», книгами для чтения). Постоянные персонажи </w:t>
      </w:r>
      <w:proofErr w:type="gramStart"/>
      <w:r>
        <w:rPr>
          <w:rFonts w:eastAsia="Times New Roman" w:cs="Times New Roman"/>
        </w:rPr>
        <w:t>учебника—Муравей</w:t>
      </w:r>
      <w:proofErr w:type="gramEnd"/>
      <w:r>
        <w:rPr>
          <w:rFonts w:eastAsia="Times New Roman" w:cs="Times New Roman"/>
        </w:rPr>
        <w:t xml:space="preserve"> Вопросик, Мудрая Черепаха. 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Что и кто? 20ч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Родина-это наша страна Россия и наша малая родина. Первоначальные сведения о народах России, её столице.  Москва-столица, её достопримечательности. 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        Мир вокруг нас, его многообразие. 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        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Части растения: корень, стебель, лист, цветок, плод с семенами. Знакомство с разнообразием плодов и семян.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Кто такие насекомые, рыбы, птицы, звери. Знакомство с разнообразием животных, их внешним строением.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4E2D8B" w:rsidRDefault="004E2D8B">
      <w:pPr>
        <w:ind w:left="70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Планета Земля, ее форма. Глобус — модель Земли. Суша и вода на Земле. Изображение нашей страны на глобусе.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Практические работы:</w:t>
      </w:r>
      <w:r>
        <w:rPr>
          <w:rFonts w:eastAsia="Times New Roman" w:cs="Times New Roman"/>
        </w:rPr>
        <w:t xml:space="preserve"> знакомство с разнообразием камней;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приемы работы с ним; знакомство с глобусом. </w:t>
      </w:r>
      <w:r>
        <w:rPr>
          <w:rFonts w:eastAsia="Times New Roman" w:cs="Times New Roman"/>
          <w:b/>
        </w:rPr>
        <w:t>Экскурсии:</w:t>
      </w:r>
      <w:r>
        <w:rPr>
          <w:rFonts w:eastAsia="Times New Roman" w:cs="Times New Roman"/>
        </w:rPr>
        <w:t xml:space="preserve"> знакомство со школой; знакомство с дорогой от дома до школы и правилами безопасности в пути.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Как, откуда и куда? 12 ч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       Семья-это самые близкие люди. Что объединяет членов семьи. Имена, Отчества, Фамилии членов семьи. Жизнь семьи.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Роль электричества в быту. Откуда в наш дом приходит электричество. Правила безопасного обращения с электроприборами. 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Изучение свойств снега и льда. Откуда берутся снег и лед.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Откуда берутся бытовой мусор и вещества, загрязняющие окружающую среду. Как сделать Землю чище.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Практические работы:</w:t>
      </w:r>
      <w:r>
        <w:rPr>
          <w:rFonts w:eastAsia="Times New Roman" w:cs="Times New Roman"/>
        </w:rPr>
        <w:t xml:space="preserve"> сборка простейшей электрической цепи; изучение свойств снега и льда; отработка простейших приемов  ухода  за  комнатными  растениями;   изготовление  простейшей кормушки для птиц.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Проект:</w:t>
      </w:r>
      <w:r>
        <w:rPr>
          <w:rFonts w:eastAsia="Times New Roman" w:cs="Times New Roman"/>
        </w:rPr>
        <w:t> «Моя семья»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Где и когда?11 ч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Условия интересной и успешной учёбы, хорошее оснащение классного помещения, дружный коллектив класса, взаимопомощь одноклассника доверительное отношение с учителем. Обращение к учителю.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Представление о времени. Настоящее, прошлое, будущее. Дни недели и времена года.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Холодные и жаркие районы Земли. Их обитатели.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Перелетные птицы. Где они зимуют и как ученые узнали об этом.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Одежда людей в прошлом и теперь.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       История велосипеда, его устройство. Велосипед в твоей жизни. Правила безопасного обращения с велосипедом.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Профессии взрослых. Кем ты хочешь стать. Каким может быть окружающий мир в будущем. Зависит ли это от тебя.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Проект</w:t>
      </w:r>
      <w:r>
        <w:rPr>
          <w:rFonts w:eastAsia="Times New Roman" w:cs="Times New Roman"/>
        </w:rPr>
        <w:t>: «Мой класс и моя школа»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Почему и зачем? 22 ч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        Почему  идет дождь  и  дует  ветер.  Роль дождя  и  ветра в жизни растений, животных, человека.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Звуки окружающего мира. Почему бывает эхо. Как беречь уши.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Цвета радуги. Почему радуга разноцветная.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Почему в лесу нужно соблюдать тишину. Почему не нужно рвать цветы и ловить бабочек.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Зачем мы спим ночью. Правила подготовки ко сну.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Поезд и железная дорога. Поезда метро, пригородные поезда, поезда дальнего следования.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Назначение самолетов. Устройство самолета. Самолеты в прошлом и теперь.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Назначение судов. Устройство судна. Спасательные средства на корабле.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Зачем летают в космос. Искусственные спутники Земли, их назначение. Космические станции.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Практическая работа</w:t>
      </w:r>
      <w:r>
        <w:rPr>
          <w:rFonts w:eastAsia="Times New Roman" w:cs="Times New Roman"/>
        </w:rPr>
        <w:t>: простейшие правила гигиены (чистка зубов, мытье рук и др.).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       Как мы находили ответы на свои вопросы. Роль наблюдений, опытов, книг и других источников информации в познании окружающего мира.                         </w:t>
      </w:r>
      <w:r>
        <w:rPr>
          <w:rFonts w:eastAsia="Times New Roman" w:cs="Times New Roman"/>
          <w:b/>
        </w:rPr>
        <w:t>Проект</w:t>
      </w:r>
      <w:r>
        <w:rPr>
          <w:rFonts w:eastAsia="Times New Roman" w:cs="Times New Roman"/>
        </w:rPr>
        <w:t>: «Мои домашние питомцы».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 класс (68 ч)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Где мы живем (4 ч)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Родная страна. Имя родной страны - Россия, или Российская федерация. Государственные символы РФ: герб, флаг, гимн. Россия – многонациональная страна. Государственный язык.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Город и село. Характерные особенности городских и сельских поселений. Преимущественные занятия жителей города и села. Типы жилых построек в городе и селе. Проект «Родной город (село)». Подготовка к выполнению проекта: знакомство с материалами учебника, распределение заданий, обсуждение способов и сроков работы. 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Природа и рукотворный мир. Объекты природы и предметы рукотворного мира. Наше отношение к миру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Проверим и оценим свои достижения по разделу «Где мы живем». Проверка знаний и умений. Формирование адекватной оценки своих достижений.</w:t>
      </w:r>
    </w:p>
    <w:p w:rsidR="004E2D8B" w:rsidRDefault="004E2D8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Обучающиеся научатся: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-</w:t>
      </w:r>
      <w:r>
        <w:rPr>
          <w:rFonts w:eastAsia="Times New Roman" w:cs="Times New Roman"/>
        </w:rPr>
        <w:t xml:space="preserve"> различать государственные  символы России от символов других стран, различать национальные языки;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объяснять характерные особенности городских и сельских поселений; 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-собирать информацию для проекта; 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-описывать предметы на основе предложенного плана;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-оценивать собственное отношение к окружающему миру; 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-различать объекты природы и предметы рукотворного мира;</w:t>
      </w:r>
    </w:p>
    <w:p w:rsidR="004E2D8B" w:rsidRDefault="004E2D8B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- оценивать свои достижения.</w:t>
      </w:r>
    </w:p>
    <w:p w:rsidR="004E2D8B" w:rsidRDefault="004E2D8B">
      <w:pPr>
        <w:spacing w:line="360" w:lineRule="auto"/>
        <w:jc w:val="both"/>
        <w:rPr>
          <w:rFonts w:eastAsia="Times New Roman" w:cs="Times New Roman"/>
          <w:b/>
        </w:rPr>
      </w:pPr>
      <w:proofErr w:type="gramStart"/>
      <w:r>
        <w:rPr>
          <w:rFonts w:eastAsia="Times New Roman" w:cs="Times New Roman"/>
          <w:b/>
        </w:rPr>
        <w:t>Обучающие</w:t>
      </w:r>
      <w:proofErr w:type="gramEnd"/>
      <w:r>
        <w:rPr>
          <w:rFonts w:eastAsia="Times New Roman" w:cs="Times New Roman"/>
          <w:b/>
        </w:rPr>
        <w:t xml:space="preserve"> получать возможность научиться: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извлекать из различных источников сведения о гербе своего региона, о родном селе;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-осознавать ценность природы и необходимость нести ответственность за её сохранение.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Экскурсия</w:t>
      </w:r>
      <w:r>
        <w:rPr>
          <w:rFonts w:eastAsia="Times New Roman" w:cs="Times New Roman"/>
        </w:rPr>
        <w:t>: «Природа и рукотворный мир»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Природа (20 ч)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Заглянем в кладовые земли. Горные породы и минералы. Гранит и его состав. Как люди используют богатства земных кладовых.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Воздух и вода, их значение для растений, животных, человека. Загрязнение воздуха и воды. Защита воздуха и воды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от загрязнения.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Красная книга России: знакомство с отдельными растениями и животными и мерами их охраны.</w:t>
      </w:r>
    </w:p>
    <w:p w:rsidR="004E2D8B" w:rsidRDefault="004E2D8B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Экскурсии: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Живая и неживая природа. Осенние изменения в природе.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Практические работы: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  <w:b/>
        </w:rPr>
      </w:pPr>
    </w:p>
    <w:p w:rsidR="004E2D8B" w:rsidRDefault="004E2D8B">
      <w:pPr>
        <w:spacing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Обучающиеся научатся: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-</w:t>
      </w:r>
      <w:r>
        <w:rPr>
          <w:rFonts w:eastAsia="Times New Roman" w:cs="Times New Roman"/>
        </w:rPr>
        <w:t xml:space="preserve"> различать объекты живой и неживой природы;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-узнавать изученные объекты живой и неживой природы; 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-измерять температуру воздуха, тела человека;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-</w:t>
      </w:r>
      <w:r>
        <w:rPr>
          <w:rFonts w:eastAsia="Times New Roman" w:cs="Times New Roman"/>
        </w:rPr>
        <w:t xml:space="preserve"> наблюдать и описывать состояние погоды, записывать температуру воздуха, выбирать одежду по погоде;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-рассказывать о характерных признаках осени в неживой и живой  природе, показывать связь между ними;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различать изученные созвездия, узнают несколько новых созвездий;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различать составные части гранита, а также горные породы и минералы;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рассказывать по схеме о загрязнении и охране воздуха и воды;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делить растения по группам, выделять и сравнивать признаки этих групп;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-делить животных по группам, выделять и сравнивать признаки этих групп, находить новую информацию в рассказах о животных;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сравнивать и различать дикорастущие и культурные растения;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различать диких и домашних животных, рассказывать о значении домашних животных для человека;</w:t>
      </w:r>
    </w:p>
    <w:p w:rsidR="004E2D8B" w:rsidRDefault="004E2D8B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- выявлять причины исчезновения изучаемых растений и животных.</w:t>
      </w:r>
    </w:p>
    <w:p w:rsidR="004E2D8B" w:rsidRDefault="004E2D8B">
      <w:pPr>
        <w:spacing w:line="360" w:lineRule="auto"/>
        <w:jc w:val="both"/>
        <w:rPr>
          <w:rFonts w:eastAsia="Times New Roman" w:cs="Times New Roman"/>
          <w:b/>
        </w:rPr>
      </w:pPr>
      <w:proofErr w:type="gramStart"/>
      <w:r>
        <w:rPr>
          <w:rFonts w:eastAsia="Times New Roman" w:cs="Times New Roman"/>
          <w:b/>
        </w:rPr>
        <w:t>Обучающие</w:t>
      </w:r>
      <w:proofErr w:type="gramEnd"/>
      <w:r>
        <w:rPr>
          <w:rFonts w:eastAsia="Times New Roman" w:cs="Times New Roman"/>
          <w:b/>
        </w:rPr>
        <w:t xml:space="preserve"> получать возможность научиться: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-осознавать ценность природы и необходимость нести ответственность за её сохранение;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обнаруживать связи между живой и неживой природой;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составлять план рассказа и рассказывать по плану;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осознавать ценность природы;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- моделировать созвездия;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составлять собственную коллекцию;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осознавать роль растений в жизни человека;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находить информацию в учебнике и дополнительной литературе и использовать её для сообщения.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Жизнь города и села (10 ч)</w:t>
      </w:r>
    </w:p>
    <w:p w:rsidR="004E2D8B" w:rsidRDefault="004E2D8B">
      <w:pPr>
        <w:spacing w:line="100" w:lineRule="atLeast"/>
        <w:ind w:firstLine="70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Что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такое экономика. </w:t>
      </w:r>
      <w:proofErr w:type="gramStart"/>
      <w:r>
        <w:rPr>
          <w:rFonts w:eastAsia="Times New Roman" w:cs="Times New Roman"/>
          <w:color w:val="000000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>
        <w:rPr>
          <w:rFonts w:eastAsia="Times New Roman" w:cs="Times New Roman"/>
          <w:color w:val="000000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Магазины города, села (изучается по усмотрению учителя).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Культура и образование в нашем крае: музеи, театры, школы, вузы и   т. д. (по выбору учителя).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Сезонные изменения в природе: зимние явления. Экологические связи в зимнем лесу.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Экскурсии: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Зимние изменения в природе. Знакомство с достопримечательностями родного города.</w:t>
      </w:r>
    </w:p>
    <w:p w:rsidR="004E2D8B" w:rsidRDefault="004E2D8B">
      <w:pPr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Обучающиеся научатся: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</w:rPr>
        <w:t xml:space="preserve"> объяснять, что такое экономика, и называть её составные части;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классифицировать предметы по характеру материала; 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-бережно относиться к вещам;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классифицировать транспортные средства;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</w:rPr>
        <w:t xml:space="preserve"> различать учреждения культуры и образования и проводить соответствующие примеры;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определять названия профессий по характеру деятельности, узнают о профессии своих родителей и старших членов семьи;</w:t>
      </w:r>
    </w:p>
    <w:p w:rsidR="004E2D8B" w:rsidRDefault="004E2D8B">
      <w:pPr>
        <w:rPr>
          <w:rFonts w:eastAsia="Times New Roman" w:cs="Times New Roman"/>
        </w:rPr>
      </w:pPr>
      <w:r>
        <w:rPr>
          <w:rFonts w:eastAsia="Times New Roman" w:cs="Times New Roman"/>
        </w:rPr>
        <w:t>- наблюдать за зимними природными явлениями.</w:t>
      </w:r>
    </w:p>
    <w:p w:rsidR="004E2D8B" w:rsidRDefault="004E2D8B">
      <w:pPr>
        <w:rPr>
          <w:rFonts w:eastAsia="Times New Roman" w:cs="Times New Roman"/>
          <w:b/>
          <w:color w:val="000000"/>
        </w:rPr>
      </w:pPr>
      <w:proofErr w:type="gramStart"/>
      <w:r>
        <w:rPr>
          <w:rFonts w:eastAsia="Times New Roman" w:cs="Times New Roman"/>
          <w:b/>
          <w:color w:val="000000"/>
        </w:rPr>
        <w:t>Обучающиеся</w:t>
      </w:r>
      <w:proofErr w:type="gramEnd"/>
      <w:r>
        <w:rPr>
          <w:rFonts w:eastAsia="Times New Roman" w:cs="Times New Roman"/>
          <w:b/>
          <w:color w:val="000000"/>
        </w:rPr>
        <w:t xml:space="preserve"> получат возможность научиться: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</w:rPr>
        <w:t xml:space="preserve"> осознавать сопричастность членов семьи к областям экономики страны;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изображать производственные цепочки с помощью моделей;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осознавать необходимость посещения культурных учреждений, извлекать из текста нужную информацию;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проводить исследования.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Здоровье и безопасность (9 ч)</w:t>
      </w:r>
    </w:p>
    <w:p w:rsidR="004E2D8B" w:rsidRDefault="004E2D8B">
      <w:pPr>
        <w:spacing w:line="100" w:lineRule="atLeast"/>
        <w:rPr>
          <w:rFonts w:eastAsia="Times New Roman" w:cs="Times New Roman"/>
          <w:b/>
        </w:rPr>
      </w:pP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Практическая работа: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Отработка правил перехода улицы.</w:t>
      </w:r>
    </w:p>
    <w:p w:rsidR="004E2D8B" w:rsidRDefault="004E2D8B">
      <w:pPr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Обучающиеся научатся: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</w:rPr>
        <w:t xml:space="preserve"> называть и показывать внешние части тела человека, осознавать необходимость безопасного и здорового образа жизни;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</w:rPr>
        <w:t xml:space="preserve"> осознавать необходимость безопасного и здорового образа жизни, соблюдения режима дня;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</w:rPr>
        <w:t xml:space="preserve"> узнавать дорожные знаки и объяснять, что они обозначают, осознают необходимость соблюдения правил дорожного движения;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</w:rPr>
        <w:t xml:space="preserve"> соблюдать изученные правила безопасности, осознавать необходимость соблюдения правил дорожного движения;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-избегать опасности на воде и в лесу; 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-запомнят правила поведения во время купания;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предвидеть опасность; 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-запомнят правила поведения при контакте с незнакомцами.</w:t>
      </w:r>
    </w:p>
    <w:p w:rsidR="004E2D8B" w:rsidRDefault="004E2D8B">
      <w:pPr>
        <w:spacing w:line="360" w:lineRule="auto"/>
        <w:rPr>
          <w:rFonts w:eastAsia="Times New Roman" w:cs="Times New Roman"/>
          <w:b/>
          <w:color w:val="000000"/>
        </w:rPr>
      </w:pPr>
      <w:proofErr w:type="gramStart"/>
      <w:r>
        <w:rPr>
          <w:rFonts w:eastAsia="Times New Roman" w:cs="Times New Roman"/>
          <w:b/>
          <w:color w:val="000000"/>
        </w:rPr>
        <w:t>Обучающиеся</w:t>
      </w:r>
      <w:proofErr w:type="gramEnd"/>
      <w:r>
        <w:rPr>
          <w:rFonts w:eastAsia="Times New Roman" w:cs="Times New Roman"/>
          <w:b/>
          <w:color w:val="000000"/>
        </w:rPr>
        <w:t xml:space="preserve"> получат возможность научиться: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извлекать из текста </w:t>
      </w:r>
      <w:proofErr w:type="gramStart"/>
      <w:r>
        <w:rPr>
          <w:rFonts w:eastAsia="Times New Roman" w:cs="Times New Roman"/>
        </w:rPr>
        <w:t>нужную</w:t>
      </w:r>
      <w:proofErr w:type="gramEnd"/>
      <w:r>
        <w:rPr>
          <w:rFonts w:eastAsia="Times New Roman" w:cs="Times New Roman"/>
        </w:rPr>
        <w:t xml:space="preserve"> информации;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формулировать правила личной гигиены;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применять изученные правила дорожного движения.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Общение (7 ч)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Труд и отдых в семье. Внимательные и заботливые отношения между членами семьи. Имена и отчества родителей.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Школьные товарищи, друзья, совместные учеба, игры, отдых. Взаимоотношения мальчиков и девочек.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Практическая работа: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Отработка основных правил этикета.</w:t>
      </w:r>
    </w:p>
    <w:p w:rsidR="004E2D8B" w:rsidRDefault="004E2D8B">
      <w:pPr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Обучающиеся научатся: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lastRenderedPageBreak/>
        <w:t>-</w:t>
      </w:r>
      <w:r>
        <w:rPr>
          <w:rFonts w:eastAsia="Times New Roman" w:cs="Times New Roman"/>
        </w:rPr>
        <w:t xml:space="preserve"> объяснять, что  такое культура общения;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составлять родословное древо своей  семьи;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обсуждать вопрос о культуре общения в школе; 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-осознают себя членами классного коллектива;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использовать «вежливые» слова в общении с другими людьми;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формулировать правила этикета.</w:t>
      </w:r>
    </w:p>
    <w:p w:rsidR="004E2D8B" w:rsidRDefault="004E2D8B">
      <w:pPr>
        <w:spacing w:line="360" w:lineRule="auto"/>
        <w:rPr>
          <w:rFonts w:eastAsia="Times New Roman" w:cs="Times New Roman"/>
          <w:b/>
          <w:color w:val="000000"/>
        </w:rPr>
      </w:pPr>
      <w:proofErr w:type="gramStart"/>
      <w:r>
        <w:rPr>
          <w:rFonts w:eastAsia="Times New Roman" w:cs="Times New Roman"/>
          <w:b/>
          <w:color w:val="000000"/>
        </w:rPr>
        <w:t>Обучающиеся</w:t>
      </w:r>
      <w:proofErr w:type="gramEnd"/>
      <w:r>
        <w:rPr>
          <w:rFonts w:eastAsia="Times New Roman" w:cs="Times New Roman"/>
          <w:b/>
          <w:color w:val="000000"/>
        </w:rPr>
        <w:t xml:space="preserve"> получат возможность научиться: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осознавать ценность традиций своей семьи;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собирать информацию;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оценивать с нравственных позиций формы поведения, которые допустимы или недопустимы в школе;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применять правила вежливости на практике;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осознавать необходимость культурного поведения в гостях, за столом.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Путешествия (18 ч)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Горизонт. Линия горизонта. Основные стороны горизонта, их определение по компасу.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Формы земной поверхности: равнины и горы, холмы, овраги. </w:t>
      </w:r>
      <w:proofErr w:type="gramStart"/>
      <w:r>
        <w:rPr>
          <w:rFonts w:eastAsia="Times New Roman" w:cs="Times New Roman"/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Сезонные изменения в природе: весенние и летние явления. Бережное отношение к природе весной и летом.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Знакомство с другими городами нашей страны (изучается по усмотрению учителя).</w:t>
      </w:r>
    </w:p>
    <w:p w:rsidR="004E2D8B" w:rsidRDefault="004E2D8B">
      <w:pPr>
        <w:spacing w:line="100" w:lineRule="atLeast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Карта мира. Материки и океаны. Страны мира.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Экскурсии: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Весенние изменения в природе. Формы земной поверхности родного края. Водоемы родного края.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Практические работы: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Определение сторон горизонта по компасу. Основные приемы чтения карты.</w:t>
      </w:r>
    </w:p>
    <w:p w:rsidR="004E2D8B" w:rsidRDefault="004E2D8B">
      <w:pPr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Обучающиеся научатся: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-</w:t>
      </w:r>
      <w:r>
        <w:rPr>
          <w:rFonts w:eastAsia="Times New Roman" w:cs="Times New Roman"/>
        </w:rPr>
        <w:t xml:space="preserve"> различать стороны горизонта и обозначать их на схеме;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ориентироваться на местности с помощью компаса, по местным признакам;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различать формы земной поверхности;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называть части реки;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наблюдать за состоянием погоды, за весенними явлениями природы;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оценивать воздействие пробуждения природы на человека;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называть основные достопримечательности столицы;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находить, называть и показывать на глобусе и карте мира океаны и материки; </w:t>
      </w:r>
    </w:p>
    <w:p w:rsidR="004E2D8B" w:rsidRDefault="004E2D8B">
      <w:pPr>
        <w:spacing w:after="120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-осознают масштабность нашей планеты, а себя – её жителями.</w:t>
      </w:r>
    </w:p>
    <w:p w:rsidR="004E2D8B" w:rsidRDefault="004E2D8B">
      <w:pPr>
        <w:spacing w:after="120" w:line="360" w:lineRule="auto"/>
        <w:rPr>
          <w:rFonts w:eastAsia="Times New Roman" w:cs="Times New Roman"/>
          <w:b/>
          <w:color w:val="000000"/>
        </w:rPr>
      </w:pPr>
      <w:proofErr w:type="gramStart"/>
      <w:r>
        <w:rPr>
          <w:rFonts w:eastAsia="Times New Roman" w:cs="Times New Roman"/>
          <w:b/>
          <w:color w:val="000000"/>
        </w:rPr>
        <w:lastRenderedPageBreak/>
        <w:t>Обучающиеся</w:t>
      </w:r>
      <w:proofErr w:type="gramEnd"/>
      <w:r>
        <w:rPr>
          <w:rFonts w:eastAsia="Times New Roman" w:cs="Times New Roman"/>
          <w:b/>
          <w:color w:val="000000"/>
        </w:rPr>
        <w:t xml:space="preserve"> получат возможность научиться: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-</w:t>
      </w:r>
      <w:r>
        <w:rPr>
          <w:rFonts w:eastAsia="Times New Roman" w:cs="Times New Roman"/>
        </w:rPr>
        <w:t xml:space="preserve"> работать с текстом;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использовать полученные знания в жизни;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работать со схемой;</w:t>
      </w:r>
    </w:p>
    <w:p w:rsidR="004E2D8B" w:rsidRDefault="004E2D8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- замечать и ценить красоту природы;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рассказывать о своих наблюдениях в природе родного края;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-сравнивать изображение нашей страны на глобусе и на карте.</w:t>
      </w:r>
    </w:p>
    <w:p w:rsidR="004E2D8B" w:rsidRDefault="004E2D8B">
      <w:pPr>
        <w:spacing w:line="100" w:lineRule="atLeast"/>
        <w:jc w:val="both"/>
        <w:rPr>
          <w:rFonts w:eastAsia="Times New Roman" w:cs="Times New Roman"/>
        </w:rPr>
      </w:pP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3 класс 68 ч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Как устроен мир (6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E2D8B" w:rsidRDefault="004E2D8B">
      <w:pPr>
        <w:tabs>
          <w:tab w:val="left" w:pos="885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Экскурсия: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Что нас окружает?</w:t>
      </w:r>
    </w:p>
    <w:p w:rsidR="004E2D8B" w:rsidRDefault="004E2D8B">
      <w:pPr>
        <w:tabs>
          <w:tab w:val="left" w:pos="885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Проект: «Богатства, отданные людям»</w:t>
      </w:r>
      <w:r>
        <w:rPr>
          <w:rFonts w:eastAsia="Times New Roman" w:cs="Times New Roman"/>
        </w:rPr>
        <w:tab/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Эта удивительная природа (18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Тела, вещества, частицы. Разнообразие веществ. Твердые вещества, жидкости и газы.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Животные, их разнообразие. Группы животных (насекомые,   рыбы,   земноводные,   пресмыкающиеся,   птицы,   звери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и др.)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 xml:space="preserve">Экскурсии: </w:t>
      </w:r>
      <w:r>
        <w:rPr>
          <w:rFonts w:eastAsia="Times New Roman" w:cs="Times New Roman"/>
        </w:rPr>
        <w:t>Разнообразие растений. Разнообразие животных.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Практические работы: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Мы и наше здоровье (10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>
        <w:rPr>
          <w:rFonts w:eastAsia="Times New Roman" w:cs="Times New Roman"/>
          <w:color w:val="000000"/>
        </w:rPr>
        <w:t>Органы чувств (зрение, слух, обоняние, вкус, осязание), их значение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и гигиена.</w:t>
      </w:r>
      <w:proofErr w:type="gramEnd"/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4E2D8B" w:rsidRDefault="004E2D8B">
      <w:pPr>
        <w:ind w:left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Дыхательная и кровеносная системы, их роль в организме.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Практические работы: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Знакомство с внешним строением кожи. Подсчет ударов пульса.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Наша безопасность (7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>
        <w:rPr>
          <w:rFonts w:eastAsia="Times New Roman" w:cs="Times New Roman"/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4E2D8B" w:rsidRDefault="004E2D8B">
      <w:pPr>
        <w:ind w:left="283" w:firstLine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Экскурсия: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Дорожные знаки в окрестностях школы.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Чему учит экономика (12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Потребности  людей.   Какие  потребности  удовлетворяет экономика. Что такое товары и услуги.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общества в XXI веке.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Практические работы: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Полезные ископаемые. Знакомство с культурными растениями. Знакомство с различными монетами.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Путешествие по городам и странам (15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Страны, граничащие с Россией, – наши ближайшие соседи.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4E2D8B" w:rsidRDefault="004E2D8B">
      <w:pPr>
        <w:ind w:firstLine="72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Проект «Музей путешествий».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 класс (68 ч)</w:t>
      </w:r>
    </w:p>
    <w:p w:rsidR="004E2D8B" w:rsidRDefault="004E2D8B">
      <w:pPr>
        <w:ind w:firstLine="720"/>
        <w:jc w:val="both"/>
        <w:rPr>
          <w:rFonts w:eastAsia="Times New Roman" w:cs="Times New Roman"/>
          <w:b/>
        </w:rPr>
      </w:pP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Земля и человечество (9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«книга» природы.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живую природу.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Миг глазами историка. Что изучает история. Исторические источники. Счет лет в истории. Историческая карта.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Практические работы: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Природа России</w:t>
      </w:r>
      <w:r>
        <w:rPr>
          <w:rFonts w:ascii="Calibri" w:eastAsia="Calibri" w:hAnsi="Calibri" w:cs="Calibri"/>
          <w:b/>
          <w:color w:val="000000"/>
        </w:rPr>
        <w:t xml:space="preserve"> (</w:t>
      </w:r>
      <w:r>
        <w:rPr>
          <w:rFonts w:eastAsia="Times New Roman" w:cs="Times New Roman"/>
          <w:b/>
          <w:color w:val="000000"/>
        </w:rPr>
        <w:t>10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Природные зоны  нашей  страны: 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 xml:space="preserve">Экскурсия: </w:t>
      </w:r>
      <w:r>
        <w:rPr>
          <w:rFonts w:eastAsia="Times New Roman" w:cs="Times New Roman"/>
        </w:rPr>
        <w:t>Лес и человек.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Практические работы: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Родной край – часть большой страны (15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Наш край на карте Родины. Карта родного края.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Ознакомление с важнейшими видами почв края (подзолистые, черноземные и т. д.). Охрана почв в нашем крае.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Экскурсия: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Поверхность нашего края.</w:t>
      </w:r>
    </w:p>
    <w:p w:rsidR="004E2D8B" w:rsidRDefault="004E2D8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Практические работы: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Страницы всемирной истории (5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>
        <w:rPr>
          <w:rFonts w:eastAsia="Times New Roman" w:cs="Times New Roman"/>
          <w:color w:val="000000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>
        <w:rPr>
          <w:rFonts w:eastAsia="Times New Roman" w:cs="Times New Roman"/>
          <w:color w:val="000000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 xml:space="preserve">Экскурсия: </w:t>
      </w:r>
      <w:r>
        <w:rPr>
          <w:rFonts w:eastAsia="Times New Roman" w:cs="Times New Roman"/>
        </w:rPr>
        <w:t>Мир древности: экскурсия в краеведческий музей.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Страницы истории Отечества (20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Кто такие славяне. Восточные славяне. Природные условия жизни восточных славян, их быт, нравы, верования.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Куликовская битва.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Иван Третий. Образование единого Русского государства. Культура, быт и нравы страны в XIII – XV вв.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Россия в XIX – начале XX в. Отечественная война 1812 г. Бородинское сражение. М. И. Кутузов. Царь-освободитель Александр Второй. Культура, быт и нравы России в XIX – начале XX в.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Россия в XX в. Участие России в Первой мировой войне. Николай Второй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Преобразования в России в 90-е гг. XX в. Культура России в XX в.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  <w:color w:val="000000"/>
        </w:rPr>
        <w:t>Экскурсия: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</w:rPr>
        <w:t>Во времена Древней Руси</w:t>
      </w:r>
    </w:p>
    <w:p w:rsidR="004E2D8B" w:rsidRDefault="004E2D8B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Современная Россия (9 ч)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Государственное устройство России: Президент, Федеральное собрание, Правительство.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Государственная символика нашей страны (флаг, герб, гимн). Государственные праздники.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Многонациональный состав населения России.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4E2D8B" w:rsidRDefault="004E2D8B">
      <w:pPr>
        <w:jc w:val="both"/>
        <w:rPr>
          <w:rFonts w:eastAsia="Times New Roman" w:cs="Times New Roman"/>
        </w:rPr>
      </w:pP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4E2D8B" w:rsidRDefault="004E2D8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Планируемые результаты (предметные, </w:t>
      </w:r>
      <w:proofErr w:type="spellStart"/>
      <w:r>
        <w:rPr>
          <w:rFonts w:eastAsia="Times New Roman" w:cs="Times New Roman"/>
          <w:b/>
        </w:rPr>
        <w:t>метапредметные</w:t>
      </w:r>
      <w:proofErr w:type="spellEnd"/>
      <w:r>
        <w:rPr>
          <w:rFonts w:eastAsia="Times New Roman" w:cs="Times New Roman"/>
          <w:b/>
        </w:rPr>
        <w:t xml:space="preserve">, личностные) 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на конец обучения в 3 классе</w:t>
      </w:r>
    </w:p>
    <w:p w:rsidR="004E2D8B" w:rsidRDefault="004E2D8B">
      <w:pPr>
        <w:spacing w:before="100" w:after="100"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Предметные результаты</w:t>
      </w:r>
    </w:p>
    <w:p w:rsidR="004E2D8B" w:rsidRDefault="004E2D8B">
      <w:pPr>
        <w:spacing w:before="100" w:after="100" w:line="100" w:lineRule="atLeast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Обучающийся научится:</w:t>
      </w:r>
    </w:p>
    <w:p w:rsidR="004E2D8B" w:rsidRDefault="004E2D8B">
      <w:pPr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находить на карте города Золотого кольца России, приводить примеры достопримечательностей этих городов;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осознавать необходимость бережного отношения к памятникам истории и культуры;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находить на карте страны — соседи России и их столицы;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определять  и кратко характеризовать место человека в окружающем мире;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осознавать и раскрывать ценность природы для людей, необходимость ответственного отношения к природе;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тела, вещества, частицы, описывать изученные вещества;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проводить наблюдения и ставить опыты, используя лабораторное оборудование;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классифицировать объекты живой природы, относя их к определённым царствам и другим изученным группам; особенно опасны, предвидеть скрытую опасность и избегать её;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соблюдать правила безопасного поведения в природе;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находить на карте города Золотого кольца России, приводить примеры достопримечательностей этих городов;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осознавать необходимость бережного отношения к памятникам истории и культуры;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находить на карте страны — соседи России и их столицы;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определять  и кратко характеризовать место человека в окружающем мире;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осознавать и раскрывать ценность природы для людей, необходимость ответственного отношения к природе;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тела, вещества, частицы, описывать изученные вещества;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проводить наблюдения и ставить опыты, используя лабораторное оборудование;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классифицировать объекты живой природы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пользоваться атласом-определителем для распознавания природных объектов; 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приводить примеры растений и животных из Красной книги России;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устанавливать связь между строением и работой различных органов и систем органов человека;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оказывать первую помощь при несложных несчастных случаях;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вырабатывать правильную осанку;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выполнять правила рационального питания, закаливания, предупреждения болезней;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понимать необходимость здорового образа жизни и соблюдать соответствующие правила;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правильно вести себя при пожаре, аварии водопровода, утечке газа;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понимать, какие места вокруг нас могут быть особенно опасны, предвидеть скрытую опасность и избегать её;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соблюдать правила безопасного поведения в природе;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раскрывать роль экономики в нашей жизни;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осознавать значение природных бога</w:t>
      </w:r>
      <w:proofErr w:type="gramStart"/>
      <w:r>
        <w:rPr>
          <w:rFonts w:eastAsia="Times New Roman" w:cs="Times New Roman"/>
        </w:rPr>
        <w:t>тств в х</w:t>
      </w:r>
      <w:proofErr w:type="gramEnd"/>
      <w:r>
        <w:rPr>
          <w:rFonts w:eastAsia="Times New Roman" w:cs="Times New Roman"/>
        </w:rPr>
        <w:t>озяйственной деятельности человека, необходимость бережного отношения  к природным богатствам;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различать отрасли экономики, обнаруживать взаимосвязи между ними;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понимать роль денег в экономике, различать денежные единицы некоторых стран;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объяснять, что такое государственный бюджет, осознавать необходимость уплаты налогов гражданами страны;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понимать, как ведётся хозяйство семьи;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обнаруживать связи между экономикой и экологией, строить простейшие экологические прогнозы;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4E2D8B" w:rsidRDefault="004E2D8B">
      <w:pPr>
        <w:numPr>
          <w:ilvl w:val="0"/>
          <w:numId w:val="7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4E2D8B" w:rsidRDefault="004E2D8B">
      <w:pPr>
        <w:jc w:val="center"/>
        <w:rPr>
          <w:rFonts w:eastAsia="Times New Roman" w:cs="Times New Roman"/>
          <w:b/>
          <w:u w:val="single"/>
        </w:rPr>
      </w:pPr>
      <w:proofErr w:type="spellStart"/>
      <w:r>
        <w:rPr>
          <w:rFonts w:eastAsia="Times New Roman" w:cs="Times New Roman"/>
          <w:b/>
        </w:rPr>
        <w:t>Метапредметные</w:t>
      </w:r>
      <w:proofErr w:type="spellEnd"/>
      <w:r>
        <w:rPr>
          <w:rFonts w:eastAsia="Times New Roman" w:cs="Times New Roman"/>
          <w:b/>
        </w:rPr>
        <w:t xml:space="preserve"> результаты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u w:val="single"/>
        </w:rPr>
        <w:t>Регулятивные</w:t>
      </w:r>
    </w:p>
    <w:p w:rsidR="004E2D8B" w:rsidRDefault="004E2D8B">
      <w:pPr>
        <w:rPr>
          <w:rFonts w:eastAsia="Times New Roman" w:cs="Times New Roman"/>
        </w:rPr>
      </w:pPr>
      <w:r>
        <w:rPr>
          <w:rFonts w:eastAsia="Times New Roman" w:cs="Times New Roman"/>
          <w:i/>
        </w:rPr>
        <w:t>Обучающийся научится</w:t>
      </w:r>
      <w:r>
        <w:rPr>
          <w:rFonts w:eastAsia="Times New Roman" w:cs="Times New Roman"/>
        </w:rPr>
        <w:t>: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понимать учебную задачу, сформулированную самостоятельно и уточнённую учителем;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выделять из темы урока известные и неизвестные знания и умения;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планировать свои действия в течение урока;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соотносить выполнение работы с алгоритмом и результатом;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контролировать и корректировать своё поведение с учётом установленных правил;</w:t>
      </w:r>
    </w:p>
    <w:p w:rsidR="004E2D8B" w:rsidRDefault="004E2D8B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сотрудничестве с учителем ставить новые учебные задачи.</w:t>
      </w:r>
    </w:p>
    <w:p w:rsidR="004E2D8B" w:rsidRDefault="004E2D8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 </w:t>
      </w:r>
    </w:p>
    <w:p w:rsidR="004E2D8B" w:rsidRDefault="004E2D8B">
      <w:pPr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Познавательные</w:t>
      </w:r>
    </w:p>
    <w:p w:rsidR="004E2D8B" w:rsidRDefault="004E2D8B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Обучающийся научится: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выделять существенную информацию из литературы разных типов (справочной и научно-познавательной);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классифицировать объекты по заданным (главным) критериям;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сравнивать объекты по различным признакам;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устанавливать причинно-следственные связи между явлениями, объектами;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4E2D8B" w:rsidRDefault="004E2D8B">
      <w:pPr>
        <w:numPr>
          <w:ilvl w:val="0"/>
          <w:numId w:val="9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4E2D8B" w:rsidRDefault="004E2D8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 </w:t>
      </w:r>
    </w:p>
    <w:p w:rsidR="004E2D8B" w:rsidRDefault="004E2D8B">
      <w:pPr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Коммуникативные</w:t>
      </w:r>
    </w:p>
    <w:p w:rsidR="004E2D8B" w:rsidRDefault="004E2D8B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Обучающийся научится: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включаться в диалог и коллективное обсуждение с учителем и сверстниками, проблем и вопросов;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формулировать ответы на вопросы;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договариваться и приходить к общему решению в совместной деятельности;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высказывать мотивированное, аргументированное суждение по теме урока;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проявлять стремление ладить с собеседниками, ориентироваться на позицию партнёра в общении;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признавать свои ошибки, озвучивать их;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понимать и принимать задачу совместной работы, распределять роли при выполнении заданий;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готовить сообщения, </w:t>
      </w:r>
      <w:proofErr w:type="spellStart"/>
      <w:r>
        <w:rPr>
          <w:rFonts w:eastAsia="Times New Roman" w:cs="Times New Roman"/>
        </w:rPr>
        <w:t>фоторассказы</w:t>
      </w:r>
      <w:proofErr w:type="spellEnd"/>
      <w:r>
        <w:rPr>
          <w:rFonts w:eastAsia="Times New Roman" w:cs="Times New Roman"/>
        </w:rPr>
        <w:t>, проекты с помощью взрослых;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составлять рассказ на заданную тему;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осуществлять взаимный контроль и оказывать в сотрудничестве необходимую взаимопомощь;</w:t>
      </w:r>
    </w:p>
    <w:p w:rsidR="004E2D8B" w:rsidRDefault="004E2D8B">
      <w:pPr>
        <w:numPr>
          <w:ilvl w:val="0"/>
          <w:numId w:val="10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продуктивно разрешать конфликты на основе учёта интересов всех его участников.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Личностные результаты</w:t>
      </w:r>
    </w:p>
    <w:p w:rsidR="004E2D8B" w:rsidRDefault="004E2D8B">
      <w:pPr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У </w:t>
      </w:r>
      <w:proofErr w:type="gramStart"/>
      <w:r>
        <w:rPr>
          <w:rFonts w:eastAsia="Times New Roman" w:cs="Times New Roman"/>
          <w:i/>
        </w:rPr>
        <w:t>обучающегося</w:t>
      </w:r>
      <w:proofErr w:type="gramEnd"/>
      <w:r>
        <w:rPr>
          <w:rFonts w:eastAsia="Times New Roman" w:cs="Times New Roman"/>
          <w:i/>
        </w:rPr>
        <w:t xml:space="preserve"> будут сформированы: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способность к сотрудничеству </w:t>
      </w:r>
      <w:proofErr w:type="gramStart"/>
      <w:r>
        <w:rPr>
          <w:rFonts w:eastAsia="Times New Roman" w:cs="Times New Roman"/>
        </w:rPr>
        <w:t>со</w:t>
      </w:r>
      <w:proofErr w:type="gramEnd"/>
      <w:r>
        <w:rPr>
          <w:rFonts w:eastAsia="Times New Roman" w:cs="Times New Roman"/>
        </w:rPr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4E2D8B" w:rsidRDefault="004E2D8B">
      <w:pPr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4E2D8B" w:rsidRDefault="004E2D8B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Используемая  литература</w:t>
      </w:r>
    </w:p>
    <w:p w:rsidR="004E2D8B" w:rsidRDefault="004E2D8B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Плешаков А.А., Программа для начальных классов. Школа России</w:t>
      </w:r>
      <w:proofErr w:type="gramStart"/>
      <w:r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t xml:space="preserve"> 2Ч. – М.: Просвещение,2011</w:t>
      </w:r>
    </w:p>
    <w:p w:rsidR="004E2D8B" w:rsidRDefault="004E2D8B">
      <w:pPr>
        <w:spacing w:after="120" w:line="100" w:lineRule="atLeast"/>
        <w:rPr>
          <w:rFonts w:eastAsia="Times New Roman"/>
        </w:rPr>
      </w:pPr>
      <w:r>
        <w:rPr>
          <w:rFonts w:eastAsia="Times New Roman"/>
        </w:rPr>
        <w:t>1.  Дмитриева О.И., Т.В. Максимова Поурочные разработки по курсу «Окружающий мир», М.: ВАКО, 2014</w:t>
      </w:r>
    </w:p>
    <w:p w:rsidR="004E2D8B" w:rsidRDefault="004E2D8B">
      <w:pPr>
        <w:spacing w:after="120" w:line="100" w:lineRule="atLeast"/>
        <w:rPr>
          <w:rFonts w:eastAsia="Times New Roman"/>
        </w:rPr>
      </w:pPr>
      <w:r>
        <w:rPr>
          <w:rFonts w:eastAsia="Times New Roman"/>
        </w:rPr>
        <w:lastRenderedPageBreak/>
        <w:t>2. А.А. Плешаков Рабочая тетрадь «Окружающий мир», М.:Просвещение,2015г.</w:t>
      </w:r>
    </w:p>
    <w:p w:rsidR="004E2D8B" w:rsidRDefault="004E2D8B">
      <w:pPr>
        <w:spacing w:after="120" w:line="100" w:lineRule="atLeast"/>
        <w:rPr>
          <w:rFonts w:eastAsia="Times New Roman"/>
        </w:rPr>
      </w:pPr>
      <w:r>
        <w:rPr>
          <w:rFonts w:eastAsia="Times New Roman"/>
        </w:rPr>
        <w:t>3.. Атлас определитель «От земли до неба», А.А.Плешаков, М. Просвещение</w:t>
      </w:r>
    </w:p>
    <w:p w:rsidR="004E2D8B" w:rsidRDefault="004E2D8B">
      <w:pPr>
        <w:spacing w:after="120" w:line="100" w:lineRule="atLeast"/>
        <w:rPr>
          <w:rFonts w:eastAsia="Times New Roman"/>
        </w:rPr>
      </w:pPr>
      <w:r>
        <w:rPr>
          <w:rFonts w:eastAsia="Times New Roman"/>
        </w:rPr>
        <w:t>.4.. Электронное приложение к учебнику</w:t>
      </w:r>
      <w:proofErr w:type="gramStart"/>
      <w:r>
        <w:rPr>
          <w:rFonts w:eastAsia="Times New Roman"/>
        </w:rPr>
        <w:t>.»</w:t>
      </w:r>
      <w:proofErr w:type="gramEnd"/>
      <w:r>
        <w:rPr>
          <w:rFonts w:eastAsia="Times New Roman"/>
        </w:rPr>
        <w:t>Окружающий  мир»</w:t>
      </w:r>
    </w:p>
    <w:p w:rsidR="004E2D8B" w:rsidRDefault="004E2D8B">
      <w:pPr>
        <w:rPr>
          <w:rFonts w:eastAsia="Times New Roman"/>
        </w:rPr>
      </w:pPr>
      <w:r>
        <w:rPr>
          <w:rFonts w:eastAsia="Times New Roman"/>
        </w:rPr>
        <w:t xml:space="preserve">5. КИМ  по  окружающему  миру  </w:t>
      </w:r>
      <w:proofErr w:type="spellStart"/>
      <w:r>
        <w:rPr>
          <w:rFonts w:eastAsia="Times New Roman"/>
        </w:rPr>
        <w:t>И</w:t>
      </w:r>
      <w:proofErr w:type="gramStart"/>
      <w:r>
        <w:rPr>
          <w:rFonts w:eastAsia="Times New Roman"/>
        </w:rPr>
        <w:t>,Ф</w:t>
      </w:r>
      <w:proofErr w:type="gramEnd"/>
      <w:r>
        <w:rPr>
          <w:rFonts w:eastAsia="Times New Roman"/>
        </w:rPr>
        <w:t>.Яценко</w:t>
      </w:r>
      <w:proofErr w:type="spellEnd"/>
      <w:r>
        <w:rPr>
          <w:rFonts w:eastAsia="Times New Roman"/>
        </w:rPr>
        <w:t xml:space="preserve">  «ВАКО»  2015  г.</w:t>
      </w:r>
    </w:p>
    <w:p w:rsidR="004E2D8B" w:rsidRDefault="004E2D8B">
      <w:pPr>
        <w:rPr>
          <w:rFonts w:eastAsia="Times New Roman"/>
        </w:rPr>
      </w:pPr>
    </w:p>
    <w:p w:rsidR="004E2D8B" w:rsidRDefault="004E2D8B">
      <w:pPr>
        <w:rPr>
          <w:rFonts w:eastAsia="Times New Roman" w:cs="Times New Roman"/>
          <w:b/>
        </w:rPr>
      </w:pP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Календарно – тематическое планирование по окружающему миру 3 класс</w:t>
      </w:r>
    </w:p>
    <w:p w:rsidR="004E2D8B" w:rsidRDefault="004E2D8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(68 ч)</w:t>
      </w:r>
    </w:p>
    <w:p w:rsidR="004E2D8B" w:rsidRDefault="004E2D8B">
      <w:pPr>
        <w:jc w:val="center"/>
        <w:rPr>
          <w:rFonts w:eastAsia="Times New Roman" w:cs="Times New Roman"/>
          <w:sz w:val="3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90"/>
        <w:gridCol w:w="52"/>
        <w:gridCol w:w="1469"/>
        <w:gridCol w:w="21"/>
        <w:gridCol w:w="1448"/>
        <w:gridCol w:w="63"/>
        <w:gridCol w:w="1406"/>
        <w:gridCol w:w="1468"/>
        <w:gridCol w:w="950"/>
        <w:gridCol w:w="519"/>
        <w:gridCol w:w="1469"/>
        <w:gridCol w:w="21"/>
        <w:gridCol w:w="1544"/>
        <w:gridCol w:w="1476"/>
        <w:gridCol w:w="1365"/>
      </w:tblGrid>
      <w:tr w:rsidR="004E2D8B">
        <w:trPr>
          <w:gridAfter w:val="4"/>
          <w:wAfter w:w="4406" w:type="dxa"/>
          <w:cantSplit/>
          <w:trHeight w:val="416"/>
        </w:trPr>
        <w:tc>
          <w:tcPr>
            <w:tcW w:w="1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Контрольно-оценочная деятельность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Вид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форма</w:t>
            </w:r>
          </w:p>
        </w:tc>
      </w:tr>
      <w:tr w:rsidR="004E2D8B">
        <w:trPr>
          <w:gridAfter w:val="10"/>
          <w:wAfter w:w="10281" w:type="dxa"/>
          <w:cantSplit/>
          <w:trHeight w:val="416"/>
        </w:trPr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2D8B" w:rsidRDefault="004E2D8B">
            <w:pPr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Раздел «Как устроен мир» (6 ч)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2D8B" w:rsidRDefault="004E2D8B">
            <w:pPr>
              <w:spacing w:line="100" w:lineRule="atLeas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2D8B" w:rsidRDefault="004E2D8B">
            <w:pPr>
              <w:spacing w:line="100" w:lineRule="atLeas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Природа 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Комбини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Разнообразие природы. Как классифицируют объекты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-познакомятся с разнообразием природы;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выделять признаки живых существ;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-раскрывать ценность природы для людей.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принимать и сохранять целевые установки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-научатся классифицировать объекты природы, устанавливать связи между живой и неживой природой;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-сравнивать объекты природы по известным признакам;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-доказывать то или иное положение с помощью учебника или самостоятельно.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-взаимодействовать в паре при выполнении учебных заданий;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-осуществлять самопроверку и оценивать свои достижения на уроке.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-формирование личного отношения к окружающему миру;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Фронтальная, 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Человек – часть природы. Отличия человека от других живых существ. Внутренний мир человека. Ступеньки познания человеком окружающего мира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-знать, чем человек отличается от других живых существ;</w:t>
            </w:r>
          </w:p>
          <w:p w:rsidR="004E2D8B" w:rsidRDefault="004E2D8B">
            <w:pPr>
              <w:widowControl w:val="0"/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-различать внешность человека и его внутренний мир;</w:t>
            </w:r>
          </w:p>
          <w:p w:rsidR="004E2D8B" w:rsidRDefault="004E2D8B">
            <w:pPr>
              <w:widowControl w:val="0"/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-перечислять ступеньки познания человеком окружающего (восприятие, память, мышление, воображение).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-принимать и сохранять целевые установки урока;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извлекать из иллюстраций и текста учебника необходимую информацию; 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-моделировать ступеньки познания, размещая на доске соответствующие таблички;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-анализировать проявления внутреннего мира человека (в его поступках, внешности, взаимоотношениях с людьми, отношении к природе);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-взаимодействовать в паре при выполнении учебных заданий;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-осуществлять самопроверку и оценивать свои достижения на уроке.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Фронтальная, индивидуальная, 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Проект «Богатства, отданные людям»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 смысл названия проекта «Богатства, отданные людям»;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-называть людей, которые могут служить примером душевной щедрости, благородного служения Отечеству и другим людям.</w:t>
            </w:r>
          </w:p>
          <w:p w:rsidR="004E2D8B" w:rsidRDefault="004E2D8B">
            <w:pPr>
              <w:widowControl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-определять цель проекта, его этапы и сроки;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распределять обязанности по проекту (в парах, в группах, в классах), определять свои обязанности (свой вклад в общую работу).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widowControl w:val="0"/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проектный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Фронтальная, 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Общество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-определять место человека в окружающем мире;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-характеризовать семью, народ, государство как части общества;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описывать по фотографиям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достоприме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чательности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разных стран.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принимать и сохранять целевые установки урока;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сопоставлять формы правления в государствах мира, анализировать таблицу с целью извлечения необходимой информации, рассуждать о многообразии и единстве стран и народов современном мире;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-взаимодействовать в паре при выполнении учебных заданий;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-осуществлять самопроверку и оценивать свои достижения на уроке;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ценность каждого человека в обществе;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-проявлять интерес и уважение к жизни разных народов, стран, к государственному устройству своей страны.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Индивидуальная, фронтальная 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Что такое экология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Комбини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-обнаруживать взаимосвязи в природе, между природой и человеком;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-изображать экологические связи с помощью моделей.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-принимать и сохранять целевые установки урока;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сравнивать окружающую среду разных организмов;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-анализировать текст и схемы учебника с целью обнаружения взаимосвязей в природе, между природой и человеком;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-классифицировать экологические связи.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-взаимодействовать в паре при выполнении учебных заданий;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-осуществлять самопроверку и оценивать свои достижения на уроке;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необходимость бережного отношения к природе.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Индивидуальная, фронтальная, 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Природа в опасности!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Комбини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Положительное и отрицательное влияние человека на природу. Морская корова, странствующий  голубь - примеры исчезнувших животных  по вине человека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Охрана природы. Заповедники и национальные парки – особо охраняемые территории.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-устанавливать причинно-следственные связи между поведением людей, их деятельностью и состоянием окружающей среды;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-приводить примеры отрицательного и положительного воздействия человека на природу;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-объяснять, что такое ответственное отношение к природе.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принимать и сохранять целевые установки урока;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овладевать навыками смыслового чтения текста в соответствии с поставленными задачами.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-сравнивать (по фотографиям в учебнике) примеры отрицательного и положительного воздействия человека на природу;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-использовать дополнительную литературу, Интернет для поиска информации в соответствии с учебным заданием.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заимодействовать в паре при выполнении учебных заданий;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-осуществлять самопроверку и оценивать свои достижения на уроке;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необходимость ответственного отношения к природе.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фронтальная, 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Обобщение  знаний  по  теме  «Как  устроен  мир»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тесты с выбором ответа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-Оценивать правильность и неправильность ответов.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-Адекватно оценивать свои знания в соответствии с набранными баллами.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-Выполнять тесты с выбором ответа.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-сотрудничать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проверочный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Индивидуальная </w:t>
            </w:r>
          </w:p>
        </w:tc>
      </w:tr>
      <w:tr w:rsidR="004E2D8B">
        <w:trPr>
          <w:gridAfter w:val="13"/>
          <w:wAfter w:w="13219" w:type="dxa"/>
          <w:cantSplit/>
          <w:trHeight w:val="416"/>
        </w:trPr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2D8B" w:rsidRDefault="004E2D8B">
            <w:pPr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Раздел «Эта удивительная природа» (18 ч)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8</w:t>
            </w:r>
          </w:p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Calibri" w:cs="Times New Roman"/>
                <w:sz w:val="20"/>
                <w:szCs w:val="20"/>
              </w:rPr>
            </w:pPr>
          </w:p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Тела, вещества, частицы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целями и задачами раздела. Естественные и искусственные тела. Твердые, жидкие, газообразные вещества.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-раскрывать понятия «тела», «вещества», «частицы»;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-приводить примеры естественных и искусственных тел, твердых, жидких и газообразных веществ.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-понимать учебные задачи раздела и данного урока и стремиться их выполнять.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классифицировать тела  и вещества;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-выдвигать предложения (гипотезы) и доказывать их;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заимодействовать в паре при выполнении учебных заданий;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-осуществлять самопроверку и оценивать свои достижения на уроке;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Проявлять интерес к познанию природы.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Фронтальная, 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9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Разнообразие веществ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Химия – наука о веществах. Наиболее распространенные в быту вещества (соль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сахар, крахмал, кислоты). Кислотные дожди.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-раскрыть понятие «химия»;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-наблюдать и характеризовать свойства поваренной соли, сахара, крахмала, кислоты;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проводить наблюдения и ставить опыты, используя лабораторное оборудование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-понимать учебные задачи раздела и данного урока и стремиться их выполнять.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-различать вещества по характерным признакам;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-использовать информацию из текста учебника для объяснения содержания рисунков.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ормулировать выводы из изученного материала, отвечать на итоговые вопросы и оценивать достижения на уроке.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образа  «Я» тесно связано миром природы, культуры окружающих людей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10</w:t>
            </w:r>
          </w:p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Воздух и его охрана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Воздух как смесь газов. Свойства воздуха. Охрана чистоты воздуха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-исследовать с помощью опытов свойства воздуха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-понимать учебную задачу урока и стараться ее выполнить.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-анализировать схему (диаграмму) с целью определения состава воздуха;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извлекать из текста информацию в соответствии с заданием.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ормулировать выводы из изученного материала, отвечать на итоговые вопросы и оценивать достижения на уроке;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-высказывать предложения, делать выводы.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Вода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-исследовать с помощью опытов свойства воды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-понимать учебную задачу урока и стараться ее выполнить.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-а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нализировать схемы и применять их для объяснения свойств воды;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-доказывать предложения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ормулировать выводы из изученного материала, отвечать на итоговые вопросы и оценивать достижения на уроке;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образа  «Я» тесно связано миром природы, культуры окружающих людей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Фронтальный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индивидуальная 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Превращения и круговорот воды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Три состояния воды. Круговорот воды в природе.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-моделировать круговорот воды в природе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-понимать учебную задачу урока и стараться ее выполнить.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азличать три состояния воды;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моделировать круговорот воды в природе;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-анализировать рисунок-схему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высказывать предложения о состояниях воды в природе;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на основе наблюдения вывод о причинах образования облаков и выпадении дождя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Берегите воду!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Использование воды человеком. Источники загрязнения воды. Меры по охране чистоты воды и её экономному использованию.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-обнаруживать  взаимосвязи между живой и неживой природой, моделировать  и использовать для объяснения необходимости бережного отношения к природе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онимать учебную задачу урока и стараться ее выполнить.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-и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звлекать из текста информацию в соответствии с заданием;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-моделировать в виде динамической схемы источники загрязнения воды;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-рассказывать о загрязнении воды с помощью модели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высказывать предложения о том, почему нужно беречь воду;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Что такое почва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Почва как верхний плодородный слой земли. Состав почвы. Значение плодородия почвы для жизни растений. Образование и разрушение почвы. Охрана почвы.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Исследовать состав почвы в ходе учебного эксперимента, использовать полученные данные для проверки выдвинутых гипотез 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онимать учебную задачу урока и стараться ее выполнить.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-а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нализировать рисунок учебника по предложенным заданиям и вопросам;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-анализировать  схему связей почвы и растения;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-на основе схемы моделировать связи почвы и растений.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Коммуникативные: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-высказывать предложения (гипотезы) о том, почему почва плодородна, обосновать их;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15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Разнообразие растений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Группы: водоросли, мхи, папоротники, хвойные, цветковые. Ботаника – наука о растениях.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-приводить примеры растений разных групп и видов с помощью атласа-определителя 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онимать учебную задачу урока и стараться ее выполнить.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-доказывать, используя свои знания и рисунок учебника, что растение очень разнообразны;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классифицировать растения из предложенного списка.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Коммуникативные: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подготавливать сообщение об одном из видов растений любой группы;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16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Солнце, растения и мы с вами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Дыхание и питание растений, связи между растениями и окружающей средой. Роль растений в жизни животных и  человека.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Обнаруживать взаимосвязи между неживой природой, растениями и человеком, изображать их с помощью схем, моделей и использовать для объяснения необходимости бережного отношения к природе.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-понимать учебную задачу урока и стараться ее выполнить.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-выявлять с помощью схемы сходство и различие процессов питания и дыхания растений; роль листьев, стебля и корня в питании растений;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-доказывать, что без растений невозможна жизнь животных и человека;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Парная 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17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Размножение и развитие растений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Умение выполнять задания в соответствии с целью отвечать на поставленные вопросы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аблюдать в природе, как распространяются семена деревьев;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-выявлять роль животных в размножении и развитии растений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Коммуникативные -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Умение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выражать личное восприятие мира и настроение, умение работать в паре и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незнания, вырабатывать  способность к решению моральных проблем.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Фронтальная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Парная 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Охрана растений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Объяснять, почему многие растения стали редкими и как нужно охранять растения, оценивать поступки людей по отношению к природе;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приводить примеры растений из Красной книги России.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- </w:t>
            </w:r>
            <w:r>
              <w:rPr>
                <w:rFonts w:eastAsia="Times New Roman" w:cs="Times New Roman"/>
                <w:sz w:val="20"/>
                <w:szCs w:val="20"/>
              </w:rPr>
              <w:t>планировать свои действия в течение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актуализировать сведения, полученные в  1-2 кассах, об исчезающих и редких растений, Красной книге, правилах поведения в природе.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ормулировать выводы из изученного материала, отвечать на итоговые вопросы и оценивать достижения на уроке;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Индивидуальная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Разнообразие животных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-Учащиеся должны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классификацию животных и их групповые признаки. Уметь относить животное к определённой группе.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249" w:lineRule="auto"/>
              <w:ind w:right="19" w:firstLine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-умение выполнять задания в соответствии с целью отвечать на поставленные вопросы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4E2D8B" w:rsidRDefault="004E2D8B">
            <w:pPr>
              <w:spacing w:line="249" w:lineRule="auto"/>
              <w:ind w:right="19" w:firstLine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-оценивать достижения на уроке;</w:t>
            </w:r>
          </w:p>
          <w:p w:rsidR="004E2D8B" w:rsidRDefault="004E2D8B">
            <w:pPr>
              <w:spacing w:line="249" w:lineRule="auto"/>
              <w:ind w:right="19" w:firstLine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Принимать учебную задачу и стремиться её выполнять,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Классифицировать животных, приводить примеры животных разных групп.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-Работать с электронным приложением к учебнику.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-Обсуждать рассказ « история с пиявкой», рассказывать о животных по самостоятельно подготовленному  сообщению.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20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Кто что ест? Проект «Разнообразие природы родного края»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Приспособление животных к добыванию пищи, защите от врагов.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Учащиеся научатся классифицировать животных по типу пищи.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составлять цепи питания,  находить в краеведческой литературе материалы о природе родного края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и стремиться её выполнять.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Определять цель и этапы работы.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-А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нализировать схемы питания,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работать с терминологическим словариком.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Совместно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 делать фотографии, находить материалы о природе родного края.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контролировать  и оценивать процесс и результат деятельности, анализ информации презентовать полученную информацию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Коммуникативные -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Приводить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примеры животных по типу питания, обсуждать материалы книги о божьих коровках,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распределять обязанности в работе над проектом.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Понимать значение растений для здоровья и жизни человека, вырабатывать бережное отношение  ко всему живому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21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Размножение и развитие животных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Размножение и развитие животных разных групп.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Учащиеся научатся изображать процесс развития животных с помощью моделей, обнаруживать взаимосвязи в живой природе.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и стремиться её выполнять.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- Отвечать на итоговые вопросы и оценивать достижения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оделировать стадии размножения различных животных, работать со словарём терминов.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Находить дополнительную информацию из различных источников.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ассказывать, как заботятся разные животные о своем потомстве.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-Давать характеристику разным группам по способам размножения.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Охрана животных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Факторы отрицательного воздействия человека на мир животных. Исчезающие и редкие животные, внесенные в Красную книгу. Правила поведения в природе. Меры по охране животного мира.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Объяснять, почему многие животные стали редкими, как нужно охранять животных, оценивать поступки людей по отношению к природе.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равнивать свой ответ с ответами одноклассников, осуществлять самопроверку, оценивать ответы.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Умение выполнять задания в соответствии с целью отвечать на поставленные вопросы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помощью атласа-определителя и электронного приложения  определять животных, занесенных в Красную книгу, создать  книжку- малышку « Береги животных».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формулировать с помощью экологических знаков правила поведения в природе, поиск информации из различных источников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Рассказывать о факторах отрицательного воздействия  человека на животных, обсуждать меры по охране животных, готовить сообщения о животных, занесенных в Красную книгу.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23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В царстве грибов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Разнообразие грибов. Строение шляпочных грибов. Взаимосвязи грибов с деревьями. Съедобные и несъедобные грибы, ядовитые грибы. Правила сбора грибов.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 строение грибов, их значение в природе и в жизни людей, различать съедобные и несъедобные грибы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ринимать учебную задачу и стремиться её выполнять.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-Отвечать на итоговые вопросы и оценивать достижения.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оделировать различие грибов- двойников, находить дополнительный материал о грибах.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узнавать, называть и определять объекты окружающей действительности.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-о</w:t>
            </w:r>
            <w:proofErr w:type="gramEnd"/>
            <w:r>
              <w:rPr>
                <w:rFonts w:eastAsia="Times New Roman" w:cs="Times New Roman"/>
                <w:sz w:val="16"/>
                <w:szCs w:val="16"/>
              </w:rPr>
              <w:t xml:space="preserve">бсуждать  </w:t>
            </w:r>
            <w:r>
              <w:rPr>
                <w:rFonts w:eastAsia="Times New Roman" w:cs="Times New Roman"/>
                <w:sz w:val="20"/>
                <w:szCs w:val="20"/>
              </w:rPr>
              <w:t>материал рассказа «Кому нужен мухомор».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строить понятные для партнёра высказывания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24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Великий круговорот жизни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 участие каждого живого существа в едином круговороте веществ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Сравнивать свой ответ с ответами одноклассников, осуществлять самопроверку, оценивать ответы.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eastAsia="Times New Roman" w:cs="Times New Roman"/>
                <w:sz w:val="20"/>
                <w:szCs w:val="20"/>
              </w:rPr>
              <w:t>Моделировать круговорот веще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ироде, делать выводы, сравнивать их с учебником.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-О</w:t>
            </w:r>
            <w:proofErr w:type="gramEnd"/>
            <w:r>
              <w:rPr>
                <w:rFonts w:eastAsia="Times New Roman" w:cs="Times New Roman"/>
                <w:sz w:val="16"/>
                <w:szCs w:val="16"/>
              </w:rPr>
              <w:t>бсуждать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опасность исчезновения одного из звеньев.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представление о взаимосвязь в природе и воспитывать  бережное отношение и правильное поведение в природе.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Обобщение  знаний  по  теме  «Эта  удивительная  природа» Проверочная  работа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тесты с выбором ответа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-Оценивать правильность и неправильность ответов.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-Адекватно оценивать свои знания в соответствии с набранными баллами.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-В</w:t>
            </w:r>
            <w:proofErr w:type="gramEnd"/>
            <w:r>
              <w:rPr>
                <w:rFonts w:eastAsia="Times New Roman" w:cs="Times New Roman"/>
                <w:sz w:val="16"/>
                <w:szCs w:val="16"/>
              </w:rPr>
              <w:t>ыполнять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тесты с выбором ответа.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-сотрудничать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проверочный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Индивидуальная </w:t>
            </w:r>
          </w:p>
        </w:tc>
      </w:tr>
      <w:tr w:rsidR="004E2D8B">
        <w:trPr>
          <w:gridAfter w:val="13"/>
          <w:wAfter w:w="13219" w:type="dxa"/>
          <w:cantSplit/>
          <w:trHeight w:val="416"/>
        </w:trPr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2D8B" w:rsidRDefault="004E2D8B">
            <w:pPr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Раздел «Мы и наше здоровье» (10 ч)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Организм человека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Анатомия, физиология. Гигиена как науки. Понятие об органах, системе органов тела человека: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нервная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кровеносная, пищеварительная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Объяснять, что такое органы и системы органов человека, устанавливать связь между их строением и работой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Принимать учебную задачу, стремиться ее выполнять, отвечать на итоговые вопросы, оценивать свои достижения.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-А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нализировать схемы расположения органов человека, выполнять практическую работу.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-характеризовать системы органов человека, показывать расположение внутренних органов на своем теле, работать с терминологическим словарём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Актуализировать знания по анатомии со 2 класса, обсуждать взаимосвязь наук, работать в паре, измерять рост и массу тела.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отвечать на итоговые вопросы, формулировать выводы, работать в группе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привычку соблюдать правила гигиены, установку на заботу о своем здоровье.</w:t>
            </w:r>
          </w:p>
          <w:p w:rsidR="004E2D8B" w:rsidRDefault="004E2D8B">
            <w:pPr>
              <w:spacing w:line="264" w:lineRule="auto"/>
              <w:ind w:right="293" w:firstLine="2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конкретизировать представления о человеке и окружающем его мире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Органы чувств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Глаза, уши нос, язык, кожа, их рол в восприятии мира. Гигиена органов чувств.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Рассказывать об органах чувств по плану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и стремиться её выполнять. Отвечать на итоговые вопросы и оценивать достижения.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-самостоятельно изучать материал темы и готовить рассказы по  предложенному плану; 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-работать с терминологическим словарём.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-использовать тексты и иллюстрации учебника, другие источники информации для поиска ответов на вопросы.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Работать в паре, изучать материалы темы и готовить рассказы по плану.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привычку соблюдать правила гигиены, установку на заботу о своем здоровье.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Надежная защита организма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Объяснять, что такое кожа и работа кожи, оказывать первую помощь при небольших повреждениях кожи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елать выводы из изученного материала, отвечать на итоговые вопросы и оценивать достижения на уроке.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-Сотрудничать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извлекать информацию о гигиене кожи.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Коммуникативные: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Работать в паре, рассказывать о средствах гигиены и мерах первой помощи.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Подготовит рассказ об уходе за кожей.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привычку соблюдать правила гигиены, установку на заботу о своем здоровье. Учиться оказывать первую помощь.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Опора тела и движение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Опорно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– двигательная система, ее роль в организме человека, осанка, важность выработки и сохранения правильной осанки.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 строение и принципы работы опорно-двигательной системы человека, держать правильную осанку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равнивать свой ответ с ответами одноклассников, осуществлять самопроверку, оценивать ответы. Следить за своей осанкой на уроке и вне его.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аходить упражнения для формирования правильной осанки.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-Работать с терминологическим словарем.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работать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слушать собеседника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 Установка на выполнение  утренней гимнастики.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Наше питание. Проект «Школа кулинаров»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Питательные вещества, необходимые организму ( белки, жиры,  углеводы, витамины), продукты, в которых они содержатся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Пищеварительная система, ее строение и функционирование. Гигиена питания.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 строение и принципы работы пищеварительной системы, выполнять правила рационального питания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-Моделировать строение пищеварительной системы.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-практически определять наличие питательных веще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ств  в пр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одуктах.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составлять меню здорового питания;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-контролировать  и оценивать процесс и результат деятельности.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-Обсуждать правила рационального питания, составлять меню здорового питания.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-Готовиться  к выполнению проекта.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Дыхание и кровообращение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Дыхательная и кровеносная системы, их строение и работа. Взаимосвязь дыхательной и кровеносной систем. Пульс и его частота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 строение и принципы работы дыхательной и кровеносной систем.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-измерять пульс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-Принимать учебную задачу урока и стремиться её выполнять.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-формулировать выводы по теме урока.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-отвечать не итоговые вопросы, оценивать свои ответы и ответы одноклассников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Моделировать строение дыхательной системы, моделировать строение кровеносной системы, измерять пульс у членов своей семьи.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</w:p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Характеризовать строение кровеносной системы, работать в паре, учиться измерять пульс, работать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узнавать о взаимосвязи органов в организме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-Ориентироваться на выполнение моральных норм.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привычку соблюдать правила гигиены, установку на заботу о своем здоровье.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Умей предупреждать болезни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Закаливать организм, предупреждать болезни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елать выводы из изученного материала, отвечать на итоговые вопросы и оценивать достижения на уроке.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оставлять инструкцию по предупреждению инфекционных болезней.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-находить дополнительный материал о профилактике заболеваний.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осознанно и произвольно строить сообщения в письменной форме творческого характера;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Коммуникативные: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Характеризовать факторы закаливания, формулировать правила, составлять памятку.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привычку соблюдать правила гигиены, установку на заботу о своем здоровье.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-Проводить закаливание своего организма.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Индивидуальный фронтальный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Здоровый образ жизни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Понятие о ЗОЖ, правила ЗОЖ для школьников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Сформулировать правила ЗОЖ, научатся их выполнять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по теме урока, отвечать не итоговые вопросы.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оценивать свои ответы и ответы одноклассников.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-Различать факторы, укрепляющие здоровье и факторы отрицательного воздействия на здоровье.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работать с терминологическим словарём.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-Обсуждать и формулировать правила здорового образа жизни.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-Работать в паре, составлять памятку.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-Ориентироваться на выполнение моральных норм.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привычку соблюдать правила гигиены, установку на заботу о своем здоровье.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34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Проверим себя и оценим свои достижения за первое полугодие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Обобщение</w:t>
            </w:r>
          </w:p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тесты с выбором ответа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-Оценивать правильность и неправильность ответов.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-Адекватно оценивать свои знания в соответствии с набранными баллами.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16"/>
                <w:szCs w:val="16"/>
              </w:rPr>
              <w:t>-В</w:t>
            </w:r>
            <w:proofErr w:type="gramEnd"/>
            <w:r>
              <w:rPr>
                <w:rFonts w:eastAsia="Times New Roman" w:cs="Times New Roman"/>
                <w:sz w:val="16"/>
                <w:szCs w:val="16"/>
              </w:rPr>
              <w:t>ыполнять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тесты с выбором ответа.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-сотрудничать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проверочный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Индивидуальная 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1"/>
                <w:sz w:val="20"/>
                <w:szCs w:val="20"/>
              </w:rPr>
              <w:t xml:space="preserve">Научатся: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выступать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с подготовленными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сообщениями, иллю</w:t>
            </w:r>
            <w:r>
              <w:rPr>
                <w:rFonts w:eastAsia="Times New Roman" w:cs="Times New Roman"/>
                <w:sz w:val="20"/>
                <w:szCs w:val="20"/>
              </w:rPr>
              <w:t>стрировать их нагляд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ными материалами. </w:t>
            </w:r>
            <w:r>
              <w:rPr>
                <w:rFonts w:eastAsia="Times New Roman" w:cs="Times New Roman"/>
                <w:b/>
                <w:spacing w:val="-4"/>
                <w:sz w:val="20"/>
                <w:szCs w:val="20"/>
              </w:rPr>
              <w:t xml:space="preserve">Получат возможность 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научиться: 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обсуждать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выступления учащих</w:t>
            </w:r>
            <w:r>
              <w:rPr>
                <w:rFonts w:eastAsia="Times New Roman" w:cs="Times New Roman"/>
                <w:sz w:val="20"/>
                <w:szCs w:val="20"/>
              </w:rPr>
              <w:t>ся; оценивать свои достижения и дости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>жения других учащих</w:t>
            </w:r>
            <w:r>
              <w:rPr>
                <w:rFonts w:eastAsia="Times New Roman" w:cs="Times New Roman"/>
                <w:sz w:val="20"/>
                <w:szCs w:val="20"/>
              </w:rPr>
              <w:t>ся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-Ф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ормирование адекватной оценки своих достижений.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умение понимать учебную задачу и стремиться ее выполнить;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читься извлекать информацию из различных источников, сотрудничать со взрослыми.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eastAsia="Times New Roman" w:cs="Times New Roman"/>
                <w:sz w:val="16"/>
                <w:szCs w:val="16"/>
              </w:rPr>
              <w:t>ыступать 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подготовленными сообщениями,  иллюстрировать их наглядными материалами.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-Определять границы собственного знания и незнания.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самооценка на основе критериев успешности учебной деятельности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gridAfter w:val="13"/>
          <w:wAfter w:w="13219" w:type="dxa"/>
          <w:cantSplit/>
          <w:trHeight w:val="416"/>
        </w:trPr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2D8B" w:rsidRDefault="004E2D8B">
            <w:pPr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Раздел «Наша безопасность» (7 ч)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Огонь, вода и газ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Знакомство с целями и задачами раздела. Действия при пожаре, аварии водопровода, утечке газа.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правила пожарной безопасности, правила обращения с газовыми приборами.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Принимать учебную задачу урока,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264" w:lineRule="auto"/>
              <w:ind w:right="293" w:firstLine="2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-моделировать действия при пожаре, аварии водопровода и утечке газа в виде схем и ролевой игры.</w:t>
            </w:r>
          </w:p>
          <w:p w:rsidR="004E2D8B" w:rsidRDefault="004E2D8B">
            <w:pPr>
              <w:spacing w:line="264" w:lineRule="auto"/>
              <w:ind w:right="293" w:firstLine="2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-работать с терминологическим словариком.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-Х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арактеризовать свои действия при пожаре, утечке газа, прорыве водопровода.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-Разыгрывать свои действия в ходе ролевых игр.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способность к действиям в экстремальных ситуациях с целью сохранения своего здоровья.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Чтобы путь был счастливым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Правила поведения по дроге в школу, при переходе улицы, езде на велосипеде, транспорте.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Соблюдать правила безопасного поведения пешехода, велосипедиста, пассажира.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елать выводы из изученного материала, отвечать на итоговые вопросы и оценивать достижения на уроке.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-Делать выводы из изученного материала, отвечать на итоговые вопросы и оценивать достижения на уроке.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изучать материалы учебника.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-выполнять тесты по теме, моделировать свои действия в различных ситуациях; 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-готовить сообщения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Работать в группах, готовить сообщения обсуждать различные ситуации, ролевыми играми демонстрировать свои знания правил.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Стремиться соблюдать правила безопасности с целью сохранения своего здоровья.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38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Дорожные знаки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Знаки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Различать дорожные знаки разных групп, следовать их указаниям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Отвечать на итоговые вопросы и оценивать достижения.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-Выполнять тесты с выбором ответа, моделировать в виде схемы путь от школы домой. </w:t>
            </w:r>
          </w:p>
          <w:p w:rsidR="004E2D8B" w:rsidRDefault="004E2D8B">
            <w:pPr>
              <w:spacing w:line="249" w:lineRule="auto"/>
              <w:ind w:right="19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-моделировать в виде схемы путь от школы домой.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Обсуждать, как помогают  знаки пешеходам.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соблюдать правила безопасности  для сохранения здоровья.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Проект «Кто нас защищает»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Находить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альбомов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-Принимать учебную задачу.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-Формирование адекватной оценки своих достижений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Находить в Интернете  информацию о вооруженных силах страны, оформлять собранные материалы в виде стенда.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Брать интервью у ветеранов  войны, презентовать свой проект.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Воспитывать чувство гордости за свою Родину и ее защитников.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Опасные места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Правила поведения в потенциально опасных местах: на балконе, в лифте. На стройплощадке, пустыре, в парке, лесу ит.д.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Правильно вести себя в квартире, доме и ближайших окрестностях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урока,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формулировать выводы по теме урока, отвечать не итоговые вопросы.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оставлять схему своего двора и окрестностей опасных мест.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обсуждать опасные места в доме и вне его, работать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опрашивать  о мерах предосторожности.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внимательное поведение, вырабатывать способность к решению проблем.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Природа и наша безопасность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Опасности природного характера (гроза, ядовитые растения и грибы, змеи, собаки, кошки).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Правильно вести себя во время грозы, распознавать ядовитые растения и грибы, избегать опасности при встречах  и общении с животными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по теме урока, отвечать не итоговые вопросы, оценивать свои ответы и ответы одноклассников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-Учиться отличать гадюку от ужа, ядовитые и съедобные грибы, находить информацию о ядовитых растениях.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Обсуждать рассказ « Опасные двойники», рассказывать о правилах поведения в общении с домашними животными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Соблюдать правила поведения в природе, использовать полученные знания для сохранения своего здоровья и жизни.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Цепь загрязнения. Правила экологической безопасности.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-Соблюдать  правила экологической безопасности в повседневной жизни.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-обнаруживать взаимосвязи между живой и неживой природой.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твечать на итоговые вопросы и оценивать достижения.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рактическая работа: знакомство с устройством бытового фильтра.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анализировать по схеме загрязнения;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приводить примеры цепей загрязнения;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-работать с терминологическим словарём.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-моделировать пути поступления загрязняющих веществ в организм.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 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обсуждать проблему экологической безопасности и меры  по  охране природы.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Соблюдать правила безопасности  для сохранения здоровья.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Обобщение  знаний  по  теме  «Наша  безопасность» Проверочная  работа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Обобщение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тесты с выбором ответа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-Оценивать правильность и неправильность ответов.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-Адекватно оценивать свои знания в соответствии с набранными баллами.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-Выполнять тесты с выбором ответа.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-сотрудничать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проверочный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Индивидуальная </w:t>
            </w:r>
          </w:p>
        </w:tc>
      </w:tr>
      <w:tr w:rsidR="004E2D8B">
        <w:trPr>
          <w:gridAfter w:val="13"/>
          <w:wAfter w:w="13219" w:type="dxa"/>
          <w:cantSplit/>
          <w:trHeight w:val="416"/>
        </w:trPr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2D8B" w:rsidRDefault="004E2D8B">
            <w:pPr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Раздел «Чему учит экономика» (12 ч)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Для чего нужна экономика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Раскрывать роль экономики в нашей жизни.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-объяснять, что такое потребности человека, товары и услуги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-Принимать задачи раздела и урока, стремиться выполнять их.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-отвечать на итоговые вопросы, оценивать свои достижения.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азличать товары и услуги, приводить примеры;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-добывать информацию  об услугах в родном городе;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Раскрывать понятия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 экономика», «потребности», «товары»;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аботать со взрослыми;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рассказывать о роли труда в создании товаров;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-прослеживать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какие товары и услуги нужны семье.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внутреннюю позицию, адекватно  оценивать свои знания, формировать способность к решению моральных норм.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Природные богатства и труд людей – основа экономики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Бережное использование природных богатств. Роль труда людей в экономике, труд умственный и физический. Роль образования в экономике.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Раскрывать роль природных богатств и труда людей в экономике.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значение  природных бога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тств в х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озяйственной деятельности человека.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Отвечать на итоговые вопросы и оценивать достижения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 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прослеживать взаимосвязь труда людей разных профессий, раскрывать роль природных богатств для экономики.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Рассказывать об использовании природных богатств, работать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выяснять роль профессий родителей в экономике города.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Воспитывать чувство гордости за свою Родину,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почтительное отношение и уважение к труду людей всех профессий.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Полезные ископаемые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Наиболее важные в экономике полезные ископаемые. Значение, способы добычи охрана полезных ископаемых.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Различать важнейшие полезные ископаемые.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 их значение в экономике.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значение природных бога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тств в х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озяйственной деятельности человека.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r>
              <w:rPr>
                <w:rFonts w:eastAsia="Times New Roman" w:cs="Times New Roman"/>
                <w:sz w:val="20"/>
                <w:szCs w:val="20"/>
              </w:rPr>
              <w:t>принимать учебную задачу урока, формулировать выводы по теме урока, отвечать не итоговые вопросы, формировать адекватную самооценку.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-Определять полезные ископаемые с помощью атласа.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-рассказывать об особенностях добычи, по материалам учебника, в музее выяснить, какие полезные ископаемые добывают у нас.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строить монологическое высказывание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воспитывать бережное отношение к природным богатствам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Сельское хозяйство как составная часть экономики. Растениеводство как отрасль сельского хозяйства.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Объяснять, что такое растениеводство и для чего люди им занимаются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рактическая работа в паре, исследовать растение и описать его по плану.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-Выявить связь растениеводства и промышленности.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-Исследовать, какие продукты используются в семье.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бсуждать в паре, зачем люди занимаются растениеводством.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-Рассказывать о роли выращивания культурных растений.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Животноводство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Объяснять, что такое животноводство  и для чего люди им занимаются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-Актуализировать знания, полученные во  2 классе.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принимать учебную задачу урока и стремиться ее выполнять.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лассифицировать домашних и сельскохозяйственных животных.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-работать с терминологическим словарем.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-Выявлять связь животноводства и растениеводства.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существлять  сотрудничество с учителем и со сверстниками.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Узнать, какие продукты животноводства употребляет семья.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Какая бывает промышленность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Промышленность как составная часть экономики. Отрасли промышленности.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Различать отрасли промышленности.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-обнаруживать взаимосвязи между ними.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-различать продукцию каждой отрасли промышленности.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-формулировать выводы по теме урока, отвечать не итоговые вопросы.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адекватную самооценку.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оотносить продукцию с отраслью, выявлять взаимосвязь отраслей,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найти в музее данные об истории предприятий города.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ассказывать о труде работников разных отраслей промышленности, в каких отраслях работают члены семьи, выяснить, рассказать в классе.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внутреннюю позицию, адекватно  оценивать свои знания, формировать способность к решению моральных норм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Проект «Экономика родного края»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-раскрывать роль экономики в жизни родного края;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значение природных бога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тств в х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озяйственной деятельности человека.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ценивать результаты проекта и свою роль в его создании.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обирать информацию об экономике родного края, оформлять материалы в виде выставки, презентации.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резентовать проект, выступать перед  одноклассниками.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Коллективно создавать книгу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« Экономика  родного края».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установку на выполнение моральных норм.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Что такое деньги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Обмен товарами: бартер, купля – продажа. Рол денег в экономике. Виды денежных знаков.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-понимать роль денег.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-объяснять, что такое деньги.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-различать денежные единицы некоторых стран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задачи раздела и урока, стремиться выполнять их.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-отвечать на итоговые вопросы, оценивать свои достижения.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аскрывать роль денег в экономике.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-Характеризовать виды обмена товарами.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-Находить информацию  об истории денег в других источниках.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абота в паре, сравнение монет разных стран.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-практическая работа по различению денежных единиц.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-Определять границы собственного знания и незнания.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мотивация учебной деятельности;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-принимать мнение других членов коллектива.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Государственный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Понятие о государственном бюджете, расходах и доходах. Источники доходов.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-объяснять, что такое государственный бюджет, осознавать необходимость уплаты налогов гражданами страны.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по теме урока, отвечать не итоговые вопросы.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ыявлять взаимосвязь между доходами и расходами. -формулировать выводы по теме урока,  работать с терминологическим словарем.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моделировать доходы  и расходы государства в виде математических задач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осуществлять  сотрудничество с учителем и со сверстниками.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Семейный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Понятие о семейном бюджете.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Доходах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и расходах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Объяснять, что такое семейный бюджет, из чего он складывается, как ведется хозяйство семьи.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-формулировать выводы по теме урока, отвечать не итоговые вопросы.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адекватную самооценку.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ыявлять сходство и различие государственного бюджета и семейного, моделировать  семейный бюджет.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eastAsia="Times New Roman" w:cs="Times New Roman"/>
                <w:sz w:val="20"/>
                <w:szCs w:val="20"/>
              </w:rPr>
              <w:t>Рассказывать о семейном бюджете, его доходах и расходах, обсуждать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какие расходы первостепенные.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Воспитывать положительные моральные качества, чувство сопричастности к семейному благополучию.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 xml:space="preserve">                             54</w:t>
            </w:r>
          </w:p>
          <w:p w:rsidR="004E2D8B" w:rsidRDefault="004E2D8B">
            <w:pPr>
              <w:spacing w:line="100" w:lineRule="atLeast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Экономика и экология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тесты с выбором ответа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ценивать правильность и неправильность ответов.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-Адекватно оценивать свои знания в соответствии с набранными баллами.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-Выполнять тесты с выбором ответа.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-сотрудничать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проверочный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Индивидуальная 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Обобщение знаний по  теме  «Чему  учит 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зкономика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>»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Проверочная  работа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тесты с выбором ответа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ценивать правильность и неправильность ответов.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-Адекватно оценивать свои знания в соответствии с набранными баллами.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ыполнять тесты с выбором ответа.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-сотрудничать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проверочный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Индивидуальная </w:t>
            </w:r>
          </w:p>
        </w:tc>
      </w:tr>
      <w:tr w:rsidR="004E2D8B">
        <w:trPr>
          <w:gridAfter w:val="13"/>
          <w:wAfter w:w="13219" w:type="dxa"/>
          <w:cantSplit/>
          <w:trHeight w:val="416"/>
        </w:trPr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4E2D8B" w:rsidRDefault="004E2D8B">
            <w:pPr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Раздел «Путешествия по городам и странам» (15 ч)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 xml:space="preserve">               56-57</w:t>
            </w:r>
          </w:p>
          <w:p w:rsidR="004E2D8B" w:rsidRDefault="004E2D8B">
            <w:pPr>
              <w:spacing w:line="100" w:lineRule="atLeast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58</w:t>
            </w:r>
          </w:p>
          <w:p w:rsidR="004E2D8B" w:rsidRDefault="004E2D8B">
            <w:pPr>
              <w:spacing w:line="100" w:lineRule="atLeast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Золотое кольцо России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Золотое кольцо России – слава и гордость страны. Города Золотого кольца – Сергиев – Посад, Переславль – Залесский, Ростов и их достопримечательности.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-Находить на карте города Золотого кольца России.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-приводить примеры достопримечательностей этих городов.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-осознавать необходимость бережного отношения к памятникам истории и культуры. </w:t>
            </w:r>
          </w:p>
          <w:p w:rsidR="004E2D8B" w:rsidRDefault="004E2D8B">
            <w:pPr>
              <w:widowControl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Принимать учебную задачу урока, формулировать выводы, оценивать свои достижения на уроке.</w:t>
            </w:r>
          </w:p>
          <w:p w:rsidR="004E2D8B" w:rsidRDefault="004E2D8B">
            <w:pPr>
              <w:tabs>
                <w:tab w:val="left" w:pos="5145"/>
              </w:tabs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умение самостоятельно</w:t>
            </w:r>
          </w:p>
          <w:p w:rsidR="004E2D8B" w:rsidRDefault="004E2D8B">
            <w:pPr>
              <w:tabs>
                <w:tab w:val="left" w:pos="5145"/>
              </w:tabs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планировать свои действия при подготовке сообщения на заданную тему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помощью Интернета готовить сообщения о любом городе, находить фотографии этих городов, выполнять задания из электронного приложения.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составлять вопросы к викторине, прослеживать маршрут путешествия по карте;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-моделировать маршрут Золотого кольца, используя фотографии достопримечательностей, сувениры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-Рассказывать о достопримечательностях городов  Золотого кольца.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-прослеживать маршрут путешествия по карте.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Воспитывать чувство гордости за свою страну, сопричастности к её историческому прошлому.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Проект «Музей путешествий»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-Находить на карте города.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приводить примеры достопримечательностей этих городов.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-осознавать необходимость бережного отношения к памятникам истории и культуры.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Понимать цель и задачи проекта и стремиться их выполнять.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обирать экспонаты для музея (фотографии, открытки, значки), оформлять экспозицию музея, готовить сообщения.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r>
              <w:rPr>
                <w:rFonts w:eastAsia="Times New Roman" w:cs="Times New Roman"/>
                <w:sz w:val="20"/>
                <w:szCs w:val="20"/>
              </w:rPr>
              <w:t>презентовать свои сообщения с демонстрацией экспонатов.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Наши ближайшие соседи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Государства, граничащие с Россией, их столицы.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-находить и показывать на карте страны и их столицы.</w:t>
            </w:r>
          </w:p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-приводить примеры достопримечательностей разных стран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-Принимать учебную задачу урока.</w:t>
            </w:r>
          </w:p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-формулировать выводы по теме урока, отвечать не итоговые вопросы. </w:t>
            </w:r>
          </w:p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–Формировать адекватную самооценку.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 помощью дополнительной литературы готовить сообщения о странах.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работать с терминологическим словарем.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обсуждать, почему с соседними государствами нужно иметь добрососедские отношения.</w:t>
            </w:r>
          </w:p>
          <w:p w:rsidR="004E2D8B" w:rsidRDefault="004E2D8B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-Определять границы собственного знания и незнания, принимать мнение других членов коллектива.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чувство гордости за свою страну.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 севере Европы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Страны севера Европы (Норвегия, Швеция, Финляндия, Дания, Исландия)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их столицы, государственное устройство. государственные языки, флаги и т.д.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Рассказывать о стране по физической и политической картам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формулировать выводы, оценивать свои достижения на уроке.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оотносит государства и флаги, составлять вопросы викторины по странам Европы, находить материал о достопримечательностях стран.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аботать в группе, готовит сообщения о государстве, на основе материалов учебника.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-Работать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выяснять, какие материалы и из каких стран в магазинах города.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внутреннюю позицию школьника, гражданина своей страны, позицию человека, жителя общего дома – Земля.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Что такое Бенилюкс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Рассказывать о стране по физической и политической картам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-формулировать выводы по теме урока, отвечать не итоговые вопросы.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-Принимать мнение других членов группы.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ыполнять задания электронного приложения, находить в Интернете о странах, работать со взрослыми, выяснять о товарах стран Бенилюкса.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аботать в группе,  договариваться о распределение функций  и ролей в совместной деятельности.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Описывать достопримечательности, готовить сообщения о стране. Выступать от группы.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4E2D8B" w:rsidRDefault="004E2D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В центре Европы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Рассказывать о стране по физической и политической картам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-формулировать выводы по теме урока, отвечать не итоговые вопросы.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-Формировать адекватную самооценку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ыполнять задания электронного приложения, находить в Интернете о странах, работать со взрослыми, выяснять о товарах стран центра Европы.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аботать в группе, изучать страны центра Европы. 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-Описывать достопримечательности, готовить сообщения о стране.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-Выступать от группы.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ориентацию на выполнение моральных норм, способность к решению моральных проблем.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 Франции и Великобритании (Франция)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Франция,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Рассказывать о стране по физической и политической картам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ринимать учебную задачу урока, формулировать выводы, оценивать свои достижения на уроке.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-Адекватно оценивать своих товарищей.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выяснять о товарах из Франции.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аботать в группе, изучать достопримечательности  Франции, готовить сообщения о стране.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-Выступать от группы.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4E2D8B" w:rsidRDefault="004E2D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 Франции и Великобритании (Великобритания)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Великобритания,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Рассказывать о стране по физической и политической картам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по теме урока, отвечать не итоговые вопросы.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оставлять вопросы к викторине, найти интересные факты о стране 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-Выполнять задания электронного приложения, находить в Интернете о странах, работать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выяснять о товарах из Великобритании.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аботать в группе, изучать достопримечательности  Великобритании,  находить на карте, готовить сообщения о стране. Выступать от группы.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4E2D8B" w:rsidRDefault="004E2D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 юге Европы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Греция и Италия, их географическое положение, столица, государственное устройство, факты истории, памятники архитектуры и искусства, города.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Рассказывать о стране по физической и политической картам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-Ф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ормулировать выводы из изученного материала, оценивать свои достижения и товарищей по группе.</w:t>
            </w:r>
          </w:p>
          <w:p w:rsidR="004E2D8B" w:rsidRDefault="004E2D8B">
            <w:pPr>
              <w:tabs>
                <w:tab w:val="left" w:pos="5145"/>
              </w:tabs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умение самостоятельно</w:t>
            </w:r>
          </w:p>
          <w:p w:rsidR="004E2D8B" w:rsidRDefault="004E2D8B">
            <w:pPr>
              <w:tabs>
                <w:tab w:val="left" w:pos="5145"/>
              </w:tabs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планировать свои действия при подготовке сообщения на заданную тему.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оставлять вопросы к викторине, найти интересные факты о стране 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-Выполнять задания электронного приложения, находить в Интернете о странах, работать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взрослыми, выяснять о памятниках стран.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Работать в  группе, готовить сообщения о городах и памятниках архитектуры, описывать достопримечательности.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Формировать ориентацию на выполнение моральных норм, способность к решению моральных проблем.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 заметным местам мира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Ценить памятники истории и культуры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ринимать учебную задачу урока.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-формулировать выводы по теме урока, отвечать не итоговые вопросы.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аходить в дополнительной литературе о знаменитых памятниках стран.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-Описывать по фотографиям  памятники.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Обсуждать цели международного туризма, работать с картой, показывать и рассказывать о достопримечательностях.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Фронтальная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групповая</w:t>
            </w:r>
          </w:p>
        </w:tc>
      </w:tr>
      <w:tr w:rsidR="004E2D8B">
        <w:trPr>
          <w:cantSplit/>
          <w:trHeight w:val="4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Проверим себя и оценим свои достижения за втрое полугодие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Обобщение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Проверка знаний и умений. Формирование адекватной оценке своих достижений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widowControl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тесты с выбором ответа.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Регулятивные: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формирование адекватной оценки своих достижений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Самостоятельно  выполнять предложенные задания, применяя полученные знания.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Коммуникативные 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Выполнять тесты с выбором ответа.</w:t>
            </w:r>
          </w:p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сотрудничать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взрослыми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проверочный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D8B" w:rsidRDefault="004E2D8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индивидуальная</w:t>
            </w:r>
          </w:p>
        </w:tc>
      </w:tr>
    </w:tbl>
    <w:p w:rsidR="004E2D8B" w:rsidRDefault="004E2D8B">
      <w:pPr>
        <w:rPr>
          <w:rFonts w:eastAsia="Calibri" w:cs="Times New Roman"/>
          <w:sz w:val="20"/>
          <w:szCs w:val="20"/>
        </w:rPr>
      </w:pPr>
    </w:p>
    <w:p w:rsidR="004E2D8B" w:rsidRDefault="004E2D8B">
      <w:pPr>
        <w:rPr>
          <w:rFonts w:eastAsia="Times New Roman" w:cs="Times New Roman"/>
          <w:sz w:val="20"/>
          <w:szCs w:val="20"/>
        </w:rPr>
      </w:pPr>
    </w:p>
    <w:p w:rsidR="004E2D8B" w:rsidRDefault="004E2D8B">
      <w:pPr>
        <w:keepNext/>
        <w:tabs>
          <w:tab w:val="left" w:pos="0"/>
          <w:tab w:val="left" w:pos="5560"/>
        </w:tabs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Критерии и нормы оценки знаний обучающихся</w:t>
      </w:r>
    </w:p>
    <w:p w:rsidR="004E2D8B" w:rsidRDefault="004E2D8B">
      <w:pPr>
        <w:jc w:val="both"/>
        <w:rPr>
          <w:rFonts w:eastAsia="Times New Roman" w:cs="Times New Roman"/>
          <w:sz w:val="20"/>
          <w:szCs w:val="20"/>
        </w:rPr>
      </w:pPr>
    </w:p>
    <w:p w:rsidR="004E2D8B" w:rsidRDefault="004E2D8B">
      <w:pPr>
        <w:jc w:val="center"/>
        <w:rPr>
          <w:rFonts w:eastAsia="Times New Roman" w:cs="Times New Roman"/>
          <w:b/>
          <w:i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Особенности организации контроля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000000"/>
          <w:sz w:val="20"/>
          <w:szCs w:val="20"/>
        </w:rPr>
        <w:t>по окружающему миру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Специфичность содержания предметов, составляющих образовательную область «Окружающий мир»,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4E2D8B" w:rsidRDefault="004E2D8B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Фронтальный опрос</w:t>
      </w:r>
      <w:r>
        <w:rPr>
          <w:rFonts w:eastAsia="Times New Roman" w:cs="Times New Roman"/>
          <w:color w:val="000000"/>
          <w:sz w:val="20"/>
          <w:szCs w:val="20"/>
        </w:rPr>
        <w:t xml:space="preserve"> проводится как беседа-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полилог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Индивидуальный устный опрос</w:t>
      </w:r>
      <w:r>
        <w:rPr>
          <w:rFonts w:eastAsia="Times New Roman" w:cs="Times New Roman"/>
          <w:color w:val="000000"/>
          <w:sz w:val="20"/>
          <w:szCs w:val="20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сформированности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логического мышления, воображения, связной речи-рассуждения.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При письменной проверке знаний по предметам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естественно-научного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 xml:space="preserve">Целесообразны поэтому </w:t>
      </w:r>
      <w:r>
        <w:rPr>
          <w:rFonts w:eastAsia="Times New Roman" w:cs="Times New Roman"/>
          <w:b/>
          <w:i/>
          <w:color w:val="000000"/>
          <w:sz w:val="20"/>
          <w:szCs w:val="20"/>
        </w:rPr>
        <w:t>тестовые задания</w:t>
      </w:r>
      <w:r>
        <w:rPr>
          <w:rFonts w:eastAsia="Times New Roman" w:cs="Times New Roman"/>
          <w:color w:val="000000"/>
          <w:sz w:val="20"/>
          <w:szCs w:val="20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Интересной формой письменной формой контроля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сформированности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представлений об окружающем мире являются </w:t>
      </w:r>
      <w:r>
        <w:rPr>
          <w:rFonts w:eastAsia="Times New Roman" w:cs="Times New Roman"/>
          <w:b/>
          <w:i/>
          <w:color w:val="000000"/>
          <w:sz w:val="20"/>
          <w:szCs w:val="20"/>
        </w:rPr>
        <w:t>графические работы.</w:t>
      </w:r>
      <w:r>
        <w:rPr>
          <w:rFonts w:eastAsia="Times New Roman" w:cs="Times New Roman"/>
          <w:color w:val="000000"/>
          <w:sz w:val="20"/>
          <w:szCs w:val="20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естественно-научные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4E2D8B" w:rsidRDefault="004E2D8B">
      <w:pPr>
        <w:ind w:firstLine="720"/>
        <w:jc w:val="both"/>
        <w:rPr>
          <w:rFonts w:eastAsia="Times New Roman" w:cs="Times New Roman"/>
          <w:sz w:val="20"/>
          <w:szCs w:val="20"/>
        </w:rPr>
      </w:pPr>
    </w:p>
    <w:p w:rsidR="004E2D8B" w:rsidRDefault="004E2D8B">
      <w:pPr>
        <w:tabs>
          <w:tab w:val="left" w:pos="0"/>
        </w:tabs>
        <w:jc w:val="center"/>
        <w:rPr>
          <w:rFonts w:eastAsia="Times New Roman" w:cs="Times New Roman"/>
          <w:b/>
          <w:i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Классификация ошибок и недочетов,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000000"/>
          <w:sz w:val="20"/>
          <w:szCs w:val="20"/>
        </w:rPr>
        <w:t>влияющих на снижение оценки</w:t>
      </w:r>
    </w:p>
    <w:p w:rsidR="004E2D8B" w:rsidRDefault="004E2D8B">
      <w:pPr>
        <w:tabs>
          <w:tab w:val="left" w:pos="0"/>
        </w:tabs>
        <w:jc w:val="both"/>
        <w:rPr>
          <w:rFonts w:eastAsia="Times New Roman" w:cs="Times New Roman"/>
          <w:b/>
          <w:i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Ошибки:</w:t>
      </w:r>
    </w:p>
    <w:p w:rsidR="004E2D8B" w:rsidRDefault="004E2D8B">
      <w:pPr>
        <w:numPr>
          <w:ilvl w:val="0"/>
          <w:numId w:val="12"/>
        </w:numPr>
        <w:tabs>
          <w:tab w:val="left" w:pos="36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неправильное определение понятия, замена существенной характеристики понятия несущественной;</w:t>
      </w:r>
    </w:p>
    <w:p w:rsidR="004E2D8B" w:rsidRDefault="004E2D8B">
      <w:pPr>
        <w:numPr>
          <w:ilvl w:val="0"/>
          <w:numId w:val="12"/>
        </w:numPr>
        <w:tabs>
          <w:tab w:val="left" w:pos="36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нарушение последовательности в описании объекта (явления) в тех случаях, когда она является существенной;</w:t>
      </w:r>
    </w:p>
    <w:p w:rsidR="004E2D8B" w:rsidRDefault="004E2D8B">
      <w:pPr>
        <w:numPr>
          <w:ilvl w:val="0"/>
          <w:numId w:val="12"/>
        </w:numPr>
        <w:tabs>
          <w:tab w:val="left" w:pos="36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lastRenderedPageBreak/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4E2D8B" w:rsidRDefault="004E2D8B">
      <w:pPr>
        <w:numPr>
          <w:ilvl w:val="0"/>
          <w:numId w:val="12"/>
        </w:numPr>
        <w:tabs>
          <w:tab w:val="left" w:pos="36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ошибки в сравнении объектов, их классификации на группы по существенным признакам;</w:t>
      </w:r>
    </w:p>
    <w:p w:rsidR="004E2D8B" w:rsidRDefault="004E2D8B">
      <w:pPr>
        <w:numPr>
          <w:ilvl w:val="0"/>
          <w:numId w:val="12"/>
        </w:numPr>
        <w:tabs>
          <w:tab w:val="left" w:pos="36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4E2D8B" w:rsidRDefault="004E2D8B">
      <w:pPr>
        <w:numPr>
          <w:ilvl w:val="0"/>
          <w:numId w:val="12"/>
        </w:numPr>
        <w:tabs>
          <w:tab w:val="left" w:pos="360"/>
          <w:tab w:val="left" w:pos="466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отсутствие умения выполнять рисунок, схему, неправильное заполнение таблицы; не умение подтвердить свой ответ схемой, рисунком, иллюстративным материалом;</w:t>
      </w:r>
    </w:p>
    <w:p w:rsidR="004E2D8B" w:rsidRDefault="004E2D8B">
      <w:pPr>
        <w:numPr>
          <w:ilvl w:val="0"/>
          <w:numId w:val="12"/>
        </w:numPr>
        <w:tabs>
          <w:tab w:val="left" w:pos="360"/>
          <w:tab w:val="left" w:pos="466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ошибки при постановке опыта, приводящие к неправильному результату;</w:t>
      </w:r>
    </w:p>
    <w:p w:rsidR="004E2D8B" w:rsidRDefault="004E2D8B">
      <w:pPr>
        <w:numPr>
          <w:ilvl w:val="0"/>
          <w:numId w:val="12"/>
        </w:numPr>
        <w:tabs>
          <w:tab w:val="left" w:pos="360"/>
          <w:tab w:val="left" w:pos="521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4E2D8B" w:rsidRDefault="004E2D8B">
      <w:pPr>
        <w:jc w:val="both"/>
        <w:rPr>
          <w:rFonts w:eastAsia="Times New Roman" w:cs="Times New Roman"/>
          <w:b/>
          <w:i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Недочеты:</w:t>
      </w:r>
    </w:p>
    <w:p w:rsidR="004E2D8B" w:rsidRDefault="004E2D8B">
      <w:pPr>
        <w:numPr>
          <w:ilvl w:val="0"/>
          <w:numId w:val="13"/>
        </w:numPr>
        <w:tabs>
          <w:tab w:val="left" w:pos="36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преобладание при описании объекта несущественных его признаков;</w:t>
      </w:r>
    </w:p>
    <w:p w:rsidR="004E2D8B" w:rsidRDefault="004E2D8B">
      <w:pPr>
        <w:numPr>
          <w:ilvl w:val="0"/>
          <w:numId w:val="13"/>
        </w:numPr>
        <w:tabs>
          <w:tab w:val="left" w:pos="36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4E2D8B" w:rsidRDefault="004E2D8B">
      <w:pPr>
        <w:numPr>
          <w:ilvl w:val="0"/>
          <w:numId w:val="13"/>
        </w:numPr>
        <w:tabs>
          <w:tab w:val="left" w:pos="36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4E2D8B" w:rsidRDefault="004E2D8B">
      <w:pPr>
        <w:numPr>
          <w:ilvl w:val="0"/>
          <w:numId w:val="13"/>
        </w:numPr>
        <w:tabs>
          <w:tab w:val="left" w:pos="360"/>
          <w:tab w:val="left" w:pos="49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неточности  в определении  назначения прибора, его применение осуществляется после наводящих вопросов;</w:t>
      </w:r>
    </w:p>
    <w:p w:rsidR="004E2D8B" w:rsidRDefault="004E2D8B">
      <w:pPr>
        <w:numPr>
          <w:ilvl w:val="0"/>
          <w:numId w:val="13"/>
        </w:numPr>
        <w:tabs>
          <w:tab w:val="left" w:pos="360"/>
          <w:tab w:val="left" w:pos="490"/>
          <w:tab w:val="left" w:pos="720"/>
        </w:tabs>
        <w:ind w:left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неточности при нахождении объекта на карте.</w:t>
      </w:r>
    </w:p>
    <w:p w:rsidR="004E2D8B" w:rsidRDefault="004E2D8B">
      <w:pPr>
        <w:jc w:val="both"/>
        <w:rPr>
          <w:rFonts w:eastAsia="Times New Roman" w:cs="Times New Roman"/>
          <w:sz w:val="20"/>
          <w:szCs w:val="20"/>
        </w:rPr>
      </w:pPr>
    </w:p>
    <w:p w:rsidR="004E2D8B" w:rsidRDefault="004E2D8B">
      <w:pPr>
        <w:jc w:val="center"/>
        <w:rPr>
          <w:rFonts w:eastAsia="Times New Roman" w:cs="Times New Roman"/>
          <w:b/>
          <w:i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Характеристика цифровой оценки (отметки)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«5» («отлично»)</w:t>
      </w:r>
      <w:r>
        <w:rPr>
          <w:rFonts w:eastAsia="Times New Roman" w:cs="Times New Roman"/>
          <w:color w:val="000000"/>
          <w:sz w:val="20"/>
          <w:szCs w:val="2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>
        <w:rPr>
          <w:rFonts w:eastAsia="Times New Roman" w:cs="Times New Roman"/>
          <w:color w:val="000000"/>
          <w:sz w:val="20"/>
          <w:szCs w:val="20"/>
        </w:rPr>
        <w:t>ошибок</w:t>
      </w:r>
      <w:proofErr w:type="gramEnd"/>
      <w:r>
        <w:rPr>
          <w:rFonts w:eastAsia="Times New Roman" w:cs="Times New Roman"/>
          <w:color w:val="000000"/>
          <w:sz w:val="20"/>
          <w:szCs w:val="2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«4» («хорошо»)</w:t>
      </w:r>
      <w:r>
        <w:rPr>
          <w:rFonts w:eastAsia="Times New Roman" w:cs="Times New Roman"/>
          <w:color w:val="000000"/>
          <w:sz w:val="20"/>
          <w:szCs w:val="2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«3» («удовлетворительно»)</w:t>
      </w:r>
      <w:r>
        <w:rPr>
          <w:rFonts w:eastAsia="Times New Roman" w:cs="Times New Roman"/>
          <w:color w:val="000000"/>
          <w:sz w:val="20"/>
          <w:szCs w:val="2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4E2D8B" w:rsidRDefault="004E2D8B">
      <w:pPr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«2» («плохо»)</w:t>
      </w:r>
      <w:r>
        <w:rPr>
          <w:rFonts w:eastAsia="Times New Roman" w:cs="Times New Roman"/>
          <w:color w:val="000000"/>
          <w:sz w:val="20"/>
          <w:szCs w:val="2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rFonts w:eastAsia="Times New Roman" w:cs="Times New Roman"/>
          <w:color w:val="000000"/>
          <w:sz w:val="20"/>
          <w:szCs w:val="20"/>
        </w:rPr>
        <w:t>нераскрытость</w:t>
      </w:r>
      <w:proofErr w:type="spellEnd"/>
      <w:r>
        <w:rPr>
          <w:rFonts w:eastAsia="Times New Roman" w:cs="Times New Roman"/>
          <w:color w:val="000000"/>
          <w:sz w:val="20"/>
          <w:szCs w:val="20"/>
        </w:rPr>
        <w:t xml:space="preserve"> обсуждаемого вопроса, отсутствие аргументации либо ошибочность ее основных положений.</w:t>
      </w:r>
    </w:p>
    <w:p w:rsidR="004E2D8B" w:rsidRDefault="004E2D8B">
      <w:pPr>
        <w:jc w:val="both"/>
        <w:rPr>
          <w:rFonts w:eastAsia="Times New Roman" w:cs="Times New Roman"/>
          <w:sz w:val="20"/>
          <w:szCs w:val="20"/>
        </w:rPr>
      </w:pPr>
    </w:p>
    <w:p w:rsidR="004E2D8B" w:rsidRDefault="004E2D8B">
      <w:pPr>
        <w:jc w:val="center"/>
        <w:rPr>
          <w:rFonts w:eastAsia="Times New Roman" w:cs="Times New Roman"/>
          <w:b/>
          <w:i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color w:val="000000"/>
          <w:sz w:val="20"/>
          <w:szCs w:val="20"/>
        </w:rPr>
        <w:t>Характеристика словесной оценки (оценочное суждение)</w:t>
      </w:r>
    </w:p>
    <w:p w:rsidR="004E2D8B" w:rsidRDefault="004E2D8B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4E2D8B" w:rsidRDefault="004E2D8B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4E2D8B" w:rsidRDefault="004E2D8B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Информационные источники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Нормативные</w:t>
      </w:r>
    </w:p>
    <w:p w:rsidR="004E2D8B" w:rsidRDefault="004E2D8B">
      <w:pPr>
        <w:numPr>
          <w:ilvl w:val="0"/>
          <w:numId w:val="14"/>
        </w:numPr>
        <w:tabs>
          <w:tab w:val="left" w:pos="142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Примерные программы по учебным предметам. Начальная школа. Стандарты нового поколения / Научный  руководитель учебно-методического комплекса, кандидат педагогических наук, лауреат премии Президента РФ в области образования А.А. Плешаков. – М.: Просвещение, 2011. – 528 с.</w:t>
      </w:r>
    </w:p>
    <w:p w:rsidR="004E2D8B" w:rsidRDefault="004E2D8B">
      <w:pPr>
        <w:numPr>
          <w:ilvl w:val="0"/>
          <w:numId w:val="14"/>
        </w:numPr>
        <w:tabs>
          <w:tab w:val="left" w:pos="142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Планируемые результаты начального общего образования / [Л.Л. Алексеева, С.В. </w:t>
      </w:r>
      <w:proofErr w:type="spellStart"/>
      <w:r>
        <w:rPr>
          <w:rFonts w:eastAsia="Times New Roman" w:cs="Times New Roman"/>
          <w:sz w:val="20"/>
          <w:szCs w:val="20"/>
        </w:rPr>
        <w:t>Анащенкова</w:t>
      </w:r>
      <w:proofErr w:type="spellEnd"/>
      <w:r>
        <w:rPr>
          <w:rFonts w:eastAsia="Times New Roman" w:cs="Times New Roman"/>
          <w:sz w:val="20"/>
          <w:szCs w:val="20"/>
        </w:rPr>
        <w:t xml:space="preserve">, М.З. </w:t>
      </w:r>
      <w:proofErr w:type="spellStart"/>
      <w:r>
        <w:rPr>
          <w:rFonts w:eastAsia="Times New Roman" w:cs="Times New Roman"/>
          <w:sz w:val="20"/>
          <w:szCs w:val="20"/>
        </w:rPr>
        <w:t>Биболетова</w:t>
      </w:r>
      <w:proofErr w:type="spellEnd"/>
      <w:r>
        <w:rPr>
          <w:rFonts w:eastAsia="Times New Roman" w:cs="Times New Roman"/>
          <w:sz w:val="20"/>
          <w:szCs w:val="20"/>
        </w:rPr>
        <w:t xml:space="preserve"> и др.]; под ред. Г.С. Ковалевой, О.Б. Логиновой. – 3-е изд. – М.: Просвещение, 2011.- 120 </w:t>
      </w:r>
      <w:proofErr w:type="gramStart"/>
      <w:r>
        <w:rPr>
          <w:rFonts w:eastAsia="Times New Roman" w:cs="Times New Roman"/>
          <w:sz w:val="20"/>
          <w:szCs w:val="20"/>
        </w:rPr>
        <w:t>с</w:t>
      </w:r>
      <w:proofErr w:type="gramEnd"/>
      <w:r>
        <w:rPr>
          <w:rFonts w:eastAsia="Times New Roman" w:cs="Times New Roman"/>
          <w:sz w:val="20"/>
          <w:szCs w:val="20"/>
        </w:rPr>
        <w:t>. – (Стандарты второго поколения)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Учебно-методическая литература для педагога:</w:t>
      </w:r>
    </w:p>
    <w:p w:rsidR="004E2D8B" w:rsidRDefault="004E2D8B">
      <w:pPr>
        <w:numPr>
          <w:ilvl w:val="0"/>
          <w:numId w:val="15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Максимова Т.Н.  Поурочные разработки по окружающему миру  1 класс / Т.Н.Максимова. – М.: Издательство «ВАКО», 2012. – 336 с.</w:t>
      </w:r>
    </w:p>
    <w:p w:rsidR="004E2D8B" w:rsidRDefault="004E2D8B">
      <w:pPr>
        <w:numPr>
          <w:ilvl w:val="0"/>
          <w:numId w:val="15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Максимова Т.Н.  Поурочные разработки по окружающему миру  2 класс / Т.Н.Максимова. – М.: Издательство «ВАКО», 2012. – 336 с.</w:t>
      </w:r>
    </w:p>
    <w:p w:rsidR="004E2D8B" w:rsidRDefault="004E2D8B">
      <w:pPr>
        <w:numPr>
          <w:ilvl w:val="0"/>
          <w:numId w:val="15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Васильева Н.Ю. Поурочные разработки по курсу «Окружающий мир» 3 класс / Н.Ю. Васильева.- М.: ВАКО, 2013. – 384 с.</w:t>
      </w:r>
    </w:p>
    <w:p w:rsidR="004E2D8B" w:rsidRDefault="004E2D8B">
      <w:pPr>
        <w:numPr>
          <w:ilvl w:val="0"/>
          <w:numId w:val="15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Плешаков А.А., </w:t>
      </w:r>
      <w:proofErr w:type="spellStart"/>
      <w:r>
        <w:rPr>
          <w:rFonts w:eastAsia="Times New Roman" w:cs="Times New Roman"/>
          <w:sz w:val="20"/>
          <w:szCs w:val="20"/>
        </w:rPr>
        <w:t>Белянкова</w:t>
      </w:r>
      <w:proofErr w:type="spellEnd"/>
      <w:r>
        <w:rPr>
          <w:rFonts w:eastAsia="Times New Roman" w:cs="Times New Roman"/>
          <w:sz w:val="20"/>
          <w:szCs w:val="20"/>
        </w:rPr>
        <w:t xml:space="preserve"> Н.М., Соловьева А.Е. Окружающий мир. Методические рекомендации. 3 класс: пособие для учителей общеобразовательных учреждений / А.А. Плешаков, Н.М. </w:t>
      </w:r>
      <w:proofErr w:type="spellStart"/>
      <w:r>
        <w:rPr>
          <w:rFonts w:eastAsia="Times New Roman" w:cs="Times New Roman"/>
          <w:sz w:val="20"/>
          <w:szCs w:val="20"/>
        </w:rPr>
        <w:t>Белянкова</w:t>
      </w:r>
      <w:proofErr w:type="spellEnd"/>
      <w:r>
        <w:rPr>
          <w:rFonts w:eastAsia="Times New Roman" w:cs="Times New Roman"/>
          <w:sz w:val="20"/>
          <w:szCs w:val="20"/>
        </w:rPr>
        <w:t>, А.Е. Соловьева. – М.: Просвещение, 2012. -63 с.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Учебные пособия для </w:t>
      </w:r>
      <w:proofErr w:type="gramStart"/>
      <w:r>
        <w:rPr>
          <w:rFonts w:eastAsia="Times New Roman" w:cs="Times New Roman"/>
          <w:b/>
          <w:sz w:val="20"/>
          <w:szCs w:val="20"/>
        </w:rPr>
        <w:t>обучающихся</w:t>
      </w:r>
      <w:proofErr w:type="gramEnd"/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Плешаков А.А.  Окружающий мир. Учебник для 1класса начальной школы. 2 части / А.А.Плешаков. – М.: Просвещение, 2011 -143 с.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Плешаков А.А.  Окружающий мир. Учебник для 2 класса начальной школы. 2 части / А.А.Плешаков. – М.: Просвещение, 2012 -143 с.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Плешаков А.А.  Окружающий мир. Учебник для 3 класса начальной школы. 2 части / А.А.Плешаков. – М.: Просвещение, 2012 -143 с.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Плешаков А.А.  Окружающий мир. Учебник для 4 класса начальной школы. 2 части / А.А.Плешаков. – М.: Просвещение, 2012 -143 с.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Плешаков А.А.  Окружающий мир. Рабочая тетрадь №1, 2  для 1 класса начальной школы / А.А.Плешаков.  </w:t>
      </w:r>
      <w:proofErr w:type="gramStart"/>
      <w:r>
        <w:rPr>
          <w:rFonts w:eastAsia="Times New Roman" w:cs="Times New Roman"/>
          <w:sz w:val="20"/>
          <w:szCs w:val="20"/>
        </w:rPr>
        <w:t>–М</w:t>
      </w:r>
      <w:proofErr w:type="gramEnd"/>
      <w:r>
        <w:rPr>
          <w:rFonts w:eastAsia="Times New Roman" w:cs="Times New Roman"/>
          <w:sz w:val="20"/>
          <w:szCs w:val="20"/>
        </w:rPr>
        <w:t>.: Просвещение, 2011 – 99 с.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Плешаков А.А.  Окружающий мир. Рабочая тетрадь №1, 2  для 2 класса начальной школы / А.А.Плешаков.  </w:t>
      </w:r>
      <w:proofErr w:type="gramStart"/>
      <w:r>
        <w:rPr>
          <w:rFonts w:eastAsia="Times New Roman" w:cs="Times New Roman"/>
          <w:sz w:val="20"/>
          <w:szCs w:val="20"/>
        </w:rPr>
        <w:t>–М</w:t>
      </w:r>
      <w:proofErr w:type="gramEnd"/>
      <w:r>
        <w:rPr>
          <w:rFonts w:eastAsia="Times New Roman" w:cs="Times New Roman"/>
          <w:sz w:val="20"/>
          <w:szCs w:val="20"/>
        </w:rPr>
        <w:t>.: Просвещение, 2012 – 99 с.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Плешаков А.А.  Окружающий мир. Рабочая тетрадь №1, 2  для 3 класса начальной школы / А.А.Плешаков.  </w:t>
      </w:r>
      <w:proofErr w:type="gramStart"/>
      <w:r>
        <w:rPr>
          <w:rFonts w:eastAsia="Times New Roman" w:cs="Times New Roman"/>
          <w:sz w:val="20"/>
          <w:szCs w:val="20"/>
        </w:rPr>
        <w:t>–М</w:t>
      </w:r>
      <w:proofErr w:type="gramEnd"/>
      <w:r>
        <w:rPr>
          <w:rFonts w:eastAsia="Times New Roman" w:cs="Times New Roman"/>
          <w:sz w:val="20"/>
          <w:szCs w:val="20"/>
        </w:rPr>
        <w:t>.: Просвещение, 2013 – 99 с.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Плешаков А.А.  Окружающий мир. Рабочая тетрадь №1, 2  для 4класса начальной школы / А.А.Плешаков.  </w:t>
      </w:r>
      <w:proofErr w:type="gramStart"/>
      <w:r>
        <w:rPr>
          <w:rFonts w:eastAsia="Times New Roman" w:cs="Times New Roman"/>
          <w:sz w:val="20"/>
          <w:szCs w:val="20"/>
        </w:rPr>
        <w:t>–М</w:t>
      </w:r>
      <w:proofErr w:type="gramEnd"/>
      <w:r>
        <w:rPr>
          <w:rFonts w:eastAsia="Times New Roman" w:cs="Times New Roman"/>
          <w:sz w:val="20"/>
          <w:szCs w:val="20"/>
        </w:rPr>
        <w:t>.: Просвещение, 2012 – 99 с.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Плешаков А.А. От земли до неба: Атлас-определитель: Пособие для обучающихся образовательных учреждений / А.А. Плешаков.  - М.: Просвещение, 2010</w:t>
      </w:r>
    </w:p>
    <w:p w:rsidR="004E2D8B" w:rsidRDefault="004E2D8B">
      <w:pPr>
        <w:numPr>
          <w:ilvl w:val="0"/>
          <w:numId w:val="16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Плешаков А.А. Зелёные страницы.  Книга для обучающихся начальных классов / А.А. Плешаков.  - М.: Просвещение, 2010. </w:t>
      </w:r>
    </w:p>
    <w:p w:rsidR="004E2D8B" w:rsidRDefault="004E2D8B">
      <w:pPr>
        <w:numPr>
          <w:ilvl w:val="0"/>
          <w:numId w:val="16"/>
        </w:numPr>
        <w:spacing w:after="1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Плешаков А.А, Румянцев А.А. Великан на поляне, или Первые уроки экологической этики: пособие для обучающихся образовательных учреждений  / А.А. Плешаков, А.А.Румянцев. - М.: Просвещение, 2010. </w:t>
      </w:r>
    </w:p>
    <w:p w:rsidR="004E2D8B" w:rsidRDefault="004E2D8B">
      <w:pPr>
        <w:spacing w:after="120"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Электронные ресурсы</w:t>
      </w:r>
    </w:p>
    <w:p w:rsidR="004E2D8B" w:rsidRDefault="004E2D8B">
      <w:pPr>
        <w:numPr>
          <w:ilvl w:val="0"/>
          <w:numId w:val="17"/>
        </w:numPr>
        <w:spacing w:after="120" w:line="100" w:lineRule="atLeast"/>
        <w:ind w:left="10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Детские электронные книги и презентации:   </w:t>
      </w:r>
      <w:hyperlink r:id="rId7" w:history="1">
        <w:r>
          <w:rPr>
            <w:rStyle w:val="a4"/>
          </w:rPr>
          <w:t>http://viki.rdf.ru/</w:t>
        </w:r>
      </w:hyperlink>
    </w:p>
    <w:p w:rsidR="004E2D8B" w:rsidRDefault="004E2D8B">
      <w:pPr>
        <w:numPr>
          <w:ilvl w:val="0"/>
          <w:numId w:val="17"/>
        </w:numPr>
        <w:spacing w:after="120" w:line="100" w:lineRule="atLeast"/>
        <w:ind w:left="1080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Учительский портал: </w:t>
      </w:r>
      <w:hyperlink r:id="rId8" w:history="1">
        <w:r>
          <w:rPr>
            <w:rStyle w:val="a4"/>
          </w:rPr>
          <w:t>http://www.uchportal.ru/</w:t>
        </w:r>
      </w:hyperlink>
    </w:p>
    <w:p w:rsidR="004E2D8B" w:rsidRDefault="004E2D8B">
      <w:pPr>
        <w:spacing w:after="120" w:line="100" w:lineRule="atLeast"/>
        <w:ind w:left="360"/>
        <w:rPr>
          <w:rFonts w:eastAsia="Times New Roman" w:cs="Times New Roman"/>
          <w:color w:val="0000FF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FF"/>
          <w:sz w:val="20"/>
          <w:szCs w:val="20"/>
          <w:u w:val="single"/>
        </w:rPr>
        <w:t>http://www.zavuch.info/</w:t>
      </w:r>
    </w:p>
    <w:p w:rsidR="004E2D8B" w:rsidRDefault="004E2D8B">
      <w:pPr>
        <w:numPr>
          <w:ilvl w:val="0"/>
          <w:numId w:val="18"/>
        </w:numPr>
        <w:spacing w:after="120" w:line="100" w:lineRule="atLeast"/>
        <w:ind w:left="1080"/>
        <w:rPr>
          <w:rFonts w:eastAsia="Times New Roman" w:cs="Times New Roman"/>
          <w:color w:val="7030A0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</w:rPr>
        <w:t>официальный сайт образовательной программы «Школа России»:</w:t>
      </w:r>
      <w:r>
        <w:rPr>
          <w:rFonts w:eastAsia="Times New Roman" w:cs="Times New Roman"/>
          <w:color w:val="7030A0"/>
          <w:sz w:val="20"/>
          <w:szCs w:val="20"/>
          <w:u w:val="single"/>
        </w:rPr>
        <w:t xml:space="preserve"> school-russia.prosv.ru</w:t>
      </w:r>
    </w:p>
    <w:p w:rsidR="004E2D8B" w:rsidRDefault="004E2D8B">
      <w:pPr>
        <w:numPr>
          <w:ilvl w:val="0"/>
          <w:numId w:val="18"/>
        </w:numPr>
        <w:spacing w:after="120"/>
        <w:ind w:left="10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Детские презентации </w:t>
      </w:r>
      <w:hyperlink r:id="rId9" w:history="1">
        <w:r>
          <w:rPr>
            <w:rStyle w:val="a4"/>
          </w:rPr>
          <w:t>http://viki.rdf.ru/list-all-presentations/</w:t>
        </w:r>
      </w:hyperlink>
    </w:p>
    <w:p w:rsidR="004E2D8B" w:rsidRDefault="004E2D8B">
      <w:pPr>
        <w:numPr>
          <w:ilvl w:val="0"/>
          <w:numId w:val="18"/>
        </w:numPr>
        <w:spacing w:after="120"/>
        <w:ind w:left="10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Окружающий мир. 1-4класс. CD-ROM. Электронное приложение к учебнику.</w:t>
      </w:r>
    </w:p>
    <w:p w:rsidR="004E2D8B" w:rsidRDefault="004E2D8B">
      <w:pPr>
        <w:numPr>
          <w:ilvl w:val="0"/>
          <w:numId w:val="18"/>
        </w:numPr>
        <w:spacing w:after="120"/>
        <w:ind w:left="1080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В помощь современному учителю </w:t>
      </w:r>
      <w:hyperlink r:id="rId10" w:history="1">
        <w:r>
          <w:rPr>
            <w:rStyle w:val="a4"/>
          </w:rPr>
          <w:t>http://k-yroky.ru/load/67</w:t>
        </w:r>
      </w:hyperlink>
    </w:p>
    <w:p w:rsidR="004E2D8B" w:rsidRDefault="004E2D8B">
      <w:pPr>
        <w:spacing w:after="120"/>
        <w:ind w:left="360"/>
        <w:rPr>
          <w:rFonts w:eastAsia="Calibri" w:cs="Times New Roman"/>
          <w:sz w:val="20"/>
          <w:szCs w:val="20"/>
        </w:rPr>
      </w:pPr>
    </w:p>
    <w:p w:rsidR="004E2D8B" w:rsidRDefault="004E2D8B">
      <w:pPr>
        <w:rPr>
          <w:rFonts w:eastAsia="Times New Roman" w:cs="Times New Roman"/>
          <w:sz w:val="20"/>
          <w:szCs w:val="20"/>
        </w:rPr>
      </w:pPr>
    </w:p>
    <w:p w:rsidR="004E2D8B" w:rsidRDefault="004E2D8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Материально-техническое оснащение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Библиотечный фонд (книгопечатная продукция)</w:t>
      </w:r>
    </w:p>
    <w:p w:rsidR="004E2D8B" w:rsidRDefault="004E2D8B">
      <w:pPr>
        <w:numPr>
          <w:ilvl w:val="0"/>
          <w:numId w:val="19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Научно-популярные, художественные книги для чтения;</w:t>
      </w:r>
    </w:p>
    <w:p w:rsidR="004E2D8B" w:rsidRDefault="004E2D8B">
      <w:pPr>
        <w:numPr>
          <w:ilvl w:val="0"/>
          <w:numId w:val="19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Печатные пособия</w:t>
      </w:r>
    </w:p>
    <w:p w:rsidR="004E2D8B" w:rsidRDefault="004E2D8B">
      <w:pPr>
        <w:numPr>
          <w:ilvl w:val="0"/>
          <w:numId w:val="20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Таблицы природоведческого и обществоведческого содержания в соответствии с программой обучения;</w:t>
      </w:r>
    </w:p>
    <w:p w:rsidR="004E2D8B" w:rsidRDefault="004E2D8B">
      <w:pPr>
        <w:numPr>
          <w:ilvl w:val="0"/>
          <w:numId w:val="20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Плакаты по основным темам естествознания магнитные или иные (природные сообщества леса, луга, сада, озера и т.п.);</w:t>
      </w:r>
    </w:p>
    <w:p w:rsidR="004E2D8B" w:rsidRDefault="004E2D8B">
      <w:pPr>
        <w:numPr>
          <w:ilvl w:val="0"/>
          <w:numId w:val="20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Географические и исторические настенные карты;</w:t>
      </w:r>
    </w:p>
    <w:p w:rsidR="004E2D8B" w:rsidRDefault="004E2D8B">
      <w:pPr>
        <w:numPr>
          <w:ilvl w:val="0"/>
          <w:numId w:val="20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Иллюстративные материалы (альбомы, комплекты открыток, гербарии и </w:t>
      </w:r>
      <w:proofErr w:type="spellStart"/>
      <w:proofErr w:type="gramStart"/>
      <w:r>
        <w:rPr>
          <w:rFonts w:eastAsia="Times New Roman" w:cs="Times New Roman"/>
          <w:sz w:val="20"/>
          <w:szCs w:val="20"/>
        </w:rPr>
        <w:t>др</w:t>
      </w:r>
      <w:proofErr w:type="spellEnd"/>
      <w:proofErr w:type="gramEnd"/>
      <w:r>
        <w:rPr>
          <w:rFonts w:eastAsia="Times New Roman" w:cs="Times New Roman"/>
          <w:sz w:val="20"/>
          <w:szCs w:val="20"/>
        </w:rPr>
        <w:t>).</w:t>
      </w:r>
    </w:p>
    <w:p w:rsidR="004E2D8B" w:rsidRDefault="004E2D8B">
      <w:pPr>
        <w:spacing w:line="100" w:lineRule="atLeast"/>
        <w:ind w:left="360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Электронно-звуковые пособия</w:t>
      </w:r>
    </w:p>
    <w:p w:rsidR="004E2D8B" w:rsidRDefault="004E2D8B">
      <w:pPr>
        <w:numPr>
          <w:ilvl w:val="0"/>
          <w:numId w:val="21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Видеофильмы, соответствующие содержанию обучения (по возможности);</w:t>
      </w:r>
    </w:p>
    <w:p w:rsidR="004E2D8B" w:rsidRDefault="004E2D8B">
      <w:pPr>
        <w:numPr>
          <w:ilvl w:val="0"/>
          <w:numId w:val="21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Слайды (диапозитивы), соответствующие содержанию обучения (по возможности).</w:t>
      </w:r>
    </w:p>
    <w:p w:rsidR="004E2D8B" w:rsidRDefault="004E2D8B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Оборудование класса</w:t>
      </w:r>
    </w:p>
    <w:p w:rsidR="004E2D8B" w:rsidRDefault="004E2D8B">
      <w:pPr>
        <w:numPr>
          <w:ilvl w:val="0"/>
          <w:numId w:val="22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Стол учительский;</w:t>
      </w:r>
    </w:p>
    <w:p w:rsidR="004E2D8B" w:rsidRDefault="004E2D8B">
      <w:pPr>
        <w:numPr>
          <w:ilvl w:val="0"/>
          <w:numId w:val="22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Шкафы для хранения учебников, дидактических материалов, пособий и </w:t>
      </w:r>
      <w:proofErr w:type="spellStart"/>
      <w:proofErr w:type="gramStart"/>
      <w:r>
        <w:rPr>
          <w:rFonts w:eastAsia="Times New Roman" w:cs="Times New Roman"/>
          <w:sz w:val="20"/>
          <w:szCs w:val="20"/>
        </w:rPr>
        <w:t>пр</w:t>
      </w:r>
      <w:proofErr w:type="spellEnd"/>
      <w:proofErr w:type="gramEnd"/>
      <w:r>
        <w:rPr>
          <w:rFonts w:eastAsia="Times New Roman" w:cs="Times New Roman"/>
          <w:sz w:val="20"/>
          <w:szCs w:val="20"/>
        </w:rPr>
        <w:t>;</w:t>
      </w:r>
    </w:p>
    <w:p w:rsidR="004E2D8B" w:rsidRDefault="004E2D8B">
      <w:pPr>
        <w:numPr>
          <w:ilvl w:val="0"/>
          <w:numId w:val="22"/>
        </w:num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Настенные доски для вывешивания иллюстративного материала;</w:t>
      </w:r>
    </w:p>
    <w:p w:rsidR="004E2D8B" w:rsidRDefault="004E2D8B">
      <w:pPr>
        <w:spacing w:line="100" w:lineRule="atLeast"/>
        <w:ind w:left="360"/>
      </w:pPr>
    </w:p>
    <w:sectPr w:rsidR="004E2D8B" w:rsidSect="007075BA">
      <w:pgSz w:w="16838" w:h="11906" w:orient="landscape"/>
      <w:pgMar w:top="851" w:right="1134" w:bottom="170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Num2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00A5A"/>
    <w:rsid w:val="00000A5A"/>
    <w:rsid w:val="0011228D"/>
    <w:rsid w:val="002A60F5"/>
    <w:rsid w:val="00351D87"/>
    <w:rsid w:val="003B07D5"/>
    <w:rsid w:val="004E2D8B"/>
    <w:rsid w:val="007075BA"/>
    <w:rsid w:val="00906854"/>
    <w:rsid w:val="009870CC"/>
    <w:rsid w:val="00CA16B5"/>
    <w:rsid w:val="00DC6BCB"/>
    <w:rsid w:val="00E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BA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075BA"/>
  </w:style>
  <w:style w:type="character" w:customStyle="1" w:styleId="a3">
    <w:name w:val="Текст выноски Знак"/>
    <w:basedOn w:val="1"/>
    <w:rsid w:val="007075BA"/>
    <w:rPr>
      <w:rFonts w:ascii="Tahoma" w:hAnsi="Tahoma" w:cs="Tahoma"/>
      <w:sz w:val="16"/>
      <w:szCs w:val="16"/>
    </w:rPr>
  </w:style>
  <w:style w:type="character" w:styleId="a4">
    <w:name w:val="Hyperlink"/>
    <w:rsid w:val="007075BA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075B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7075BA"/>
    <w:pPr>
      <w:spacing w:after="120"/>
    </w:pPr>
  </w:style>
  <w:style w:type="paragraph" w:styleId="a7">
    <w:name w:val="List"/>
    <w:basedOn w:val="a6"/>
    <w:rsid w:val="007075BA"/>
  </w:style>
  <w:style w:type="paragraph" w:customStyle="1" w:styleId="10">
    <w:name w:val="Название1"/>
    <w:basedOn w:val="a"/>
    <w:rsid w:val="007075B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075BA"/>
    <w:pPr>
      <w:suppressLineNumbers/>
    </w:pPr>
  </w:style>
  <w:style w:type="paragraph" w:customStyle="1" w:styleId="12">
    <w:name w:val="Текст выноски1"/>
    <w:basedOn w:val="a"/>
    <w:rsid w:val="007075B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51D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3"/>
    <w:uiPriority w:val="99"/>
    <w:semiHidden/>
    <w:unhideWhenUsed/>
    <w:rsid w:val="009870CC"/>
    <w:rPr>
      <w:rFonts w:ascii="Tahoma" w:hAnsi="Tahoma"/>
      <w:sz w:val="16"/>
      <w:szCs w:val="14"/>
    </w:rPr>
  </w:style>
  <w:style w:type="character" w:customStyle="1" w:styleId="13">
    <w:name w:val="Текст выноски Знак1"/>
    <w:basedOn w:val="a0"/>
    <w:link w:val="a9"/>
    <w:uiPriority w:val="99"/>
    <w:semiHidden/>
    <w:rsid w:val="009870C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ki.rd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-yroky.ru/load/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list-all-presen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99</Pages>
  <Words>20859</Words>
  <Characters>118901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139482</CharactersWithSpaces>
  <SharedDoc>false</SharedDoc>
  <HLinks>
    <vt:vector size="24" baseType="variant">
      <vt:variant>
        <vt:i4>5177412</vt:i4>
      </vt:variant>
      <vt:variant>
        <vt:i4>9</vt:i4>
      </vt:variant>
      <vt:variant>
        <vt:i4>0</vt:i4>
      </vt:variant>
      <vt:variant>
        <vt:i4>5</vt:i4>
      </vt:variant>
      <vt:variant>
        <vt:lpwstr>http://k-yroky.ru/load/67</vt:lpwstr>
      </vt:variant>
      <vt:variant>
        <vt:lpwstr/>
      </vt:variant>
      <vt:variant>
        <vt:i4>7471164</vt:i4>
      </vt:variant>
      <vt:variant>
        <vt:i4>6</vt:i4>
      </vt:variant>
      <vt:variant>
        <vt:i4>0</vt:i4>
      </vt:variant>
      <vt:variant>
        <vt:i4>5</vt:i4>
      </vt:variant>
      <vt:variant>
        <vt:lpwstr>http://viki.rdf.ru/list-all-presentations/</vt:lpwstr>
      </vt:variant>
      <vt:variant>
        <vt:lpwstr/>
      </vt:variant>
      <vt:variant>
        <vt:i4>1835019</vt:i4>
      </vt:variant>
      <vt:variant>
        <vt:i4>3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5</cp:revision>
  <cp:lastPrinted>2015-07-19T05:14:00Z</cp:lastPrinted>
  <dcterms:created xsi:type="dcterms:W3CDTF">2017-05-30T01:50:00Z</dcterms:created>
  <dcterms:modified xsi:type="dcterms:W3CDTF">2017-05-30T10:24:00Z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