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A0" w:rsidRDefault="00551564">
      <w:pPr>
        <w:pStyle w:val="aa"/>
        <w:jc w:val="center"/>
        <w:rPr>
          <w:noProof/>
          <w:lang w:eastAsia="ru-RU"/>
        </w:rPr>
      </w:pPr>
      <w:r w:rsidRPr="00B107A0">
        <w:rPr>
          <w:noProof/>
          <w:lang w:eastAsia="ru-RU"/>
        </w:rPr>
        <w:drawing>
          <wp:inline distT="0" distB="0" distL="0" distR="0">
            <wp:extent cx="7715250" cy="1981200"/>
            <wp:effectExtent l="19050" t="0" r="0" b="0"/>
            <wp:docPr id="3" name="Рисунок 1" descr="факультатив русский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атив русский 5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7" t="5802" r="802" b="7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64" w:rsidRDefault="00551564" w:rsidP="00551564">
      <w:pPr>
        <w:pStyle w:val="aa"/>
        <w:rPr>
          <w:noProof/>
          <w:lang w:eastAsia="ru-RU"/>
        </w:rPr>
      </w:pPr>
    </w:p>
    <w:p w:rsidR="00551564" w:rsidRDefault="00551564" w:rsidP="00551564">
      <w:pPr>
        <w:pStyle w:val="aa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77730" cy="4463136"/>
            <wp:effectExtent l="19050" t="0" r="0" b="0"/>
            <wp:docPr id="1" name="Рисунок 1" descr="E:\Для размещения на Сайте ОУ\5 кл 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размещения на Сайте ОУ\5 кл ин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6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64" w:rsidRDefault="00551564" w:rsidP="00B107A0">
      <w:pPr>
        <w:pStyle w:val="aa"/>
        <w:jc w:val="center"/>
        <w:rPr>
          <w:noProof/>
          <w:lang w:eastAsia="ru-RU"/>
        </w:rPr>
      </w:pPr>
    </w:p>
    <w:p w:rsidR="00B107A0" w:rsidRDefault="00B107A0" w:rsidP="00B107A0">
      <w:pPr>
        <w:pStyle w:val="aa"/>
        <w:rPr>
          <w:noProof/>
          <w:lang w:eastAsia="ru-RU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B107A0" w:rsidRDefault="00B107A0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107A0" w:rsidRPr="00B107A0" w:rsidRDefault="00B107A0" w:rsidP="00B107A0">
      <w:pPr>
        <w:pStyle w:val="aa"/>
        <w:rPr>
          <w:rFonts w:ascii="Times New Roman" w:hAnsi="Times New Roman"/>
          <w:sz w:val="24"/>
          <w:szCs w:val="24"/>
        </w:rPr>
      </w:pPr>
      <w:r w:rsidRPr="00B107A0">
        <w:rPr>
          <w:rFonts w:ascii="Times New Roman" w:hAnsi="Times New Roman" w:cs="Times New Roman"/>
          <w:b/>
          <w:color w:val="000000"/>
          <w:sz w:val="24"/>
          <w:szCs w:val="24"/>
        </w:rPr>
        <w:t>Программа разработана</w:t>
      </w:r>
      <w:r w:rsidRPr="00B107A0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требованиями ФГОС,  на основе    основной образовательной программы  образовательного учреждения, рабочей п</w:t>
      </w:r>
      <w:r w:rsidRPr="00B107A0">
        <w:rPr>
          <w:rFonts w:ascii="Times New Roman" w:hAnsi="Times New Roman" w:cs="Times New Roman"/>
          <w:sz w:val="24"/>
          <w:szCs w:val="24"/>
        </w:rPr>
        <w:t>рограммы</w:t>
      </w:r>
      <w:proofErr w:type="gramStart"/>
      <w:r w:rsidRPr="00B107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0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B107A0">
        <w:rPr>
          <w:rFonts w:ascii="Times New Roman" w:hAnsi="Times New Roman" w:cs="Times New Roman"/>
          <w:sz w:val="24"/>
          <w:szCs w:val="24"/>
        </w:rPr>
        <w:t xml:space="preserve"> 5 класс, </w:t>
      </w:r>
      <w:r w:rsidRPr="00B107A0">
        <w:rPr>
          <w:rFonts w:ascii="Times New Roman" w:hAnsi="Times New Roman"/>
          <w:sz w:val="24"/>
          <w:szCs w:val="24"/>
        </w:rPr>
        <w:t>авторской программы Б.М. Неменского, «Изобразительное искусство и художественный труд 1-9 кл.»: прогр. /Сост. Б.М. Н</w:t>
      </w:r>
      <w:r w:rsidR="00551564">
        <w:rPr>
          <w:rFonts w:ascii="Times New Roman" w:hAnsi="Times New Roman"/>
          <w:sz w:val="24"/>
          <w:szCs w:val="24"/>
        </w:rPr>
        <w:t>еменский.- М.: Просвещение, 2011</w:t>
      </w:r>
      <w:r w:rsidRPr="00B107A0">
        <w:rPr>
          <w:rFonts w:ascii="Times New Roman" w:hAnsi="Times New Roman"/>
          <w:sz w:val="24"/>
          <w:szCs w:val="24"/>
        </w:rPr>
        <w:t>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Основная</w:t>
      </w:r>
      <w:r>
        <w:rPr>
          <w:rStyle w:val="a5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 xml:space="preserve"> школьного предмет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Основные</w:t>
      </w:r>
      <w:r>
        <w:rPr>
          <w:rStyle w:val="a5"/>
          <w:sz w:val="24"/>
          <w:szCs w:val="24"/>
        </w:rPr>
        <w:t xml:space="preserve"> формы учебной деятельности</w:t>
      </w:r>
      <w:r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F35352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3300"/>
          <w:sz w:val="24"/>
          <w:szCs w:val="24"/>
        </w:rPr>
        <w:t xml:space="preserve">    </w:t>
      </w:r>
      <w:r>
        <w:rPr>
          <w:rFonts w:ascii="Times New Roman" w:hAnsi="Times New Roman"/>
          <w:color w:val="003300"/>
          <w:sz w:val="24"/>
          <w:szCs w:val="24"/>
        </w:rPr>
        <w:tab/>
        <w:t>Одной из самых главных целей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преподавания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>Основные задачи</w:t>
      </w:r>
      <w:r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F35352" w:rsidRDefault="00F35352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F35352" w:rsidRDefault="00F35352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B107A0" w:rsidRDefault="00B107A0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B107A0" w:rsidRDefault="00B107A0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>
        <w:rPr>
          <w:rFonts w:ascii="Times New Roman" w:hAnsi="Times New Roman"/>
          <w:sz w:val="24"/>
          <w:szCs w:val="24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>
        <w:rPr>
          <w:rFonts w:ascii="Times New Roman" w:hAnsi="Times New Roman"/>
          <w:sz w:val="24"/>
          <w:szCs w:val="24"/>
        </w:rPr>
        <w:softHyphen/>
        <w:t>кусств - живописи, графики, скульптуры, дизайна, архитектуры, на</w:t>
      </w:r>
      <w:r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>
        <w:rPr>
          <w:rFonts w:ascii="Times New Roman" w:hAnsi="Times New Roman"/>
          <w:sz w:val="24"/>
          <w:szCs w:val="24"/>
        </w:rPr>
        <w:softHyphen/>
        <w:t xml:space="preserve">ных и экранных искусствах.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>
        <w:rPr>
          <w:rFonts w:ascii="Times New Roman" w:hAnsi="Times New Roman"/>
          <w:sz w:val="24"/>
          <w:szCs w:val="24"/>
        </w:rPr>
        <w:softHyphen/>
        <w:t xml:space="preserve">фессиональной деятельности в условиях современности. </w:t>
      </w:r>
    </w:p>
    <w:p w:rsidR="00F35352" w:rsidRDefault="00F3535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- продол</w:t>
      </w:r>
      <w:r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>
        <w:rPr>
          <w:rFonts w:ascii="Times New Roman" w:hAnsi="Times New Roman"/>
          <w:sz w:val="24"/>
          <w:szCs w:val="24"/>
        </w:rPr>
        <w:softHyphen/>
        <w:t>ся в начальной школе, которое опирается на полученный ими художествен</w:t>
      </w:r>
      <w:r>
        <w:rPr>
          <w:rFonts w:ascii="Times New Roman" w:hAnsi="Times New Roman"/>
          <w:sz w:val="24"/>
          <w:szCs w:val="24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F35352" w:rsidRDefault="00F3535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F35352" w:rsidRDefault="00F3535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</w:t>
      </w:r>
      <w:r>
        <w:rPr>
          <w:rFonts w:ascii="Times New Roman" w:hAnsi="Times New Roman"/>
          <w:sz w:val="24"/>
          <w:szCs w:val="24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>
        <w:rPr>
          <w:rFonts w:ascii="Times New Roman" w:hAnsi="Times New Roman"/>
          <w:sz w:val="24"/>
          <w:szCs w:val="24"/>
        </w:rPr>
        <w:softHyphen/>
        <w:t>ременной жизни.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деятель</w:t>
      </w:r>
      <w:r>
        <w:rPr>
          <w:rFonts w:ascii="Times New Roman" w:hAnsi="Times New Roman"/>
          <w:sz w:val="24"/>
          <w:szCs w:val="24"/>
        </w:rPr>
        <w:softHyphen/>
        <w:t xml:space="preserve">ностной форме в процессе личностного художественного творчества. </w:t>
      </w:r>
    </w:p>
    <w:p w:rsidR="00F35352" w:rsidRDefault="00F3535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учебной деятельности - практическое художе</w:t>
      </w:r>
      <w:r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F35352" w:rsidRDefault="00F3535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объединены практические художественно-творческие за</w:t>
      </w:r>
      <w:r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>
        <w:rPr>
          <w:rFonts w:ascii="Times New Roman" w:hAnsi="Times New Roman"/>
          <w:sz w:val="24"/>
          <w:szCs w:val="24"/>
        </w:rPr>
        <w:softHyphen/>
        <w:t>ства и окружающей действительности в единую образовательную струк</w:t>
      </w:r>
      <w:r>
        <w:rPr>
          <w:rFonts w:ascii="Times New Roman" w:hAnsi="Times New Roman"/>
          <w:sz w:val="24"/>
          <w:szCs w:val="24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>
        <w:rPr>
          <w:rFonts w:ascii="Times New Roman" w:hAnsi="Times New Roman"/>
          <w:sz w:val="24"/>
          <w:szCs w:val="24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>
        <w:rPr>
          <w:rFonts w:ascii="Times New Roman" w:hAnsi="Times New Roman"/>
          <w:sz w:val="24"/>
          <w:szCs w:val="24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>
        <w:rPr>
          <w:rFonts w:ascii="Times New Roman" w:hAnsi="Times New Roman"/>
          <w:sz w:val="24"/>
          <w:szCs w:val="24"/>
        </w:rPr>
        <w:softHyphen/>
        <w:t xml:space="preserve">жению более высокого уровня как предметных, так и личностных и метапредметных результатов обучения.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>
        <w:rPr>
          <w:rFonts w:ascii="Times New Roman" w:hAnsi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</w:t>
      </w:r>
    </w:p>
    <w:p w:rsidR="00F35352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– 5</w:t>
      </w:r>
    </w:p>
    <w:p w:rsidR="00F35352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неделю – 1 ч.</w:t>
      </w:r>
    </w:p>
    <w:p w:rsidR="00F35352" w:rsidRDefault="00A64A0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год – 34</w:t>
      </w:r>
      <w:r w:rsidR="00F35352">
        <w:rPr>
          <w:rFonts w:ascii="Times New Roman" w:hAnsi="Times New Roman"/>
          <w:b/>
          <w:sz w:val="24"/>
          <w:szCs w:val="24"/>
        </w:rPr>
        <w:t>ч.</w:t>
      </w:r>
    </w:p>
    <w:p w:rsidR="00F35352" w:rsidRDefault="00F35352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Концепцией художественного образования в РФ (приказ МО РФ от 28.12.2001 г., № 1403) (приказ Департамента образования, культуры и молодежной политики г. Белгорода) в рабочую программу введен  региональный  компонент, в котором учитываются  аспекты этнокультурного образования, через изучение художественных традиций и промыслов Белгородской области: Старооскольская игрушка, Борисовская керамика.</w:t>
      </w:r>
    </w:p>
    <w:p w:rsidR="00E63499" w:rsidRDefault="00E6349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5352" w:rsidRPr="0011445B" w:rsidRDefault="00F35352" w:rsidP="0011445B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Учебный предмет «Изобразительное искусство» в общеобразователь</w:t>
      </w:r>
      <w:r>
        <w:rPr>
          <w:rFonts w:ascii="Times New Roman" w:hAnsi="Times New Roman"/>
          <w:sz w:val="24"/>
          <w:szCs w:val="24"/>
        </w:rPr>
        <w:softHyphen/>
        <w:t>ной школе направлен на формирование художественной культуры уча</w:t>
      </w:r>
      <w:r>
        <w:rPr>
          <w:rFonts w:ascii="Times New Roman" w:hAnsi="Times New Roman"/>
          <w:sz w:val="24"/>
          <w:szCs w:val="24"/>
        </w:rPr>
        <w:softHyphen/>
        <w:t>щихся как неотъемлемой части культуры духовной, т. е. культуры ми</w:t>
      </w:r>
      <w:r>
        <w:rPr>
          <w:rFonts w:ascii="Times New Roman" w:hAnsi="Times New Roman"/>
          <w:sz w:val="24"/>
          <w:szCs w:val="24"/>
        </w:rPr>
        <w:softHyphen/>
        <w:t>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>
        <w:rPr>
          <w:rFonts w:ascii="Times New Roman" w:hAnsi="Times New Roman"/>
          <w:sz w:val="24"/>
          <w:szCs w:val="24"/>
        </w:rPr>
        <w:softHyphen/>
        <w:t xml:space="preserve">тетической отзывчивости на </w:t>
      </w:r>
      <w:proofErr w:type="gramStart"/>
      <w:r>
        <w:rPr>
          <w:rFonts w:ascii="Times New Roman" w:hAnsi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безобразное в жизни и ис</w:t>
      </w:r>
      <w:r>
        <w:rPr>
          <w:rFonts w:ascii="Times New Roman" w:hAnsi="Times New Roman"/>
          <w:sz w:val="24"/>
          <w:szCs w:val="24"/>
        </w:rPr>
        <w:softHyphen/>
        <w:t xml:space="preserve">кусстве, т. е. зоркости души растущего человека.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Художественное образование в основной школе формирует эмоционально-нравственный потенциал ребенка, разви</w:t>
      </w:r>
      <w:r>
        <w:rPr>
          <w:rFonts w:ascii="Times New Roman" w:hAnsi="Times New Roman"/>
          <w:sz w:val="24"/>
          <w:szCs w:val="24"/>
        </w:rPr>
        <w:softHyphen/>
        <w:t xml:space="preserve">вает его душу средствами приобщения к художественной культуре, как форме духовно-нравственного поиска человечества.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Связи искусства с жизнью человека, роль искусства в повседнев</w:t>
      </w:r>
      <w:r>
        <w:rPr>
          <w:rFonts w:ascii="Times New Roman" w:hAnsi="Times New Roman"/>
          <w:sz w:val="24"/>
          <w:szCs w:val="24"/>
        </w:rPr>
        <w:softHyphen/>
        <w:t>ном его бытии, в жизни общества, значение искусства в развитии каж</w:t>
      </w:r>
      <w:r>
        <w:rPr>
          <w:rFonts w:ascii="Times New Roman" w:hAnsi="Times New Roman"/>
          <w:sz w:val="24"/>
          <w:szCs w:val="24"/>
        </w:rPr>
        <w:softHyphen/>
        <w:t xml:space="preserve">дого ребенка - главный смысловой стержень программы.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При выделении видов художественной деятельности очень важной является задача показать разницу их социальных функций: изображе</w:t>
      </w:r>
      <w:r>
        <w:rPr>
          <w:rFonts w:ascii="Times New Roman" w:hAnsi="Times New Roman"/>
          <w:sz w:val="24"/>
          <w:szCs w:val="24"/>
        </w:rPr>
        <w:softHyphen/>
        <w:t>ние - это художественное познание мира, выражение своего отноше</w:t>
      </w:r>
      <w:r>
        <w:rPr>
          <w:rFonts w:ascii="Times New Roman" w:hAnsi="Times New Roman"/>
          <w:sz w:val="24"/>
          <w:szCs w:val="24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>
        <w:rPr>
          <w:rFonts w:ascii="Times New Roman" w:hAnsi="Times New Roman"/>
          <w:sz w:val="24"/>
          <w:szCs w:val="24"/>
        </w:rPr>
        <w:softHyphen/>
        <w:t xml:space="preserve">тивная деятельность - это способ организации общения людей и прежде всего, имеет коммуникативные функции в жизни общества.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Программа построена так, чтобы дать школьникам представления о системе взаимодействия искусства с жизнью. Предусматривается ши</w:t>
      </w:r>
      <w:r>
        <w:rPr>
          <w:rFonts w:ascii="Times New Roman" w:hAnsi="Times New Roman"/>
          <w:sz w:val="24"/>
          <w:szCs w:val="24"/>
        </w:rPr>
        <w:softHyphen/>
        <w:t>рокое привлечение жизненного опыта учащихся, обращение к окружа</w:t>
      </w:r>
      <w:r>
        <w:rPr>
          <w:rFonts w:ascii="Times New Roman" w:hAnsi="Times New Roman"/>
          <w:sz w:val="24"/>
          <w:szCs w:val="24"/>
        </w:rPr>
        <w:softHyphen/>
        <w:t>ющей действительности. Работа на основе наблюдения и эстетичес</w:t>
      </w:r>
      <w:r>
        <w:rPr>
          <w:rFonts w:ascii="Times New Roman" w:hAnsi="Times New Roman"/>
          <w:sz w:val="24"/>
          <w:szCs w:val="24"/>
        </w:rPr>
        <w:softHyphen/>
        <w:t>кого переживания окружающей реальности является важным усло</w:t>
      </w:r>
      <w:r>
        <w:rPr>
          <w:rFonts w:ascii="Times New Roman" w:hAnsi="Times New Roman"/>
          <w:sz w:val="24"/>
          <w:szCs w:val="24"/>
        </w:rPr>
        <w:softHyphen/>
        <w:t xml:space="preserve">вием освоения школьниками программного материала.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Наблюдение окружающей реальности, развитие способностей уча</w:t>
      </w:r>
      <w:r>
        <w:rPr>
          <w:rFonts w:ascii="Times New Roman" w:hAnsi="Times New Roman"/>
          <w:sz w:val="24"/>
          <w:szCs w:val="24"/>
        </w:rPr>
        <w:softHyphen/>
        <w:t>щихся к осознанию своих собственных переживаний, формирование интереса к внутреннему миру человека являются значимыми состав</w:t>
      </w:r>
      <w:r>
        <w:rPr>
          <w:rFonts w:ascii="Times New Roman" w:hAnsi="Times New Roman"/>
          <w:sz w:val="24"/>
          <w:szCs w:val="24"/>
        </w:rPr>
        <w:softHyphen/>
        <w:t xml:space="preserve">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Обучение через деятельность, освоение учащимися способов деятельности - сущность обучающих методов на занятиях изобрази</w:t>
      </w:r>
      <w:r>
        <w:rPr>
          <w:rFonts w:ascii="Times New Roman" w:hAnsi="Times New Roman"/>
          <w:sz w:val="24"/>
          <w:szCs w:val="24"/>
        </w:rPr>
        <w:softHyphen/>
        <w:t>тельным искусством. Любая тема по искусству должна быть не прос</w:t>
      </w:r>
      <w:r>
        <w:rPr>
          <w:rFonts w:ascii="Times New Roman" w:hAnsi="Times New Roman"/>
          <w:sz w:val="24"/>
          <w:szCs w:val="24"/>
        </w:rPr>
        <w:softHyphen/>
        <w:t>то изучена, а прожита, т. е. пропущена через чувства ученика, а это возможно лишь в деятельностной форме, в форме личного творчес</w:t>
      </w:r>
      <w:r>
        <w:rPr>
          <w:rFonts w:ascii="Times New Roman" w:hAnsi="Times New Roman"/>
          <w:sz w:val="24"/>
          <w:szCs w:val="24"/>
        </w:rPr>
        <w:softHyphen/>
        <w:t>кого опыта. Только когда знания и умения становятся личностно зна</w:t>
      </w:r>
      <w:r>
        <w:rPr>
          <w:rFonts w:ascii="Times New Roman" w:hAnsi="Times New Roman"/>
          <w:sz w:val="24"/>
          <w:szCs w:val="24"/>
        </w:rPr>
        <w:softHyphen/>
        <w:t>чимыми, связываются с реальной жизнью и эмоционально окрашива</w:t>
      </w:r>
      <w:r>
        <w:rPr>
          <w:rFonts w:ascii="Times New Roman" w:hAnsi="Times New Roman"/>
          <w:sz w:val="24"/>
          <w:szCs w:val="24"/>
        </w:rPr>
        <w:softHyphen/>
        <w:t>ются, происходит развитие ребенка, формируется его ценностное от</w:t>
      </w:r>
      <w:r>
        <w:rPr>
          <w:rFonts w:ascii="Times New Roman" w:hAnsi="Times New Roman"/>
          <w:sz w:val="24"/>
          <w:szCs w:val="24"/>
        </w:rPr>
        <w:softHyphen/>
        <w:t xml:space="preserve">ношение к миру.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ab/>
        <w:t>Систематическое освоение художественного наследия помогает осознавать искусство как духовную летопись человечества, как вы</w:t>
      </w:r>
      <w:r>
        <w:rPr>
          <w:rFonts w:ascii="Times New Roman" w:hAnsi="Times New Roman"/>
          <w:sz w:val="24"/>
          <w:szCs w:val="24"/>
        </w:rPr>
        <w:softHyphen/>
        <w:t xml:space="preserve">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Культуросозидающая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Россия - часть многообразного и целостного мира. Учащийся шаг за шагом открывает многообразие культур разных народов и ценностн</w:t>
      </w:r>
      <w:r>
        <w:rPr>
          <w:rFonts w:ascii="Times New Roman" w:hAnsi="Times New Roman"/>
          <w:sz w:val="24"/>
          <w:szCs w:val="24"/>
        </w:rPr>
        <w:softHyphen/>
        <w:t xml:space="preserve">ые связи, объединяющие всех людей планеты, осваивая при этом культурное богатство своей Родины. </w:t>
      </w:r>
    </w:p>
    <w:p w:rsidR="00F35352" w:rsidRDefault="00F35352">
      <w:pPr>
        <w:pStyle w:val="aa"/>
        <w:jc w:val="center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  </w:t>
      </w:r>
    </w:p>
    <w:p w:rsidR="00F35352" w:rsidRDefault="00F35352">
      <w:pPr>
        <w:pStyle w:val="aa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E63499" w:rsidRDefault="00E63499">
      <w:pPr>
        <w:pStyle w:val="aa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</w:t>
      </w:r>
      <w:bookmarkStart w:id="0" w:name="bookmark0"/>
      <w:r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  <w:bookmarkEnd w:id="0"/>
    </w:p>
    <w:p w:rsidR="00F35352" w:rsidRDefault="00F3535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35352" w:rsidRDefault="00F35352">
      <w:pPr>
        <w:pStyle w:val="aa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</w:t>
      </w:r>
      <w:r>
        <w:rPr>
          <w:rFonts w:ascii="Times New Roman" w:hAnsi="Times New Roman"/>
        </w:rPr>
        <w:t>обр</w:t>
      </w:r>
      <w:r>
        <w:rPr>
          <w:rFonts w:ascii="Times New Roman" w:hAnsi="Times New Roman"/>
          <w:sz w:val="24"/>
          <w:szCs w:val="24"/>
        </w:rPr>
        <w:t>азовательной программы общего об</w:t>
      </w:r>
      <w:r>
        <w:rPr>
          <w:rFonts w:ascii="Times New Roman" w:hAnsi="Times New Roman"/>
        </w:rPr>
        <w:t>разования Федерального государ</w:t>
      </w:r>
      <w:r>
        <w:rPr>
          <w:rFonts w:ascii="Times New Roman" w:hAnsi="Times New Roman"/>
          <w:sz w:val="24"/>
          <w:szCs w:val="24"/>
        </w:rPr>
        <w:t>ственного образовательного стандарта обучение на занятиях по изоб</w:t>
      </w:r>
      <w:r>
        <w:rPr>
          <w:rFonts w:ascii="Times New Roman" w:hAnsi="Times New Roman"/>
          <w:sz w:val="24"/>
          <w:szCs w:val="24"/>
        </w:rPr>
        <w:softHyphen/>
        <w:t>разительному искусству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направлено на</w:t>
      </w:r>
      <w:r>
        <w:rPr>
          <w:rFonts w:ascii="Times New Roman" w:hAnsi="Times New Roman"/>
        </w:rPr>
        <w:t xml:space="preserve"> достижение учащимися личностн</w:t>
      </w:r>
      <w:r>
        <w:rPr>
          <w:rFonts w:ascii="Times New Roman" w:hAnsi="Times New Roman"/>
          <w:sz w:val="24"/>
          <w:szCs w:val="24"/>
        </w:rPr>
        <w:t>ых, метапредметных и предметных результатов.</w:t>
      </w:r>
    </w:p>
    <w:p w:rsidR="00F35352" w:rsidRDefault="00F35352">
      <w:pPr>
        <w:pStyle w:val="aa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11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11"/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</w:t>
      </w:r>
      <w:r>
        <w:rPr>
          <w:rFonts w:ascii="Times New Roman" w:hAnsi="Times New Roman"/>
        </w:rPr>
        <w:t>ся в индивидуальных качественн</w:t>
      </w:r>
      <w:r>
        <w:rPr>
          <w:rFonts w:ascii="Times New Roman" w:hAnsi="Times New Roman"/>
          <w:sz w:val="24"/>
          <w:szCs w:val="24"/>
        </w:rPr>
        <w:t xml:space="preserve">ых свойствах учащихся, которые они должны приобрести в процессе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z w:val="24"/>
          <w:szCs w:val="24"/>
        </w:rPr>
        <w:t>своения учебного предмета «Изобразительное искусство»:</w:t>
      </w:r>
    </w:p>
    <w:p w:rsidR="00F35352" w:rsidRDefault="00F3535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F35352" w:rsidRDefault="00F35352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</w:rPr>
        <w:t xml:space="preserve">ние ответственного отношения к </w:t>
      </w:r>
      <w:r>
        <w:rPr>
          <w:rFonts w:ascii="Times New Roman" w:hAnsi="Times New Roman"/>
          <w:sz w:val="24"/>
          <w:szCs w:val="24"/>
        </w:rPr>
        <w:t xml:space="preserve">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F35352" w:rsidRDefault="00F35352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F35352" w:rsidRDefault="00F35352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F35352" w:rsidRDefault="00F35352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F35352" w:rsidRDefault="00F35352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</w:t>
      </w:r>
      <w:r>
        <w:rPr>
          <w:rFonts w:ascii="Times New Roman" w:hAnsi="Times New Roman"/>
        </w:rPr>
        <w:t>ативной компетентности в общени</w:t>
      </w:r>
      <w:r>
        <w:rPr>
          <w:rFonts w:ascii="Times New Roman" w:hAnsi="Times New Roman"/>
          <w:sz w:val="24"/>
          <w:szCs w:val="24"/>
        </w:rPr>
        <w:t>и и со</w:t>
      </w:r>
      <w:r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F35352" w:rsidRDefault="00F35352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35352" w:rsidRDefault="00F35352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i/>
          <w:sz w:val="24"/>
          <w:szCs w:val="24"/>
        </w:rPr>
        <w:t xml:space="preserve">     </w:t>
      </w:r>
      <w:r>
        <w:rPr>
          <w:rStyle w:val="a5"/>
          <w:i/>
          <w:sz w:val="24"/>
          <w:szCs w:val="24"/>
          <w:u w:val="single"/>
        </w:rPr>
        <w:t xml:space="preserve"> 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</w:t>
      </w:r>
      <w:r>
        <w:rPr>
          <w:rFonts w:ascii="Times New Roman" w:hAnsi="Times New Roman"/>
        </w:rPr>
        <w:t>еризуют уровень сформиро</w:t>
      </w:r>
      <w:r>
        <w:rPr>
          <w:rFonts w:ascii="Times New Roman" w:hAnsi="Times New Roman"/>
        </w:rPr>
        <w:softHyphen/>
        <w:t xml:space="preserve">ванности </w:t>
      </w:r>
      <w:r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F35352" w:rsidRDefault="00F3535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ятельности;</w:t>
      </w:r>
    </w:p>
    <w:p w:rsidR="00F35352" w:rsidRDefault="00F3535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35352" w:rsidRDefault="00F3535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F35352" w:rsidRDefault="00F3535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F35352" w:rsidRDefault="00F3535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5352" w:rsidRDefault="00F35352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t xml:space="preserve">        </w:t>
      </w:r>
      <w:r>
        <w:rPr>
          <w:rStyle w:val="a5"/>
          <w:i/>
          <w:sz w:val="24"/>
          <w:szCs w:val="24"/>
          <w:u w:val="single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F35352" w:rsidRDefault="00F35352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>
        <w:rPr>
          <w:rStyle w:val="Sylfaen"/>
          <w:rFonts w:ascii="Times New Roman" w:hAnsi="Times New Roman"/>
          <w:i w:val="0"/>
          <w:sz w:val="24"/>
          <w:szCs w:val="24"/>
        </w:rPr>
        <w:t>жизни и сред</w:t>
      </w:r>
      <w:r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Style w:val="Sylfaen"/>
          <w:rFonts w:ascii="Times New Roman" w:hAnsi="Times New Roman"/>
          <w:i w:val="0"/>
          <w:sz w:val="24"/>
          <w:szCs w:val="24"/>
        </w:rPr>
        <w:t>эмоционально</w:t>
      </w:r>
      <w:r>
        <w:rPr>
          <w:rStyle w:val="1pt"/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>
        <w:rPr>
          <w:rFonts w:ascii="Times New Roman" w:hAnsi="Times New Roman"/>
        </w:rPr>
        <w:t>наблюдательности,</w:t>
      </w:r>
      <w:r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>
        <w:rPr>
          <w:rFonts w:ascii="Times New Roman" w:hAnsi="Times New Roman"/>
        </w:rPr>
        <w:t>ти, ассоциативного</w:t>
      </w:r>
      <w:r>
        <w:rPr>
          <w:rFonts w:ascii="Times New Roman" w:hAnsi="Times New Roman"/>
          <w:sz w:val="24"/>
          <w:szCs w:val="24"/>
        </w:rPr>
        <w:t xml:space="preserve"> мышления, художественного вкуса и творческо</w:t>
      </w:r>
      <w:r>
        <w:rPr>
          <w:rFonts w:ascii="Times New Roman" w:hAnsi="Times New Roman"/>
        </w:rPr>
        <w:t>го воображения</w:t>
      </w:r>
      <w:r>
        <w:rPr>
          <w:rFonts w:ascii="Times New Roman" w:hAnsi="Times New Roman"/>
          <w:sz w:val="24"/>
          <w:szCs w:val="24"/>
        </w:rPr>
        <w:t>;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Sylfaen1"/>
          <w:rFonts w:ascii="Times New Roman" w:hAnsi="Times New Roman"/>
          <w:i w:val="0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визу</w:t>
      </w:r>
      <w:r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>
        <w:rPr>
          <w:rFonts w:ascii="Times New Roman" w:hAnsi="Times New Roman"/>
        </w:rPr>
        <w:t>ционально</w:t>
      </w:r>
      <w:r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hAnsi="Times New Roman"/>
        </w:rPr>
        <w:t>ции в худож</w:t>
      </w:r>
      <w:r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освоение худ</w:t>
      </w:r>
      <w:r>
        <w:rPr>
          <w:rFonts w:ascii="Times New Roman" w:hAnsi="Times New Roman"/>
          <w:sz w:val="24"/>
          <w:szCs w:val="24"/>
        </w:rPr>
        <w:t xml:space="preserve">ожественной культуры во всем многообразии ее видов, </w:t>
      </w:r>
      <w:r>
        <w:rPr>
          <w:rFonts w:ascii="Times New Roman" w:hAnsi="Times New Roman"/>
        </w:rPr>
        <w:t>жанров и стилей</w:t>
      </w:r>
      <w:r>
        <w:rPr>
          <w:rFonts w:ascii="Times New Roman" w:hAnsi="Times New Roman"/>
          <w:sz w:val="24"/>
          <w:szCs w:val="24"/>
        </w:rPr>
        <w:t xml:space="preserve"> как материального выражения духовных цен</w:t>
      </w:r>
      <w:r>
        <w:rPr>
          <w:rFonts w:ascii="Times New Roman" w:hAnsi="Times New Roman"/>
        </w:rPr>
        <w:t>ностей, во</w:t>
      </w:r>
      <w:r>
        <w:rPr>
          <w:rFonts w:ascii="Times New Roman" w:hAnsi="Times New Roman"/>
          <w:sz w:val="24"/>
          <w:szCs w:val="24"/>
        </w:rPr>
        <w:t>площенных в пространств</w:t>
      </w:r>
      <w:r>
        <w:rPr>
          <w:rFonts w:ascii="Times New Roman" w:hAnsi="Times New Roman"/>
        </w:rPr>
        <w:t>енных формах (фольклорное художеств</w:t>
      </w:r>
      <w:r>
        <w:rPr>
          <w:rFonts w:ascii="Times New Roman" w:hAnsi="Times New Roman"/>
          <w:sz w:val="24"/>
          <w:szCs w:val="24"/>
        </w:rPr>
        <w:t>енное творчество разных народов, классические произведе</w:t>
      </w:r>
      <w:r>
        <w:rPr>
          <w:rFonts w:ascii="Times New Roman" w:hAnsi="Times New Roman"/>
        </w:rPr>
        <w:t>ния оте</w:t>
      </w:r>
      <w:r>
        <w:rPr>
          <w:rFonts w:ascii="Times New Roman" w:hAnsi="Times New Roman"/>
          <w:sz w:val="24"/>
          <w:szCs w:val="24"/>
        </w:rPr>
        <w:t xml:space="preserve">чественного и зарубежного </w:t>
      </w:r>
      <w:r>
        <w:rPr>
          <w:rFonts w:ascii="Times New Roman" w:hAnsi="Times New Roman"/>
        </w:rPr>
        <w:t>искусства, искусство современности</w:t>
      </w:r>
      <w:r>
        <w:rPr>
          <w:rFonts w:ascii="Times New Roman" w:hAnsi="Times New Roman"/>
          <w:sz w:val="24"/>
          <w:szCs w:val="24"/>
        </w:rPr>
        <w:t>);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</w:t>
      </w:r>
      <w:r>
        <w:rPr>
          <w:rFonts w:ascii="Times New Roman" w:hAnsi="Times New Roman"/>
          <w:sz w:val="24"/>
          <w:szCs w:val="24"/>
        </w:rPr>
        <w:t>тание уважения к истории культуры своего Отечества, выра</w:t>
      </w:r>
      <w:r>
        <w:rPr>
          <w:rFonts w:ascii="Times New Roman" w:hAnsi="Times New Roman"/>
        </w:rPr>
        <w:t>женной</w:t>
      </w:r>
      <w:r>
        <w:rPr>
          <w:rFonts w:ascii="Times New Roman" w:hAnsi="Times New Roman"/>
          <w:sz w:val="24"/>
          <w:szCs w:val="24"/>
        </w:rPr>
        <w:t xml:space="preserve"> в архитектуре, изобразител</w:t>
      </w:r>
      <w:r>
        <w:rPr>
          <w:rFonts w:ascii="Times New Roman" w:hAnsi="Times New Roman"/>
        </w:rPr>
        <w:t>ьном искусстве, в национальных об</w:t>
      </w:r>
      <w:r>
        <w:rPr>
          <w:rFonts w:ascii="Times New Roman" w:hAnsi="Times New Roman"/>
          <w:sz w:val="24"/>
          <w:szCs w:val="24"/>
        </w:rPr>
        <w:t>разах предметно-материальной и пространственной среды, в по</w:t>
      </w:r>
      <w:r>
        <w:rPr>
          <w:rFonts w:ascii="Times New Roman" w:hAnsi="Times New Roman"/>
        </w:rPr>
        <w:t xml:space="preserve">нимании красоты человека; 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</w:t>
      </w:r>
      <w:r>
        <w:rPr>
          <w:rFonts w:ascii="Times New Roman" w:hAnsi="Times New Roman"/>
          <w:sz w:val="24"/>
          <w:szCs w:val="24"/>
        </w:rPr>
        <w:t>бретение опыта создания худ</w:t>
      </w:r>
      <w:r>
        <w:rPr>
          <w:rFonts w:ascii="Times New Roman" w:hAnsi="Times New Roman"/>
        </w:rPr>
        <w:t>ожественного образа в разных видах и</w:t>
      </w:r>
      <w:r>
        <w:rPr>
          <w:rFonts w:ascii="Times New Roman" w:hAnsi="Times New Roman"/>
          <w:sz w:val="24"/>
          <w:szCs w:val="24"/>
        </w:rPr>
        <w:t xml:space="preserve"> жанрах визуально-пространственных искусств: изобразитель</w:t>
      </w:r>
      <w:r>
        <w:rPr>
          <w:rFonts w:ascii="Times New Roman" w:hAnsi="Times New Roman"/>
        </w:rPr>
        <w:t>ных (</w:t>
      </w:r>
      <w:r>
        <w:rPr>
          <w:rFonts w:ascii="Times New Roman" w:hAnsi="Times New Roman"/>
          <w:sz w:val="24"/>
          <w:szCs w:val="24"/>
        </w:rPr>
        <w:t>живопись, графика, скульптур</w:t>
      </w:r>
      <w:r>
        <w:rPr>
          <w:rFonts w:ascii="Times New Roman" w:hAnsi="Times New Roman"/>
        </w:rPr>
        <w:t>а), декоративно-прикладных, в архи</w:t>
      </w:r>
      <w:r>
        <w:rPr>
          <w:rFonts w:ascii="Times New Roman" w:hAnsi="Times New Roman"/>
          <w:sz w:val="24"/>
          <w:szCs w:val="24"/>
        </w:rPr>
        <w:t>тектуре и дизайне; приобретение</w:t>
      </w:r>
      <w:r>
        <w:rPr>
          <w:rFonts w:ascii="Times New Roman" w:hAnsi="Times New Roman"/>
        </w:rPr>
        <w:t xml:space="preserve"> опыта работы над визуальным обр</w:t>
      </w:r>
      <w:r>
        <w:rPr>
          <w:rFonts w:ascii="Times New Roman" w:hAnsi="Times New Roman"/>
          <w:sz w:val="24"/>
          <w:szCs w:val="24"/>
        </w:rPr>
        <w:t>азом в синтетичес</w:t>
      </w:r>
      <w:r>
        <w:rPr>
          <w:rFonts w:ascii="Times New Roman" w:hAnsi="Times New Roman"/>
        </w:rPr>
        <w:t xml:space="preserve">ких искусствах (театр и кино); 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  <w:sz w:val="24"/>
          <w:szCs w:val="24"/>
        </w:rPr>
        <w:t>обретение опыта работы различны</w:t>
      </w:r>
      <w:r>
        <w:rPr>
          <w:rFonts w:ascii="Times New Roman" w:hAnsi="Times New Roman"/>
        </w:rPr>
        <w:t>ми художественными материалами</w:t>
      </w:r>
      <w:r>
        <w:rPr>
          <w:rFonts w:ascii="Times New Roman" w:hAnsi="Times New Roman"/>
          <w:sz w:val="24"/>
          <w:szCs w:val="24"/>
        </w:rPr>
        <w:t xml:space="preserve"> и в разных техниках в раз</w:t>
      </w:r>
      <w:r>
        <w:rPr>
          <w:rFonts w:ascii="Times New Roman" w:hAnsi="Times New Roman"/>
        </w:rPr>
        <w:t>личных видах визуально-пространс</w:t>
      </w:r>
      <w:r>
        <w:rPr>
          <w:rFonts w:ascii="Times New Roman" w:hAnsi="Times New Roman"/>
          <w:sz w:val="24"/>
          <w:szCs w:val="24"/>
        </w:rPr>
        <w:t>твенных искусств, в специфических формах художественной дея</w:t>
      </w:r>
      <w:r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потребности в общении с произведениями изобразитель</w:t>
      </w:r>
      <w:r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F35352" w:rsidRDefault="00F35352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F35352" w:rsidRDefault="00F35352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pacing w:val="3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по изобразительному искусству в 5 классе</w:t>
      </w:r>
    </w:p>
    <w:p w:rsidR="00BF6D24" w:rsidRDefault="00BF6D24" w:rsidP="00BF6D24">
      <w:pPr>
        <w:pStyle w:val="aa"/>
        <w:rPr>
          <w:rFonts w:ascii="Times New Roman" w:hAnsi="Times New Roman"/>
          <w:b/>
          <w:i/>
          <w:sz w:val="28"/>
          <w:szCs w:val="28"/>
        </w:rPr>
      </w:pP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года: «Декоративно-прикладное искусство в жизни человека»</w:t>
      </w:r>
    </w:p>
    <w:p w:rsidR="00BF6D24" w:rsidRDefault="00BF6D24" w:rsidP="00BF6D24">
      <w:pPr>
        <w:pStyle w:val="aa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63" w:type="dxa"/>
        <w:tblInd w:w="392" w:type="dxa"/>
        <w:tblLayout w:type="fixed"/>
        <w:tblLook w:val="0000"/>
      </w:tblPr>
      <w:tblGrid>
        <w:gridCol w:w="530"/>
        <w:gridCol w:w="3379"/>
        <w:gridCol w:w="5954"/>
      </w:tblGrid>
      <w:tr w:rsidR="00BF6D24">
        <w:trPr>
          <w:cantSplit/>
          <w:trHeight w:val="894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D24" w:rsidRDefault="00BF6D24" w:rsidP="00BF6D24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Характеристика видов </w:t>
            </w:r>
          </w:p>
          <w:p w:rsidR="00BF6D24" w:rsidRDefault="00BF6D24" w:rsidP="00BF6D24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деятельности учащихся</w:t>
            </w:r>
          </w:p>
        </w:tc>
      </w:tr>
      <w:tr w:rsidR="00BF6D24">
        <w:trPr>
          <w:cantSplit/>
          <w:trHeight w:val="383"/>
        </w:trPr>
        <w:tc>
          <w:tcPr>
            <w:tcW w:w="9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Общая тема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оличество часов).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BF6D24">
        <w:trPr>
          <w:trHeight w:val="2815"/>
        </w:trPr>
        <w:tc>
          <w:tcPr>
            <w:tcW w:w="9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6D24" w:rsidRPr="0011445B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  <w:p w:rsidR="00BF6D24" w:rsidRDefault="00BF6D24" w:rsidP="00BF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Древние корни народного искусства (9 часов)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мировосприятия земледельца.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Разные виды народного прикладного искусства: резьба и роспись по дереву, вышивка, народный костюм.</w:t>
            </w:r>
          </w:p>
          <w:p w:rsidR="00BF6D24" w:rsidRPr="0011445B" w:rsidRDefault="00BF6D24" w:rsidP="00BF6D24">
            <w:pPr>
              <w:pStyle w:val="aa"/>
            </w:pPr>
          </w:p>
        </w:tc>
      </w:tr>
      <w:tr w:rsidR="00BF6D24">
        <w:trPr>
          <w:trHeight w:val="557"/>
        </w:trPr>
        <w:tc>
          <w:tcPr>
            <w:tcW w:w="5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Древние образы в народном искусстве.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 объяснять</w:t>
            </w:r>
            <w:r>
              <w:rPr>
                <w:rFonts w:ascii="Times New Roman" w:hAnsi="Times New Roman"/>
              </w:rPr>
              <w:t xml:space="preserve"> глубинные смыслы основных знаков-символов традиционного крестьянского уклада жизни, </w:t>
            </w:r>
            <w:r>
              <w:rPr>
                <w:rFonts w:ascii="Times New Roman" w:hAnsi="Times New Roman"/>
                <w:b/>
              </w:rPr>
              <w:t>отмечать</w:t>
            </w:r>
            <w:r>
              <w:rPr>
                <w:rFonts w:ascii="Times New Roman" w:hAnsi="Times New Roman"/>
              </w:rPr>
              <w:t xml:space="preserve"> их лаконично выразительную красоту.</w:t>
            </w:r>
          </w:p>
          <w:p w:rsidR="00BF6D24" w:rsidRDefault="00BF6D24" w:rsidP="00BF6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Сравнивать, сопоставлять, анализировать</w:t>
            </w:r>
            <w:r>
              <w:rPr>
                <w:rFonts w:ascii="Times New Roman" w:hAnsi="Times New Roman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>
              <w:rPr>
                <w:rFonts w:ascii="Times New Roman" w:hAnsi="Times New Roman"/>
                <w:b/>
              </w:rPr>
              <w:t>видеть</w:t>
            </w:r>
            <w:r>
              <w:rPr>
                <w:rFonts w:ascii="Times New Roman" w:hAnsi="Times New Roman"/>
              </w:rPr>
              <w:t xml:space="preserve"> многообразие варьирования трактовок.</w:t>
            </w:r>
          </w:p>
          <w:p w:rsidR="00BF6D24" w:rsidRDefault="00BF6D24" w:rsidP="00BF6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навыки декоративного обобщения в процессе практической творческой работы.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Убранство русской избы.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Понимать и объяснять</w:t>
            </w:r>
            <w:r>
              <w:rPr>
                <w:rFonts w:ascii="Times New Roman" w:hAnsi="Times New Roman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Раскрывать</w:t>
            </w:r>
            <w:r>
              <w:rPr>
                <w:rFonts w:ascii="Times New Roman" w:hAnsi="Times New Roman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общее и различное в образном строе традиционного жилища разных регионов России.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эскизы декоративного убранства избы.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принципы декоративного обобщения в изображении.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Сравнивать и называть</w:t>
            </w:r>
            <w:r>
              <w:rPr>
                <w:rFonts w:ascii="Times New Roman" w:hAnsi="Times New Roman"/>
              </w:rPr>
              <w:t xml:space="preserve"> конструктивные, декоративные элементы устройства жилой среды крестьянского дома.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Осознать и объяснять</w:t>
            </w:r>
            <w:r>
              <w:rPr>
                <w:rFonts w:ascii="Times New Roman" w:hAnsi="Times New Roman"/>
              </w:rPr>
              <w:t xml:space="preserve"> мудрость устройства традиционной жилой среды. </w:t>
            </w:r>
            <w:r>
              <w:rPr>
                <w:rFonts w:ascii="Times New Roman" w:hAnsi="Times New Roman"/>
                <w:b/>
              </w:rPr>
              <w:t>Сравнивать, сопоставлять</w:t>
            </w:r>
            <w:r>
              <w:rPr>
                <w:rFonts w:ascii="Times New Roman" w:hAnsi="Times New Roman"/>
              </w:rPr>
              <w:t xml:space="preserve"> интерьер крестьянских жилищ.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в них черты национального своеобразия. </w:t>
            </w: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цветовую композицию внутреннего пространства избы.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, находить общее и особенное в конструкции, декоре традиционных предметов крестьянского быта и труда. </w:t>
            </w:r>
            <w:r>
              <w:rPr>
                <w:rFonts w:ascii="Times New Roman" w:hAnsi="Times New Roman"/>
                <w:b/>
              </w:rPr>
              <w:t>Рассуждать</w:t>
            </w:r>
            <w:r>
              <w:rPr>
                <w:rFonts w:ascii="Times New Roman" w:hAnsi="Times New Roman"/>
              </w:rPr>
              <w:t xml:space="preserve"> о связи произведений крестьянского искусства с природой. </w:t>
            </w:r>
            <w:r>
              <w:rPr>
                <w:rFonts w:ascii="Times New Roman" w:hAnsi="Times New Roman"/>
                <w:b/>
              </w:rPr>
              <w:t>Понимать,</w:t>
            </w:r>
            <w:r>
              <w:rPr>
                <w:rFonts w:ascii="Times New Roman" w:hAnsi="Times New Roman"/>
              </w:rPr>
              <w:t xml:space="preserve"> что декор не только украшение, но и носитель жизненно важных смыслов. </w:t>
            </w:r>
            <w:r>
              <w:rPr>
                <w:rFonts w:ascii="Times New Roman" w:hAnsi="Times New Roman"/>
                <w:b/>
              </w:rPr>
              <w:t xml:space="preserve">Отмечать </w:t>
            </w:r>
            <w:r>
              <w:rPr>
                <w:rFonts w:ascii="Times New Roman" w:hAnsi="Times New Roman"/>
              </w:rPr>
              <w:t>характерные черты, свойственные народным мастерам-умельцам. И</w:t>
            </w:r>
            <w:r>
              <w:rPr>
                <w:rFonts w:ascii="Times New Roman" w:hAnsi="Times New Roman"/>
                <w:b/>
              </w:rPr>
              <w:t>зображать</w:t>
            </w:r>
            <w:r>
              <w:rPr>
                <w:rFonts w:ascii="Times New Roman" w:hAnsi="Times New Roman"/>
              </w:rPr>
              <w:t xml:space="preserve"> выразительную форму предметов крестьянского быта и украшать ее. </w:t>
            </w:r>
            <w:r>
              <w:rPr>
                <w:rFonts w:ascii="Times New Roman" w:hAnsi="Times New Roman"/>
                <w:b/>
              </w:rPr>
              <w:t>Выстраивать</w:t>
            </w:r>
            <w:r>
              <w:rPr>
                <w:rFonts w:ascii="Times New Roman" w:hAnsi="Times New Roman"/>
              </w:rPr>
              <w:t xml:space="preserve"> орнаментальную композицию в соответствии с традицией народного искусства.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Анализировать и понимать</w:t>
            </w:r>
            <w:r>
              <w:rPr>
                <w:rFonts w:ascii="Times New Roman" w:hAnsi="Times New Roman"/>
              </w:rPr>
              <w:t xml:space="preserve"> особенности образного языка  народной вышивки, разнообразие трактовок традиционных образов. </w:t>
            </w:r>
            <w:r>
              <w:rPr>
                <w:rFonts w:ascii="Times New Roman" w:hAnsi="Times New Roman"/>
                <w:b/>
              </w:rPr>
              <w:t xml:space="preserve">Создавать </w:t>
            </w:r>
            <w:r>
              <w:rPr>
                <w:rFonts w:ascii="Times New Roman" w:hAnsi="Times New Roman"/>
              </w:rPr>
              <w:t xml:space="preserve">самостоятельные варианты орнаментального построения вышивки с опорой на народную традицию. </w:t>
            </w:r>
            <w:proofErr w:type="gramStart"/>
            <w:r>
              <w:rPr>
                <w:rFonts w:ascii="Times New Roman" w:hAnsi="Times New Roman"/>
                <w:b/>
              </w:rPr>
              <w:t>Выделять</w:t>
            </w:r>
            <w:r>
              <w:rPr>
                <w:rFonts w:ascii="Times New Roman" w:hAnsi="Times New Roman"/>
              </w:rPr>
              <w:t xml:space="preserve">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Использовать</w:t>
            </w:r>
            <w:r>
              <w:rPr>
                <w:rFonts w:ascii="Times New Roman" w:hAnsi="Times New Roman"/>
              </w:rPr>
              <w:t xml:space="preserve"> традиционные по вышивке сочетания цветов. </w:t>
            </w: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навыки декоративного обобщения. </w:t>
            </w:r>
            <w:r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Понимать и анализировать</w:t>
            </w:r>
            <w:r>
              <w:rPr>
                <w:rFonts w:ascii="Times New Roman" w:hAnsi="Times New Roman"/>
              </w:rPr>
              <w:t xml:space="preserve"> образный строй народного костюма, </w:t>
            </w:r>
            <w:r>
              <w:rPr>
                <w:rFonts w:ascii="Times New Roman" w:hAnsi="Times New Roman"/>
                <w:b/>
              </w:rPr>
              <w:t>давать</w:t>
            </w:r>
            <w:r>
              <w:rPr>
                <w:rFonts w:ascii="Times New Roman" w:hAnsi="Times New Roman"/>
              </w:rPr>
              <w:t xml:space="preserve"> ему эстетическую оценку. </w:t>
            </w:r>
            <w:r>
              <w:rPr>
                <w:rFonts w:ascii="Times New Roman" w:hAnsi="Times New Roman"/>
                <w:b/>
              </w:rPr>
              <w:t>Соотносить</w:t>
            </w:r>
            <w:r>
              <w:rPr>
                <w:rFonts w:ascii="Times New Roman" w:hAnsi="Times New Roman"/>
              </w:rPr>
              <w:t xml:space="preserve"> особенности декора женского праздничного костюма с мировосприятием и мировоззрением  предков. </w:t>
            </w:r>
            <w:r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общее и особенное в образах народной праздничной одежды разных регионов на примере Белгородской области. </w:t>
            </w:r>
            <w:r>
              <w:rPr>
                <w:rFonts w:ascii="Times New Roman" w:hAnsi="Times New Roman"/>
                <w:b/>
              </w:rPr>
              <w:t>Осознать</w:t>
            </w:r>
            <w:r>
              <w:rPr>
                <w:rFonts w:ascii="Times New Roman" w:hAnsi="Times New Roman"/>
              </w:rPr>
              <w:t xml:space="preserve"> значение традиционной русской одежды как бесценного достояния культуры народов. </w:t>
            </w: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эскизы народного праздничного костюма и его отдельных элементов, </w:t>
            </w:r>
            <w:r>
              <w:rPr>
                <w:rFonts w:ascii="Times New Roman" w:hAnsi="Times New Roman"/>
                <w:b/>
              </w:rPr>
              <w:t>выражать</w:t>
            </w:r>
            <w:r>
              <w:rPr>
                <w:rFonts w:ascii="Times New Roman" w:hAnsi="Times New Roman"/>
              </w:rPr>
              <w:t xml:space="preserve"> в форме, в цветовом решении черты национального своеобразия. </w:t>
            </w:r>
          </w:p>
        </w:tc>
      </w:tr>
      <w:tr w:rsidR="00BF6D24" w:rsidRPr="0011445B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Народные праздничные обряды. Обобщение темы.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/>
              </w:rPr>
              <w:t xml:space="preserve">праздник как важное событие, как синтез всех видов творчества. </w:t>
            </w: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художественной жизни класса, школы. </w:t>
            </w:r>
            <w:r>
              <w:rPr>
                <w:rFonts w:ascii="Times New Roman" w:hAnsi="Times New Roman"/>
                <w:b/>
              </w:rPr>
              <w:t>Создать</w:t>
            </w:r>
            <w:r>
              <w:rPr>
                <w:rFonts w:ascii="Times New Roman" w:hAnsi="Times New Roman"/>
              </w:rPr>
              <w:t xml:space="preserve"> атмосферу живого общения и красоты. </w:t>
            </w:r>
            <w:r>
              <w:rPr>
                <w:rFonts w:ascii="Times New Roman" w:hAnsi="Times New Roman"/>
                <w:b/>
              </w:rPr>
              <w:t>Разыгрывать</w:t>
            </w:r>
            <w:r>
              <w:rPr>
                <w:rFonts w:ascii="Times New Roman" w:hAnsi="Times New Roman"/>
              </w:rPr>
              <w:t xml:space="preserve"> народные песни, игровые сюжеты, участвовать в народных действах. </w:t>
            </w:r>
            <w:r>
              <w:rPr>
                <w:rFonts w:ascii="Times New Roman" w:hAnsi="Times New Roman"/>
                <w:b/>
              </w:rPr>
              <w:t>Проявлять</w:t>
            </w:r>
            <w:r>
              <w:rPr>
                <w:rFonts w:ascii="Times New Roman" w:hAnsi="Times New Roman"/>
              </w:rPr>
              <w:t xml:space="preserve"> себя в роли знатоков искусства, экспертов, народных мастеров. </w:t>
            </w: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общие черты в разных произведениях народного (крестьянского) прикладного искусства. </w:t>
            </w:r>
            <w:r>
              <w:rPr>
                <w:rFonts w:ascii="Times New Roman" w:hAnsi="Times New Roman"/>
                <w:b/>
              </w:rPr>
              <w:t>Отмечать</w:t>
            </w:r>
            <w:r>
              <w:rPr>
                <w:rFonts w:ascii="Times New Roman" w:hAnsi="Times New Roman"/>
              </w:rPr>
              <w:t xml:space="preserve"> в них единство конструктивное, декоративной и изобразительной деятельности. </w:t>
            </w:r>
            <w:r>
              <w:rPr>
                <w:rFonts w:ascii="Times New Roman" w:hAnsi="Times New Roman"/>
                <w:b/>
              </w:rPr>
              <w:t>Понимать и объяснять</w:t>
            </w:r>
            <w:r>
              <w:rPr>
                <w:rFonts w:ascii="Times New Roman" w:hAnsi="Times New Roman"/>
              </w:rPr>
              <w:t xml:space="preserve"> ценность уникального крестьянского искусства как живой традиции.</w:t>
            </w:r>
          </w:p>
        </w:tc>
      </w:tr>
      <w:tr w:rsidR="00BF6D24" w:rsidRPr="0011445B">
        <w:trPr>
          <w:trHeight w:val="371"/>
        </w:trPr>
        <w:tc>
          <w:tcPr>
            <w:tcW w:w="9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тема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оличество часов).</w:t>
            </w:r>
          </w:p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6D24">
        <w:trPr>
          <w:trHeight w:val="701"/>
        </w:trPr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Pr="0011445B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 (8 часов).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Формы бытования народных традиций в современной жизни. Общность современных традиционных художественных промыслов России, их истоки.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Единство материалов, формы и декора, конструктивных изобразительных элементов в произведениях народных промыслов.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Размышлять, рассуждать</w:t>
            </w:r>
            <w:r>
              <w:rPr>
                <w:rFonts w:ascii="Times New Roman" w:hAnsi="Times New Roman"/>
              </w:rPr>
              <w:t xml:space="preserve"> об истоках возникновения современной народной игрушки. </w:t>
            </w:r>
            <w:r>
              <w:rPr>
                <w:rFonts w:ascii="Times New Roman" w:hAnsi="Times New Roman"/>
                <w:b/>
              </w:rPr>
              <w:t>Сравнивать, оценивать</w:t>
            </w:r>
            <w:r>
              <w:rPr>
                <w:rFonts w:ascii="Times New Roman" w:hAnsi="Times New Roman"/>
              </w:rPr>
              <w:t xml:space="preserve"> форму, декор игрушек, принадлежащих различным художественным промыслам. </w:t>
            </w:r>
            <w:r>
              <w:rPr>
                <w:rFonts w:ascii="Times New Roman" w:hAnsi="Times New Roman"/>
                <w:b/>
              </w:rPr>
              <w:t>Распознавать и называть</w:t>
            </w:r>
            <w:r>
              <w:rPr>
                <w:rFonts w:ascii="Times New Roman" w:hAnsi="Times New Roman"/>
              </w:rPr>
              <w:t xml:space="preserve"> игрушки ведущих народных художественных промыслов, в том числе и старооскольскую глиняную игрушку.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Осуществлять</w:t>
            </w:r>
            <w:r>
              <w:rPr>
                <w:rFonts w:ascii="Times New Roman" w:hAnsi="Times New Roman"/>
              </w:rPr>
              <w:t xml:space="preserve">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Овладевать</w:t>
            </w:r>
            <w:r>
              <w:rPr>
                <w:rFonts w:ascii="Times New Roman" w:hAnsi="Times New Roman"/>
              </w:rPr>
              <w:t xml:space="preserve"> приемами создания выразительной формы в опоре на народные традиции старооскольской игрушки. </w:t>
            </w: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</w:t>
            </w:r>
            <w:r>
              <w:rPr>
                <w:rFonts w:ascii="Times New Roman" w:hAnsi="Times New Roman"/>
                <w:b/>
              </w:rPr>
              <w:t>воспринимать, выражать</w:t>
            </w:r>
            <w:r>
              <w:rPr>
                <w:rFonts w:ascii="Times New Roman" w:hAnsi="Times New Roman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 xml:space="preserve">благозвучное сочетание синего и белого в природе и в произведениях Гжели.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Осознавать </w:t>
            </w:r>
            <w:r>
              <w:rPr>
                <w:rFonts w:ascii="Times New Roman" w:hAnsi="Times New Roman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приемы </w:t>
            </w:r>
            <w:proofErr w:type="gramStart"/>
            <w:r>
              <w:rPr>
                <w:rFonts w:ascii="Times New Roman" w:hAnsi="Times New Roman"/>
              </w:rPr>
              <w:t>гжельского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кистевого мазка - «мазка с тенями».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композицию росписи в процессе практической творческой работы.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Городецкая роспись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</w:t>
            </w:r>
            <w:r>
              <w:rPr>
                <w:rFonts w:ascii="Times New Roman" w:hAnsi="Times New Roman"/>
                <w:b/>
              </w:rPr>
              <w:t>воспринимать, выражать</w:t>
            </w:r>
            <w:r>
              <w:rPr>
                <w:rFonts w:ascii="Times New Roman" w:hAnsi="Times New Roman"/>
              </w:rPr>
              <w:t xml:space="preserve"> свое отношение, эстетически оценивать произведения городецкого промысла. </w:t>
            </w:r>
            <w:r>
              <w:rPr>
                <w:rFonts w:ascii="Times New Roman" w:hAnsi="Times New Roman"/>
                <w:b/>
              </w:rPr>
              <w:t>Определять</w:t>
            </w:r>
            <w:r>
              <w:rPr>
                <w:rFonts w:ascii="Times New Roman" w:hAnsi="Times New Roman"/>
              </w:rPr>
              <w:t xml:space="preserve"> характерные особенности произведений городецкого промысла. </w:t>
            </w:r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основные приемы кистевой росписи Городца, овладевать декоративными навыками.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композицию росписи в традиции Городца.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Хохлома.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</w:t>
            </w:r>
            <w:r>
              <w:rPr>
                <w:rFonts w:ascii="Times New Roman" w:hAnsi="Times New Roman"/>
                <w:b/>
              </w:rPr>
              <w:t>воспринимать, выражать</w:t>
            </w:r>
            <w:r>
              <w:rPr>
                <w:rFonts w:ascii="Times New Roman" w:hAnsi="Times New Roman"/>
              </w:rPr>
              <w:t xml:space="preserve"> свое отношение, эстетически оценивать произведения Хохломы.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Иметь</w:t>
            </w:r>
            <w:r>
              <w:rPr>
                <w:rFonts w:ascii="Times New Roman" w:hAnsi="Times New Roman"/>
                <w:b/>
              </w:rPr>
              <w:t xml:space="preserve"> представление</w:t>
            </w:r>
            <w:r>
              <w:rPr>
                <w:rFonts w:ascii="Times New Roman" w:hAnsi="Times New Roman"/>
              </w:rPr>
              <w:t xml:space="preserve"> о видах хохломской росписи («травка», роспись «под фон», «кудрина»), различать их. </w:t>
            </w: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Жостово. Роспись по металлу.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</w:t>
            </w:r>
            <w:r>
              <w:rPr>
                <w:rFonts w:ascii="Times New Roman" w:hAnsi="Times New Roman"/>
                <w:b/>
              </w:rPr>
              <w:t>воспринимать, выражать</w:t>
            </w:r>
            <w:r>
              <w:rPr>
                <w:rFonts w:ascii="Times New Roman" w:hAnsi="Times New Roman"/>
              </w:rPr>
              <w:t xml:space="preserve"> свое отношение, эстетически оценивать произведения жостовского промысла. </w:t>
            </w:r>
            <w:r>
              <w:rPr>
                <w:rFonts w:ascii="Times New Roman" w:hAnsi="Times New Roman"/>
                <w:b/>
              </w:rPr>
              <w:t xml:space="preserve">Соотносить </w:t>
            </w:r>
            <w:r>
              <w:rPr>
                <w:rFonts w:ascii="Times New Roman" w:hAnsi="Times New Roman"/>
              </w:rPr>
              <w:t xml:space="preserve">многоцветье цветочной росписи на подносах с красотой цветущих лугов. </w:t>
            </w:r>
            <w:r>
              <w:rPr>
                <w:rFonts w:ascii="Times New Roman" w:hAnsi="Times New Roman"/>
                <w:b/>
              </w:rPr>
              <w:t>Осознавать</w:t>
            </w:r>
            <w:r>
              <w:rPr>
                <w:rFonts w:ascii="Times New Roman" w:hAnsi="Times New Roman"/>
              </w:rPr>
              <w:t xml:space="preserve"> единство формы и декора в изделиях мастеров.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основные приемы жостовского письма.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фрагмент жостовской росписи в живописной импровизационной манере в процессе выполнения творческой работы.</w:t>
            </w:r>
          </w:p>
        </w:tc>
      </w:tr>
      <w:tr w:rsidR="00BF6D24">
        <w:trPr>
          <w:trHeight w:val="261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Борисовской керамики. Истоки и современное развитие промысла.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</w:t>
            </w:r>
            <w:r>
              <w:rPr>
                <w:rFonts w:ascii="Times New Roman" w:hAnsi="Times New Roman"/>
                <w:b/>
              </w:rPr>
              <w:t>воспринимать, выражать</w:t>
            </w:r>
            <w:r>
              <w:rPr>
                <w:rFonts w:ascii="Times New Roman" w:hAnsi="Times New Roman"/>
              </w:rPr>
              <w:t xml:space="preserve"> свое отношение, давать эстетическую оценку произведениям борисовской керамики.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 xml:space="preserve">сочетание теплых тонов борисовской керамики с традиционными цветами гончарных промыслов России.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Осознавать </w:t>
            </w:r>
            <w:r>
              <w:rPr>
                <w:rFonts w:ascii="Times New Roman" w:hAnsi="Times New Roman"/>
              </w:rPr>
              <w:t xml:space="preserve">взаимосвязь конструктивных, декоративных и </w:t>
            </w:r>
            <w:r>
              <w:rPr>
                <w:rFonts w:ascii="Times New Roman" w:hAnsi="Times New Roman"/>
              </w:rPr>
              <w:lastRenderedPageBreak/>
              <w:t xml:space="preserve">изобразительных элементов, единство формы и декора в изделиях борисовских мастеров. </w:t>
            </w:r>
            <w:r>
              <w:rPr>
                <w:rFonts w:ascii="Times New Roman" w:hAnsi="Times New Roman"/>
                <w:b/>
              </w:rPr>
              <w:t xml:space="preserve">Осваивать </w:t>
            </w:r>
            <w:r>
              <w:rPr>
                <w:rFonts w:ascii="Times New Roman" w:hAnsi="Times New Roman"/>
              </w:rPr>
              <w:t xml:space="preserve">приемы ручного декорирования (налепы) на основе традиций гончарных изделий борисовских мастеров (М.И. </w:t>
            </w:r>
            <w:proofErr w:type="gramStart"/>
            <w:r>
              <w:rPr>
                <w:rFonts w:ascii="Times New Roman" w:hAnsi="Times New Roman"/>
              </w:rPr>
              <w:t>Моргуна</w:t>
            </w:r>
            <w:proofErr w:type="gramEnd"/>
            <w:r>
              <w:rPr>
                <w:rFonts w:ascii="Times New Roman" w:hAnsi="Times New Roman"/>
              </w:rPr>
              <w:t xml:space="preserve">, П.Е. Ткаченко, Ю.П. Агафонова).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орнаментальную композицию с использованием древнейших знаков-символов, используемых в декоре гончарных изделий юга России</w:t>
            </w:r>
            <w:r>
              <w:t>.</w:t>
            </w:r>
          </w:p>
        </w:tc>
      </w:tr>
      <w:tr w:rsidR="00BF6D24">
        <w:trPr>
          <w:trHeight w:val="276"/>
        </w:trPr>
        <w:tc>
          <w:tcPr>
            <w:tcW w:w="5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народных промыслов в современной жизни. Обобщение темы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F6D24" w:rsidRDefault="00BF6D24" w:rsidP="00BF6D24">
            <w:pPr>
              <w:pStyle w:val="aa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важность сохранения традиционных художественных промыслов в современных условиях. </w:t>
            </w:r>
            <w:r>
              <w:rPr>
                <w:rFonts w:ascii="Times New Roman" w:hAnsi="Times New Roman"/>
                <w:b/>
              </w:rPr>
              <w:t xml:space="preserve">Выявлять </w:t>
            </w:r>
            <w:r>
              <w:rPr>
                <w:rFonts w:ascii="Times New Roman" w:hAnsi="Times New Roman"/>
              </w:rPr>
              <w:t>общее и особенное в произведениях традиционных художественных промыслов.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Различать и называть </w:t>
            </w:r>
            <w:r>
              <w:rPr>
                <w:rFonts w:ascii="Times New Roman" w:hAnsi="Times New Roman"/>
              </w:rPr>
              <w:t xml:space="preserve">произведения ведущих центров народных художественных промыслов.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отчете поисковых групп, связанном со сбором и систематизацией художественно-познавательного материала.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презентации выставочных работ.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BF6D24">
        <w:trPr>
          <w:trHeight w:val="169"/>
        </w:trPr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тема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оличество часов).</w:t>
            </w: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  <w:p w:rsidR="00BF6D24" w:rsidRDefault="00BF6D24" w:rsidP="00BF6D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Декор – человек, общество, время (10 часов)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Роль декоративных иску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сств в 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Влияние господствующих идей, условий жизни людей разных стран и эпох на образный строй произведений декоративно-прикладного искусства.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Особенности декоративно-прикладного искусства Древнего Египта, Китая, Западной Европы ХУП века.</w:t>
            </w:r>
          </w:p>
        </w:tc>
      </w:tr>
      <w:tr w:rsidR="00BF6D24">
        <w:trPr>
          <w:trHeight w:val="418"/>
        </w:trPr>
        <w:tc>
          <w:tcPr>
            <w:tcW w:w="5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Зачем людям украшения.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Характеризовать</w:t>
            </w:r>
            <w:r>
              <w:rPr>
                <w:rFonts w:ascii="Times New Roman" w:hAnsi="Times New Roman"/>
              </w:rPr>
              <w:t xml:space="preserve"> смысл декора не только как украшения, но прежде все</w:t>
            </w:r>
            <w:r>
              <w:rPr>
                <w:rFonts w:ascii="Times New Roman" w:hAnsi="Times New Roman"/>
              </w:rPr>
              <w:softHyphen/>
              <w:t>го как социального знака, определяю</w:t>
            </w:r>
            <w:r>
              <w:rPr>
                <w:rFonts w:ascii="Times New Roman" w:hAnsi="Times New Roman"/>
              </w:rPr>
              <w:softHyphen/>
              <w:t xml:space="preserve">щего роль хозяина вещи (носителя, пользователя).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Выявлять и объяснять</w:t>
            </w:r>
            <w:r>
              <w:rPr>
                <w:rFonts w:ascii="Times New Roman" w:hAnsi="Times New Roman"/>
              </w:rPr>
              <w:t>, в чем за</w:t>
            </w:r>
            <w:r>
              <w:rPr>
                <w:rFonts w:ascii="Times New Roman" w:hAnsi="Times New Roman"/>
              </w:rPr>
              <w:softHyphen/>
              <w:t>ключается связь содержания с формой его воплощения в произведениях деко</w:t>
            </w:r>
            <w:r>
              <w:rPr>
                <w:rFonts w:ascii="Times New Roman" w:hAnsi="Times New Roman"/>
              </w:rPr>
              <w:softHyphen/>
              <w:t xml:space="preserve">ративно-прикладного искусства.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диалоге о том, зачем людям украшения, что значит украсить вещь.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</w:t>
            </w:r>
            <w:r>
              <w:rPr>
                <w:rFonts w:ascii="Times New Roman" w:hAnsi="Times New Roman"/>
                <w:b/>
              </w:rPr>
              <w:t>воспринимать, раз</w:t>
            </w:r>
            <w:r>
              <w:rPr>
                <w:rFonts w:ascii="Times New Roman" w:hAnsi="Times New Roman"/>
                <w:b/>
              </w:rPr>
              <w:softHyphen/>
              <w:t xml:space="preserve">личать </w:t>
            </w:r>
            <w:r>
              <w:rPr>
                <w:rFonts w:ascii="Times New Roman" w:hAnsi="Times New Roman"/>
              </w:rPr>
              <w:t>по характерным признакам произведения декоративно-прикладно</w:t>
            </w:r>
            <w:r>
              <w:rPr>
                <w:rFonts w:ascii="Times New Roman" w:hAnsi="Times New Roman"/>
              </w:rPr>
              <w:softHyphen/>
              <w:t xml:space="preserve">го искусства древнего Египта, </w:t>
            </w:r>
            <w:r>
              <w:rPr>
                <w:rFonts w:ascii="Times New Roman" w:hAnsi="Times New Roman"/>
                <w:b/>
              </w:rPr>
              <w:t>давать</w:t>
            </w:r>
            <w:r>
              <w:rPr>
                <w:rFonts w:ascii="Times New Roman" w:hAnsi="Times New Roman"/>
              </w:rPr>
              <w:t xml:space="preserve"> им эстетическую оценку.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Выявлять</w:t>
            </w:r>
            <w:r>
              <w:rPr>
                <w:rFonts w:ascii="Times New Roman" w:hAnsi="Times New Roman"/>
              </w:rPr>
              <w:t xml:space="preserve">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Вести поисковую работу </w:t>
            </w:r>
            <w:r>
              <w:rPr>
                <w:rFonts w:ascii="Times New Roman" w:hAnsi="Times New Roman"/>
              </w:rPr>
              <w:t>(подбор познавательного зрительного материа</w:t>
            </w:r>
            <w:r>
              <w:rPr>
                <w:rFonts w:ascii="Times New Roman" w:hAnsi="Times New Roman"/>
              </w:rPr>
              <w:softHyphen/>
              <w:t>ла) по декоративно-прикладному искус</w:t>
            </w:r>
            <w:r>
              <w:rPr>
                <w:rFonts w:ascii="Times New Roman" w:hAnsi="Times New Roman"/>
              </w:rPr>
              <w:softHyphen/>
              <w:t xml:space="preserve">ству Древнего Египта.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эскизы украшений (брас</w:t>
            </w:r>
            <w:r>
              <w:rPr>
                <w:rFonts w:ascii="Times New Roman" w:hAnsi="Times New Roman"/>
              </w:rPr>
              <w:softHyphen/>
              <w:t>лет, ожерелье) по мотивам декоративно-прикладного ис</w:t>
            </w:r>
            <w:r>
              <w:rPr>
                <w:rFonts w:ascii="Times New Roman" w:hAnsi="Times New Roman"/>
              </w:rPr>
              <w:softHyphen/>
              <w:t xml:space="preserve">кусства Древнего Египта.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Овладевать</w:t>
            </w:r>
            <w:r>
              <w:rPr>
                <w:rFonts w:ascii="Times New Roman" w:hAnsi="Times New Roman"/>
              </w:rPr>
              <w:t xml:space="preserve"> навыками декоратив</w:t>
            </w:r>
            <w:r>
              <w:rPr>
                <w:rFonts w:ascii="Times New Roman" w:hAnsi="Times New Roman"/>
              </w:rPr>
              <w:softHyphen/>
              <w:t>ного обобщения в процесс е выполне</w:t>
            </w:r>
            <w:r>
              <w:rPr>
                <w:rFonts w:ascii="Times New Roman" w:hAnsi="Times New Roman"/>
              </w:rPr>
              <w:softHyphen/>
              <w:t xml:space="preserve">ния практической творческой работы.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24">
        <w:trPr>
          <w:trHeight w:val="56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Высказываться</w:t>
            </w:r>
            <w:r>
              <w:rPr>
                <w:rFonts w:ascii="Times New Roman" w:hAnsi="Times New Roman"/>
              </w:rPr>
              <w:t xml:space="preserve"> о многообразии форм и декора в одежде народов Древней Греции, Древнего Рима и Китая и у людей разных сословий.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Соотносить</w:t>
            </w:r>
            <w:r>
              <w:rPr>
                <w:rFonts w:ascii="Times New Roman" w:hAnsi="Times New Roman"/>
              </w:rPr>
              <w:t xml:space="preserve"> образный строй одеж</w:t>
            </w:r>
            <w:r>
              <w:rPr>
                <w:rFonts w:ascii="Times New Roman" w:hAnsi="Times New Roman"/>
              </w:rPr>
              <w:softHyphen/>
              <w:t>ды с положением ее владельца в обще</w:t>
            </w:r>
            <w:r>
              <w:rPr>
                <w:rFonts w:ascii="Times New Roman" w:hAnsi="Times New Roman"/>
              </w:rPr>
              <w:softHyphen/>
              <w:t xml:space="preserve">стве.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индивидуальной и коллективной </w:t>
            </w:r>
            <w:proofErr w:type="gramStart"/>
            <w:r>
              <w:rPr>
                <w:rFonts w:ascii="Times New Roman" w:hAnsi="Times New Roman"/>
              </w:rPr>
              <w:t>формах</w:t>
            </w:r>
            <w:proofErr w:type="gramEnd"/>
            <w:r>
              <w:rPr>
                <w:rFonts w:ascii="Times New Roman" w:hAnsi="Times New Roman"/>
              </w:rPr>
              <w:t xml:space="preserve"> дея</w:t>
            </w:r>
            <w:r>
              <w:rPr>
                <w:rFonts w:ascii="Times New Roman" w:hAnsi="Times New Roman"/>
              </w:rPr>
              <w:softHyphen/>
              <w:t xml:space="preserve">тельности, связанной с созданием творческой работы.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Передавать</w:t>
            </w:r>
            <w:r>
              <w:rPr>
                <w:rFonts w:ascii="Times New Roman" w:hAnsi="Times New Roman"/>
              </w:rPr>
              <w:t xml:space="preserve"> в творческой работе цветом, формой, пластикой линий сти</w:t>
            </w:r>
            <w:r>
              <w:rPr>
                <w:rFonts w:ascii="Times New Roman" w:hAnsi="Times New Roman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24" w:rsidRPr="0011445B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Высказываться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многообразии форм и декора в одежде народов раз</w:t>
            </w:r>
            <w:r>
              <w:rPr>
                <w:rFonts w:ascii="Times New Roman" w:hAnsi="Times New Roman"/>
              </w:rPr>
              <w:softHyphen/>
              <w:t xml:space="preserve">ных стран и у людей разных сословий.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поисковой деятель</w:t>
            </w:r>
            <w:r>
              <w:rPr>
                <w:rFonts w:ascii="Times New Roman" w:hAnsi="Times New Roman"/>
              </w:rPr>
              <w:softHyphen/>
              <w:t>ности, в подборе зрительного и позна</w:t>
            </w:r>
            <w:r>
              <w:rPr>
                <w:rFonts w:ascii="Times New Roman" w:hAnsi="Times New Roman"/>
              </w:rPr>
              <w:softHyphen/>
              <w:t xml:space="preserve">вательного материала по теме «Костюм разных социальных групп в разных странах».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Соотносить</w:t>
            </w:r>
            <w:r>
              <w:rPr>
                <w:rFonts w:ascii="Times New Roman" w:hAnsi="Times New Roman"/>
              </w:rPr>
              <w:t xml:space="preserve"> образный строй одеж</w:t>
            </w:r>
            <w:r>
              <w:rPr>
                <w:rFonts w:ascii="Times New Roman" w:hAnsi="Times New Roman"/>
              </w:rPr>
              <w:softHyphen/>
              <w:t>ды с положением ее владельца в обще</w:t>
            </w:r>
            <w:r>
              <w:rPr>
                <w:rFonts w:ascii="Times New Roman" w:hAnsi="Times New Roman"/>
              </w:rPr>
              <w:softHyphen/>
              <w:t xml:space="preserve">стве.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коллективной форме дея</w:t>
            </w:r>
            <w:r>
              <w:rPr>
                <w:rFonts w:ascii="Times New Roman" w:hAnsi="Times New Roman"/>
              </w:rPr>
              <w:softHyphen/>
              <w:t xml:space="preserve">тельности, связанной с созданием творческой работы.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Передавать</w:t>
            </w:r>
            <w:r>
              <w:rPr>
                <w:rFonts w:ascii="Times New Roman" w:hAnsi="Times New Roman"/>
              </w:rPr>
              <w:t xml:space="preserve"> в творческой работе цветом, формой, пластикой линий сти</w:t>
            </w:r>
            <w:r>
              <w:rPr>
                <w:rFonts w:ascii="Times New Roman" w:hAnsi="Times New Roman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чём рассказывают нам гербы Иркутской  области.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Понимать</w:t>
            </w:r>
            <w:r>
              <w:rPr>
                <w:rFonts w:ascii="Times New Roman" w:hAnsi="Times New Roman"/>
              </w:rPr>
              <w:t xml:space="preserve"> смысловое значение изобразительно-декоративных элемен</w:t>
            </w:r>
            <w:r>
              <w:rPr>
                <w:rFonts w:ascii="Times New Roman" w:hAnsi="Times New Roman"/>
              </w:rPr>
              <w:softHyphen/>
              <w:t xml:space="preserve">тов в гербе родного города и городов области.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Определять, называть</w:t>
            </w:r>
            <w:r>
              <w:rPr>
                <w:rFonts w:ascii="Times New Roman" w:hAnsi="Times New Roman"/>
              </w:rPr>
              <w:t xml:space="preserve"> символичес</w:t>
            </w:r>
            <w:r>
              <w:rPr>
                <w:rFonts w:ascii="Times New Roman" w:hAnsi="Times New Roman"/>
              </w:rPr>
              <w:softHyphen/>
              <w:t xml:space="preserve">кие элементы герба и использовать их при создании герба.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в рассматриваемых гер</w:t>
            </w:r>
            <w:r>
              <w:rPr>
                <w:rFonts w:ascii="Times New Roman" w:hAnsi="Times New Roman"/>
              </w:rPr>
              <w:softHyphen/>
              <w:t>бах связь конструктивного, декоратив</w:t>
            </w:r>
            <w:r>
              <w:rPr>
                <w:rFonts w:ascii="Times New Roman" w:hAnsi="Times New Roman"/>
              </w:rPr>
              <w:softHyphen/>
              <w:t xml:space="preserve">ного и изобразительного элементов.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декоративную компози</w:t>
            </w:r>
            <w:r>
              <w:rPr>
                <w:rFonts w:ascii="Times New Roman" w:hAnsi="Times New Roman"/>
              </w:rPr>
              <w:softHyphen/>
              <w:t>цию герба, в соответствии с традициями цветово</w:t>
            </w:r>
            <w:r>
              <w:rPr>
                <w:rFonts w:ascii="Times New Roman" w:hAnsi="Times New Roman"/>
              </w:rPr>
              <w:softHyphen/>
              <w:t>го и символического изображения гербов Белгорода и Белгородской области.</w:t>
            </w: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F6D24" w:rsidRP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итоговой игре-вик</w:t>
            </w:r>
            <w:r>
              <w:rPr>
                <w:rFonts w:ascii="Times New Roman" w:hAnsi="Times New Roman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Распознавать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>систематизиро</w:t>
            </w:r>
            <w:r>
              <w:rPr>
                <w:rFonts w:ascii="Times New Roman" w:hAnsi="Times New Roman"/>
                <w:b/>
              </w:rPr>
              <w:softHyphen/>
              <w:t>вать</w:t>
            </w:r>
            <w:r>
              <w:rPr>
                <w:rFonts w:ascii="Times New Roman" w:hAnsi="Times New Roman"/>
              </w:rPr>
              <w:t xml:space="preserve"> зрительный материал по декора</w:t>
            </w:r>
            <w:r>
              <w:rPr>
                <w:rFonts w:ascii="Times New Roman" w:hAnsi="Times New Roman"/>
              </w:rPr>
              <w:softHyphen/>
              <w:t>тивно-прикладному искусству и систематизировать его по соци</w:t>
            </w:r>
            <w:r>
              <w:rPr>
                <w:rFonts w:ascii="Times New Roman" w:hAnsi="Times New Roman"/>
              </w:rPr>
              <w:softHyphen/>
              <w:t xml:space="preserve">ально-стилевым признакам.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Соотносить</w:t>
            </w:r>
            <w:r>
              <w:rPr>
                <w:rFonts w:ascii="Times New Roman" w:hAnsi="Times New Roman"/>
              </w:rPr>
              <w:t xml:space="preserve"> костюм, его образный строй с владельцем.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Размышлять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b/>
              </w:rPr>
              <w:t xml:space="preserve">вести диалог </w:t>
            </w:r>
            <w:r>
              <w:rPr>
                <w:rFonts w:ascii="Times New Roman" w:hAnsi="Times New Roman"/>
              </w:rPr>
              <w:t>об особенностях художественного языка классического декоративно-прикладно</w:t>
            </w:r>
            <w:r>
              <w:rPr>
                <w:rFonts w:ascii="Times New Roman" w:hAnsi="Times New Roman"/>
              </w:rPr>
              <w:softHyphen/>
              <w:t>го искусства и его отличии от искус</w:t>
            </w:r>
            <w:r>
              <w:rPr>
                <w:rFonts w:ascii="Times New Roman" w:hAnsi="Times New Roman"/>
              </w:rPr>
              <w:softHyphen/>
              <w:t xml:space="preserve">ства народного (крестьянского).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Использовать</w:t>
            </w:r>
            <w:r>
              <w:rPr>
                <w:rFonts w:ascii="Times New Roman" w:hAnsi="Times New Roman"/>
              </w:rPr>
              <w:t xml:space="preserve"> в речи новые худо</w:t>
            </w:r>
            <w:r>
              <w:rPr>
                <w:rFonts w:ascii="Times New Roman" w:hAnsi="Times New Roman"/>
              </w:rPr>
              <w:softHyphen/>
              <w:t xml:space="preserve">жественные термины. </w:t>
            </w:r>
          </w:p>
        </w:tc>
      </w:tr>
      <w:tr w:rsidR="00BF6D24">
        <w:trPr>
          <w:trHeight w:val="1215"/>
        </w:trPr>
        <w:tc>
          <w:tcPr>
            <w:tcW w:w="986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Общая тема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оличество часов).</w:t>
            </w:r>
          </w:p>
          <w:p w:rsidR="00BF6D24" w:rsidRDefault="00BF6D24" w:rsidP="00BF6D2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  <w:p w:rsidR="00BF6D24" w:rsidRDefault="00BF6D24" w:rsidP="00BF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Декоративное искусство в современном мире (8 часов).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Разнообразие современного декоративно-прикладного искусства (керамика, стекло, металл, гобелен, ба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тик и многое другое). Новые черты современного искусства. Выставочное и массовое декоративно-приклад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ное искусство.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Тяготение современного художника к ассоциативному формотворчеству, фантастической декоративнос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>ти, ансамблевому единству предметов, полному раскрытию творческой индивидуальности. Смелое экспери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ментирование с материалом, формой, цветом, фактурой. </w:t>
            </w:r>
          </w:p>
          <w:p w:rsidR="00BF6D24" w:rsidRDefault="00BF6D24" w:rsidP="00BF6D24">
            <w:pPr>
              <w:pStyle w:val="aa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Коллективная работа в конкретном материале - от замысла до воплощения.</w:t>
            </w:r>
            <w:r>
              <w:t xml:space="preserve"> </w:t>
            </w:r>
          </w:p>
        </w:tc>
      </w:tr>
      <w:tr w:rsidR="00BF6D24">
        <w:trPr>
          <w:trHeight w:val="753"/>
        </w:trPr>
        <w:tc>
          <w:tcPr>
            <w:tcW w:w="5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Ориентироваться</w:t>
            </w:r>
            <w:r>
              <w:rPr>
                <w:rFonts w:ascii="Times New Roman" w:hAnsi="Times New Roman"/>
              </w:rPr>
              <w:t xml:space="preserve"> в широком раз</w:t>
            </w:r>
            <w:r>
              <w:rPr>
                <w:rFonts w:ascii="Times New Roman" w:hAnsi="Times New Roman"/>
              </w:rPr>
              <w:softHyphen/>
              <w:t>нообразии современного декоративно</w:t>
            </w:r>
            <w:r>
              <w:rPr>
                <w:rFonts w:ascii="Times New Roman" w:hAnsi="Times New Roman"/>
              </w:rPr>
              <w:softHyphen/>
              <w:t xml:space="preserve">-прикладного искусства, </w:t>
            </w:r>
            <w:r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по материалам, технике исполнения худо</w:t>
            </w:r>
            <w:r>
              <w:rPr>
                <w:rFonts w:ascii="Times New Roman" w:hAnsi="Times New Roman"/>
              </w:rPr>
              <w:softHyphen/>
              <w:t xml:space="preserve">жественное стекло, керамику, ковку, литье, гобелен и т. д.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Выявлять и называть </w:t>
            </w:r>
            <w:r>
              <w:rPr>
                <w:rFonts w:ascii="Times New Roman" w:hAnsi="Times New Roman"/>
              </w:rPr>
              <w:t>характерные особенности современного декоратив</w:t>
            </w:r>
            <w:r>
              <w:rPr>
                <w:rFonts w:ascii="Times New Roman" w:hAnsi="Times New Roman"/>
              </w:rPr>
              <w:softHyphen/>
              <w:t xml:space="preserve">но-прикладного искусства.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Находить и определять</w:t>
            </w:r>
            <w:r>
              <w:rPr>
                <w:rFonts w:ascii="Times New Roman" w:hAnsi="Times New Roman"/>
              </w:rPr>
              <w:t xml:space="preserve"> в произве</w:t>
            </w:r>
            <w:r>
              <w:rPr>
                <w:rFonts w:ascii="Times New Roman" w:hAnsi="Times New Roman"/>
              </w:rPr>
              <w:softHyphen/>
              <w:t>дениях декоративно-прикладного искус</w:t>
            </w:r>
            <w:r>
              <w:rPr>
                <w:rFonts w:ascii="Times New Roman" w:hAnsi="Times New Roman"/>
              </w:rPr>
              <w:softHyphen/>
              <w:t>ства связь конструктивного, декоратив</w:t>
            </w:r>
            <w:r>
              <w:rPr>
                <w:rFonts w:ascii="Times New Roman" w:hAnsi="Times New Roman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Использовать</w:t>
            </w:r>
            <w:r>
              <w:rPr>
                <w:rFonts w:ascii="Times New Roman" w:hAnsi="Times New Roman"/>
              </w:rPr>
              <w:t xml:space="preserve"> в речи новые термины, связанные с декоративно-прикладным искусством.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D24">
        <w:trPr>
          <w:trHeight w:val="540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30-31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Разрабатывать, создавать </w:t>
            </w:r>
            <w:r>
              <w:rPr>
                <w:rFonts w:ascii="Times New Roman" w:hAnsi="Times New Roman"/>
              </w:rPr>
              <w:t>эскизы коллективных· панно, витражей, колла</w:t>
            </w:r>
            <w:r>
              <w:rPr>
                <w:rFonts w:ascii="Times New Roman" w:hAnsi="Times New Roman"/>
              </w:rPr>
              <w:softHyphen/>
              <w:t>жей, декоративных украшений интерь</w:t>
            </w:r>
            <w:r>
              <w:rPr>
                <w:rFonts w:ascii="Times New Roman" w:hAnsi="Times New Roman"/>
              </w:rPr>
              <w:softHyphen/>
              <w:t xml:space="preserve">еров школы.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Пользоваться</w:t>
            </w:r>
            <w:r>
              <w:rPr>
                <w:rFonts w:ascii="Times New Roman" w:hAnsi="Times New Roman"/>
              </w:rPr>
              <w:t xml:space="preserve"> языком декоративно-</w:t>
            </w:r>
            <w:r>
              <w:rPr>
                <w:rFonts w:ascii="Times New Roman" w:hAnsi="Times New Roman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>
              <w:rPr>
                <w:rFonts w:ascii="Times New Roman" w:hAnsi="Times New Roman"/>
              </w:rPr>
              <w:t>дств в пр</w:t>
            </w:r>
            <w:proofErr w:type="gramEnd"/>
            <w:r>
              <w:rPr>
                <w:rFonts w:ascii="Times New Roman" w:hAnsi="Times New Roman"/>
              </w:rPr>
              <w:t>оцессе создания плоскостных или объ</w:t>
            </w:r>
            <w:r>
              <w:rPr>
                <w:rFonts w:ascii="Times New Roman" w:hAnsi="Times New Roman"/>
              </w:rPr>
              <w:softHyphen/>
              <w:t xml:space="preserve">емных декоративных композиций.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Собирать</w:t>
            </w:r>
            <w:r>
              <w:rPr>
                <w:rFonts w:ascii="Times New Roman" w:hAnsi="Times New Roman"/>
              </w:rPr>
              <w:t xml:space="preserve"> отдельно выполненные детали в более крупные блоки, т. е. вес</w:t>
            </w:r>
            <w:r>
              <w:rPr>
                <w:rFonts w:ascii="Times New Roman" w:hAnsi="Times New Roman"/>
              </w:rPr>
              <w:softHyphen/>
              <w:t xml:space="preserve">ти работу по принципу «от </w:t>
            </w:r>
            <w:proofErr w:type="gramStart"/>
            <w:r>
              <w:rPr>
                <w:rFonts w:ascii="Times New Roman" w:hAnsi="Times New Roman"/>
              </w:rPr>
              <w:t>простого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  <w:t xml:space="preserve">к сложному».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подготовке итоговой выставки творческих работ.</w:t>
            </w:r>
          </w:p>
        </w:tc>
      </w:tr>
      <w:tr w:rsidR="00BF6D24">
        <w:trPr>
          <w:trHeight w:val="521"/>
        </w:trPr>
        <w:tc>
          <w:tcPr>
            <w:tcW w:w="5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337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Ты сам - мастер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декоративно-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прикладного ис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кусства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 мозаичное панно)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Разрабатывать, создавать </w:t>
            </w:r>
            <w:r>
              <w:rPr>
                <w:rFonts w:ascii="Times New Roman" w:hAnsi="Times New Roman"/>
              </w:rPr>
              <w:t>эскизы коллективных· панно, витражей, колла</w:t>
            </w:r>
            <w:r>
              <w:rPr>
                <w:rFonts w:ascii="Times New Roman" w:hAnsi="Times New Roman"/>
              </w:rPr>
              <w:softHyphen/>
              <w:t>жей, декоративных украшений интерь</w:t>
            </w:r>
            <w:r>
              <w:rPr>
                <w:rFonts w:ascii="Times New Roman" w:hAnsi="Times New Roman"/>
              </w:rPr>
              <w:softHyphen/>
              <w:t xml:space="preserve">еров школы.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Пользоваться</w:t>
            </w:r>
            <w:r>
              <w:rPr>
                <w:rFonts w:ascii="Times New Roman" w:hAnsi="Times New Roman"/>
              </w:rPr>
              <w:t xml:space="preserve"> языком декоративно-</w:t>
            </w:r>
            <w:r>
              <w:rPr>
                <w:rFonts w:ascii="Times New Roman" w:hAnsi="Times New Roman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>
              <w:rPr>
                <w:rFonts w:ascii="Times New Roman" w:hAnsi="Times New Roman"/>
              </w:rPr>
              <w:t>дств в пр</w:t>
            </w:r>
            <w:proofErr w:type="gramEnd"/>
            <w:r>
              <w:rPr>
                <w:rFonts w:ascii="Times New Roman" w:hAnsi="Times New Roman"/>
              </w:rPr>
              <w:t>оцессе создания плоскостных или объ</w:t>
            </w:r>
            <w:r>
              <w:rPr>
                <w:rFonts w:ascii="Times New Roman" w:hAnsi="Times New Roman"/>
              </w:rPr>
              <w:softHyphen/>
              <w:t xml:space="preserve">емных декоративных композиций.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Собирать</w:t>
            </w:r>
            <w:r>
              <w:rPr>
                <w:rFonts w:ascii="Times New Roman" w:hAnsi="Times New Roman"/>
              </w:rPr>
              <w:t xml:space="preserve"> отдельно выполненные детали в более крупные блоки, т. е. вес</w:t>
            </w:r>
            <w:r>
              <w:rPr>
                <w:rFonts w:ascii="Times New Roman" w:hAnsi="Times New Roman"/>
              </w:rPr>
              <w:softHyphen/>
              <w:t xml:space="preserve">ти работу по принципу «от </w:t>
            </w:r>
            <w:proofErr w:type="gramStart"/>
            <w:r>
              <w:rPr>
                <w:rFonts w:ascii="Times New Roman" w:hAnsi="Times New Roman"/>
              </w:rPr>
              <w:t>простого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  <w:t xml:space="preserve">к сложному».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подготовке итоговой выставки творческих работ.</w:t>
            </w:r>
          </w:p>
        </w:tc>
      </w:tr>
      <w:tr w:rsidR="00BF6D24">
        <w:trPr>
          <w:trHeight w:val="292"/>
        </w:trPr>
        <w:tc>
          <w:tcPr>
            <w:tcW w:w="53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A64A0C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Разрабатывать, создавать </w:t>
            </w:r>
            <w:r>
              <w:rPr>
                <w:rFonts w:ascii="Times New Roman" w:hAnsi="Times New Roman"/>
              </w:rPr>
              <w:t>эскизы панно, колла</w:t>
            </w:r>
            <w:r>
              <w:rPr>
                <w:rFonts w:ascii="Times New Roman" w:hAnsi="Times New Roman"/>
              </w:rPr>
              <w:softHyphen/>
              <w:t>жей, декоративных украшений интерь</w:t>
            </w:r>
            <w:r>
              <w:rPr>
                <w:rFonts w:ascii="Times New Roman" w:hAnsi="Times New Roman"/>
              </w:rPr>
              <w:softHyphen/>
              <w:t xml:space="preserve">еров школы.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Пользоваться</w:t>
            </w:r>
            <w:r>
              <w:rPr>
                <w:rFonts w:ascii="Times New Roman" w:hAnsi="Times New Roman"/>
              </w:rPr>
              <w:t xml:space="preserve"> языком декоративно-</w:t>
            </w:r>
            <w:r>
              <w:rPr>
                <w:rFonts w:ascii="Times New Roman" w:hAnsi="Times New Roman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>
              <w:rPr>
                <w:rFonts w:ascii="Times New Roman" w:hAnsi="Times New Roman"/>
              </w:rPr>
              <w:t>дств в пр</w:t>
            </w:r>
            <w:proofErr w:type="gramEnd"/>
            <w:r>
              <w:rPr>
                <w:rFonts w:ascii="Times New Roman" w:hAnsi="Times New Roman"/>
              </w:rPr>
              <w:t>оцессе создания плоскостных или объ</w:t>
            </w:r>
            <w:r>
              <w:rPr>
                <w:rFonts w:ascii="Times New Roman" w:hAnsi="Times New Roman"/>
              </w:rPr>
              <w:softHyphen/>
              <w:t xml:space="preserve">емных декоративных композиций. </w:t>
            </w:r>
          </w:p>
          <w:p w:rsidR="00BF6D24" w:rsidRDefault="00BF6D24" w:rsidP="00BF6D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Собирать</w:t>
            </w:r>
            <w:r>
              <w:rPr>
                <w:rFonts w:ascii="Times New Roman" w:hAnsi="Times New Roman"/>
              </w:rPr>
              <w:t xml:space="preserve"> отдельно выполненные детали в более крупные блоки, т. е. вес</w:t>
            </w:r>
            <w:r>
              <w:rPr>
                <w:rFonts w:ascii="Times New Roman" w:hAnsi="Times New Roman"/>
              </w:rPr>
              <w:softHyphen/>
              <w:t xml:space="preserve">ти работу по принципу «от </w:t>
            </w:r>
            <w:proofErr w:type="gramStart"/>
            <w:r>
              <w:rPr>
                <w:rFonts w:ascii="Times New Roman" w:hAnsi="Times New Roman"/>
              </w:rPr>
              <w:t>простого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oftHyphen/>
              <w:t xml:space="preserve">к сложному». </w:t>
            </w:r>
          </w:p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Участвовать</w:t>
            </w:r>
            <w:r>
              <w:rPr>
                <w:rFonts w:ascii="Times New Roman" w:hAnsi="Times New Roman"/>
              </w:rPr>
              <w:t xml:space="preserve"> в подготовке итоговой выставки творческих работ.</w:t>
            </w:r>
          </w:p>
        </w:tc>
      </w:tr>
    </w:tbl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предмету «Изобразительное искусство»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 класс</w:t>
      </w:r>
    </w:p>
    <w:p w:rsidR="00F35352" w:rsidRPr="00BF6D24" w:rsidRDefault="00F35352" w:rsidP="00BF6D2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t>Изобразительное искусство в жизни человека - 35 часов</w:t>
      </w:r>
    </w:p>
    <w:p w:rsidR="00F35352" w:rsidRDefault="00F35352">
      <w:pPr>
        <w:pStyle w:val="aa"/>
        <w:rPr>
          <w:rFonts w:ascii="Times New Roman" w:hAnsi="Times New Roman"/>
          <w:b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«Древние корни народного искусства» (9 ч)</w:t>
      </w:r>
    </w:p>
    <w:p w:rsidR="00F35352" w:rsidRDefault="00F35352">
      <w:pPr>
        <w:pStyle w:val="aa"/>
        <w:rPr>
          <w:rFonts w:ascii="Times New Roman" w:hAnsi="Times New Roman"/>
          <w:b/>
          <w:sz w:val="28"/>
          <w:szCs w:val="28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Убранство русской избы.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5352" w:rsidRDefault="00F35352">
      <w:pPr>
        <w:pStyle w:val="aa"/>
        <w:ind w:left="360"/>
        <w:jc w:val="both"/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8"/>
          <w:sz w:val="24"/>
          <w:szCs w:val="24"/>
        </w:rPr>
        <w:t xml:space="preserve">1 тема. </w:t>
      </w:r>
      <w:r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Декоративные изображения как 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Задание: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3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pacing w:val="3"/>
          <w:sz w:val="24"/>
          <w:szCs w:val="24"/>
        </w:rPr>
        <w:t>гуашь, кисть или восковые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мелки</w:t>
      </w:r>
      <w:r>
        <w:rPr>
          <w:rFonts w:ascii="Times New Roman" w:hAnsi="Times New Roman"/>
          <w:iCs/>
          <w:color w:val="000000"/>
          <w:spacing w:val="3"/>
          <w:sz w:val="24"/>
          <w:szCs w:val="24"/>
        </w:rPr>
        <w:t>, акварель или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уголь, сангина, бу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мага.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jc w:val="both"/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8"/>
          <w:sz w:val="24"/>
          <w:szCs w:val="24"/>
        </w:rPr>
        <w:t xml:space="preserve">2-3 тема. </w:t>
      </w:r>
      <w:r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Декоративное убранство (наряд) крестьянского дома: охлупень, полотенце, причелина, лобовая доска, наличники, ставни.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Задание: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создание эскиза декоративного убранства избы: украшение деталей дома  (полотенце, причелина, лобовая доска, наличники и т.д.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 солярными знаками, рас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  <w:t>тительными и зооморфными мотивами, геометрическими элемен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сангина и уголь или восковые мелки и акварель, кисть, бумага.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jc w:val="both"/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8"/>
          <w:sz w:val="24"/>
          <w:szCs w:val="24"/>
        </w:rPr>
        <w:t xml:space="preserve">4 тема. </w:t>
      </w:r>
      <w:r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Деревенский мудро устроенный быт.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Устройство внутреннего пространства крестьянского дома, его символика  (потолок — небо,   пол — земля,   подпол — подземны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Жизненно важные центры в крес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>тьянском доме: печное пространство, красный угол, круг предме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  <w:t xml:space="preserve">тов быта, труда и включение их в пространство дома. Единство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Задание: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jc w:val="both"/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5 тема. </w:t>
      </w:r>
      <w:r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>Русские прялки, деревянная резная и расписная посуда, предметы тру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Задание: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8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jc w:val="both"/>
        <w:rPr>
          <w:rFonts w:ascii="Times New Roman" w:hAnsi="Times New Roman"/>
          <w:b/>
          <w:bCs/>
          <w:i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7"/>
          <w:sz w:val="24"/>
          <w:szCs w:val="24"/>
        </w:rPr>
        <w:t xml:space="preserve">6 тема. </w:t>
      </w:r>
      <w:r>
        <w:rPr>
          <w:rFonts w:ascii="Times New Roman" w:hAnsi="Times New Roman"/>
          <w:b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14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14"/>
          <w:sz w:val="24"/>
          <w:szCs w:val="24"/>
        </w:rPr>
        <w:t>Задание:</w:t>
      </w:r>
      <w:r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..</w:t>
      </w:r>
      <w:proofErr w:type="gramEnd"/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jc w:val="both"/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6"/>
          <w:sz w:val="24"/>
          <w:szCs w:val="24"/>
        </w:rPr>
        <w:t xml:space="preserve">7-8 тема. </w:t>
      </w:r>
      <w:r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>
        <w:rPr>
          <w:rFonts w:ascii="Times New Roman" w:hAnsi="Times New Roman"/>
          <w:sz w:val="24"/>
          <w:szCs w:val="24"/>
        </w:rPr>
        <w:t>Разно</w:t>
      </w:r>
      <w:r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5"/>
          <w:sz w:val="24"/>
          <w:szCs w:val="24"/>
        </w:rPr>
        <w:t xml:space="preserve">Задание: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ма (женского или мужского) северных и южных районов России в одном из вариантов: а) украшение съемных деталей одежды для картонной игрушки </w:t>
      </w:r>
      <w:proofErr w:type="gramStart"/>
      <w:r>
        <w:rPr>
          <w:rFonts w:ascii="Times New Roman" w:hAnsi="Times New Roman"/>
          <w:color w:val="000000"/>
          <w:spacing w:val="6"/>
          <w:sz w:val="24"/>
          <w:szCs w:val="24"/>
        </w:rPr>
        <w:t>–к</w:t>
      </w:r>
      <w:proofErr w:type="gramEnd"/>
      <w:r>
        <w:rPr>
          <w:rFonts w:ascii="Times New Roman" w:hAnsi="Times New Roman"/>
          <w:color w:val="000000"/>
          <w:spacing w:val="6"/>
          <w:sz w:val="24"/>
          <w:szCs w:val="24"/>
        </w:rPr>
        <w:t>уклы; б) украшение крупных форм крестьянской одежды (рубаха, душегрея, сарафан) нарядным орнаментом.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>ки, пастель.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jc w:val="both"/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 xml:space="preserve">9 тема. </w:t>
      </w:r>
      <w:r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t>обряды (обобщение темы)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Активная беседа по данной проблематике сопровождается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смотром слайдов, репродукций. Урок можно построить как 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ступление поисковых групп по проблемам народного искусства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или как праздничное импровизационно-игровое действо в заранее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подготовленном интерьере народного жилища.</w:t>
      </w:r>
    </w:p>
    <w:p w:rsidR="00F35352" w:rsidRDefault="00F35352">
      <w:pPr>
        <w:pStyle w:val="aa"/>
        <w:jc w:val="both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>Связь времен в народном искусстве» (8 ч)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(Жостово, Хохломы, Гжели). При знакомстве учащихся с филимоновской, дымковской, каргопольской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старооскольского  промысла.  При изучении  Борисовской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Городецкая роспись.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Хохлома.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Жостово. Роспись по металлу.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Борисовской керамики. Истоки и современное развитие промысла.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8"/>
          <w:sz w:val="24"/>
          <w:szCs w:val="24"/>
        </w:rPr>
        <w:t xml:space="preserve">10 тема. </w:t>
      </w:r>
      <w:r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рушке. Цветовой строй и основные элементы росписи филимо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новской, дымковской, каргопольской и других местных форм 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5"/>
          <w:sz w:val="24"/>
          <w:szCs w:val="24"/>
        </w:rPr>
        <w:t xml:space="preserve">Задание: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>ние ее декоративными элементами в соответствии с традицией одного из промыслов.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7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пластилин или глина, стеки, подставка для леп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softHyphen/>
        <w:t>ки, водоэмульсионная краска для грунтовки, гуашь и тонкие ки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9"/>
          <w:sz w:val="24"/>
          <w:szCs w:val="24"/>
        </w:rPr>
        <w:t>сти для росписи.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bCs/>
          <w:i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7"/>
          <w:sz w:val="24"/>
          <w:szCs w:val="24"/>
        </w:rPr>
        <w:t xml:space="preserve">11 тема. </w:t>
      </w:r>
      <w:r>
        <w:rPr>
          <w:rFonts w:ascii="Times New Roman" w:hAnsi="Times New Roman"/>
          <w:b/>
          <w:bCs/>
          <w:i/>
          <w:color w:val="000000"/>
          <w:spacing w:val="7"/>
          <w:sz w:val="24"/>
          <w:szCs w:val="24"/>
        </w:rPr>
        <w:t>Искусство Гжели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 художественной промышленностью. Разнообразие и скульптур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9"/>
          <w:sz w:val="24"/>
          <w:szCs w:val="24"/>
        </w:rPr>
        <w:t>ность посудных форм, единство формы и декора.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4"/>
          <w:szCs w:val="24"/>
        </w:rPr>
        <w:t>Задание: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изображение выразительной посудной формы с характерными деталями (носик, ручка, крышечка) на листе бумаги нарядной гжельской росписью.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9"/>
          <w:sz w:val="24"/>
          <w:szCs w:val="24"/>
        </w:rPr>
        <w:t>Материал:</w:t>
      </w:r>
      <w:r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белая бумага, ножницы, клей, акварель, большие и маленькие кисти.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6"/>
          <w:sz w:val="24"/>
          <w:szCs w:val="24"/>
        </w:rPr>
        <w:t xml:space="preserve">12 тема. </w:t>
      </w:r>
      <w:r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Краткие сведения из истории развития городецкой росписи. Изделия Городца – национальное достояние отечественной культуры.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7"/>
          <w:sz w:val="24"/>
          <w:szCs w:val="24"/>
        </w:rPr>
        <w:t>новные приемы городецкой росписи.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Задание: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кой росписи.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7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гуашь, большие и маленькие кисти, тонирован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8"/>
          <w:sz w:val="24"/>
          <w:szCs w:val="24"/>
        </w:rPr>
        <w:t>ная под дерево бумага.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i/>
          <w:color w:val="000000"/>
          <w:spacing w:val="4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13</w:t>
      </w:r>
      <w:r w:rsidRPr="0011445B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-14</w:t>
      </w: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 тема. </w:t>
      </w:r>
      <w:r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</w:rPr>
        <w:t>Хохлома.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Травный узор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Существует </w:t>
      </w:r>
      <w:r>
        <w:rPr>
          <w:rFonts w:ascii="Times New Roman" w:hAnsi="Times New Roman"/>
          <w:sz w:val="24"/>
          <w:szCs w:val="24"/>
        </w:rPr>
        <w:t xml:space="preserve">два типа письма: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верховое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фоновое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«травка»</w:t>
      </w:r>
      <w:r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F35352" w:rsidRDefault="00F35352">
      <w:pPr>
        <w:pStyle w:val="aa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Задание: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 с использованием элементов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«травная»</w:t>
      </w:r>
      <w:r>
        <w:rPr>
          <w:rFonts w:ascii="Times New Roman" w:hAnsi="Times New Roman"/>
          <w:sz w:val="24"/>
          <w:szCs w:val="24"/>
        </w:rPr>
        <w:t xml:space="preserve"> роспись, роспись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«под листок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«под ягодку»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роспись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«пряник»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«рыжик,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>«Травная роспись»</w:t>
      </w:r>
      <w:r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.</w:t>
      </w:r>
      <w:proofErr w:type="gramEnd"/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7"/>
          <w:sz w:val="24"/>
          <w:szCs w:val="24"/>
        </w:rPr>
        <w:t>Материалы:</w:t>
      </w:r>
      <w:r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pacing w:val="1"/>
          <w:sz w:val="24"/>
          <w:szCs w:val="24"/>
        </w:rPr>
        <w:t>Зрительный ряд: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1</w:t>
      </w:r>
      <w:r w:rsidRPr="0011445B">
        <w:rPr>
          <w:rFonts w:ascii="Times New Roman" w:hAnsi="Times New Roman"/>
          <w:b/>
          <w:color w:val="000000"/>
          <w:spacing w:val="4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тема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pacing w:val="4"/>
          <w:sz w:val="24"/>
          <w:szCs w:val="24"/>
        </w:rPr>
        <w:t xml:space="preserve">Искусство Жостова. Истоки </w:t>
      </w:r>
      <w:r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приемы жостовского письма, формирующие букет: замалевок, тенежка, прокладка, бликовка, чертежка, привязка.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выполнение фрагмента по мотивам жостовской росписи, включающего крупные, мелкие и средние формы цветов; составление на подносе большого размера общей цветочной композиции.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гуашь, большие и маленькие кисти, белая бумага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11445B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 тема  Искусство Борисовской керамики. Истоки и современное развитие промысла.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Краткие сведения из истории возникновения гончарного промысла Борисовки. Своеобразие формы и декора борисовской керамики. Слияние промысла с художественной промышленностью. Природные мотивы в изделиях борисовских  мастеров. Сочетание мазка-пятна с тонкой прямой волнистой, спиралевидной линией.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изображение выразительной посудной формы с характерными деталями (носик, ручка, крышечка), используя для этого обклеенную пластилином баночку; украшение объемной формы характерным узором борисовской росписи.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пластилин, банка, стеки.</w:t>
      </w:r>
    </w:p>
    <w:p w:rsidR="00F35352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</w:pPr>
      <w:r w:rsidRPr="0011445B">
        <w:rPr>
          <w:rFonts w:ascii="Times New Roman" w:hAnsi="Times New Roman"/>
          <w:b/>
          <w:i/>
          <w:color w:val="000000"/>
          <w:spacing w:val="5"/>
          <w:sz w:val="24"/>
          <w:szCs w:val="24"/>
        </w:rPr>
        <w:t xml:space="preserve">17 </w:t>
      </w:r>
      <w:r>
        <w:rPr>
          <w:rFonts w:ascii="Times New Roman" w:hAnsi="Times New Roman"/>
          <w:b/>
          <w:i/>
          <w:color w:val="000000"/>
          <w:spacing w:val="5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>
        <w:rPr>
          <w:rFonts w:ascii="Times New Roman" w:hAnsi="Times New Roman"/>
          <w:b/>
          <w:bCs/>
          <w:i/>
          <w:color w:val="000000"/>
          <w:spacing w:val="8"/>
          <w:sz w:val="24"/>
          <w:szCs w:val="24"/>
        </w:rPr>
        <w:t>в современной жизни (обобщение темы)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Поисковые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группы активно используют собранный материал во время обоб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8"/>
          <w:sz w:val="24"/>
          <w:szCs w:val="24"/>
        </w:rPr>
        <w:t>щения информации о тех промыслах, которые не были затрону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ты на уроках этой четверти, а также задают вопросы классу,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предлагают открытки для систематизации зрительного материала по определенному признаку.</w:t>
      </w:r>
    </w:p>
    <w:p w:rsidR="00F35352" w:rsidRDefault="00F35352">
      <w:pPr>
        <w:pStyle w:val="aa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К этому занятию учащиеся готовят выставку работ для более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полного обобщения темы четверти.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 – человек, общество, время. (10ч)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Ознакомление с гербами и эмблемами Белгородской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F35352" w:rsidRPr="0011445B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чём рассказывают нам гербы Белгородской области.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18 тема.  Зачем людям украшения.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Предметы декоративного искусства несут на себе печать определенных человеческих отношений. Украсить - </w:t>
      </w:r>
      <w:r>
        <w:rPr>
          <w:rFonts w:ascii="Times New Roman" w:hAnsi="Times New Roman"/>
          <w:sz w:val="24"/>
          <w:szCs w:val="24"/>
        </w:rPr>
        <w:softHyphen/>
        <w:t>значит наполнить вещь общественно значимым смыслом, определить соци</w:t>
      </w:r>
      <w:r>
        <w:rPr>
          <w:rFonts w:ascii="Times New Roman" w:hAnsi="Times New Roman"/>
          <w:sz w:val="24"/>
          <w:szCs w:val="24"/>
        </w:rPr>
        <w:softHyphen/>
        <w:t>альную роль ее хозяина. Эта роль ска</w:t>
      </w:r>
      <w:r>
        <w:rPr>
          <w:rFonts w:ascii="Times New Roman" w:hAnsi="Times New Roman"/>
          <w:sz w:val="24"/>
          <w:szCs w:val="24"/>
        </w:rPr>
        <w:softHyphen/>
        <w:t xml:space="preserve">зывается на всем образном строе вещи: характере деталей, рисунке орнамента, цветовом строе, композиции.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украшений воинов, древних охотников, вождя племени, царя и т. д.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рассмотрение и обсужде</w:t>
      </w:r>
      <w:r>
        <w:rPr>
          <w:rFonts w:ascii="Times New Roman" w:hAnsi="Times New Roman"/>
          <w:sz w:val="24"/>
          <w:szCs w:val="24"/>
        </w:rPr>
        <w:softHyphen/>
        <w:t>ние (анализ) разнообразного зритель</w:t>
      </w:r>
      <w:r>
        <w:rPr>
          <w:rFonts w:ascii="Times New Roman" w:hAnsi="Times New Roman"/>
          <w:sz w:val="24"/>
          <w:szCs w:val="24"/>
        </w:rPr>
        <w:softHyphen/>
        <w:t>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Материалы:</w:t>
      </w:r>
      <w:r>
        <w:rPr>
          <w:rFonts w:ascii="Times New Roman" w:hAnsi="Times New Roman"/>
          <w:sz w:val="24"/>
          <w:szCs w:val="24"/>
        </w:rPr>
        <w:t xml:space="preserve"> картон, фломастеры, клей, цветная бумага, ножницы.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19-20 тема. Роль декоративного искусства в жизни древнего общества.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декоративно-прикладного ис</w:t>
      </w:r>
      <w:r>
        <w:rPr>
          <w:rFonts w:ascii="Times New Roman" w:hAnsi="Times New Roman"/>
          <w:sz w:val="24"/>
          <w:szCs w:val="24"/>
        </w:rPr>
        <w:softHyphen/>
        <w:t>кусства в Древнем Египте. Подчеркива</w:t>
      </w:r>
      <w:r>
        <w:rPr>
          <w:rFonts w:ascii="Times New Roman" w:hAnsi="Times New Roman"/>
          <w:sz w:val="24"/>
          <w:szCs w:val="24"/>
        </w:rPr>
        <w:softHyphen/>
        <w:t>ние власти, могущества, знатности еги</w:t>
      </w:r>
      <w:r>
        <w:rPr>
          <w:rFonts w:ascii="Times New Roman" w:hAnsi="Times New Roman"/>
          <w:sz w:val="24"/>
          <w:szCs w:val="24"/>
        </w:rPr>
        <w:softHyphen/>
        <w:t>петских фараонов с помощью декора</w:t>
      </w:r>
      <w:r>
        <w:rPr>
          <w:rFonts w:ascii="Times New Roman" w:hAnsi="Times New Roman"/>
          <w:sz w:val="24"/>
          <w:szCs w:val="24"/>
        </w:rPr>
        <w:softHyphen/>
        <w:t>тивно-прикладного искусства.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Различие одежд людей высших и низших сословий. Символика цвета в украшениях.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1. Выполнение эскиза ук</w:t>
      </w:r>
      <w:r>
        <w:rPr>
          <w:rFonts w:ascii="Times New Roman" w:hAnsi="Times New Roman"/>
          <w:sz w:val="24"/>
          <w:szCs w:val="24"/>
        </w:rPr>
        <w:softHyphen/>
        <w:t>рашения (солнечного ожерелья, под</w:t>
      </w:r>
      <w:r>
        <w:rPr>
          <w:rFonts w:ascii="Times New Roman" w:hAnsi="Times New Roman"/>
          <w:sz w:val="24"/>
          <w:szCs w:val="24"/>
        </w:rPr>
        <w:softHyphen/>
        <w:t>вески, нагрудного украшения-пектора</w:t>
      </w:r>
      <w:r>
        <w:rPr>
          <w:rFonts w:ascii="Times New Roman" w:hAnsi="Times New Roman"/>
          <w:sz w:val="24"/>
          <w:szCs w:val="24"/>
        </w:rPr>
        <w:softHyphen/>
        <w:t>ли, браслета и др.), в котором исполь</w:t>
      </w:r>
      <w:r>
        <w:rPr>
          <w:rFonts w:ascii="Times New Roman" w:hAnsi="Times New Roman"/>
          <w:sz w:val="24"/>
          <w:szCs w:val="24"/>
        </w:rPr>
        <w:softHyphen/>
        <w:t>зуются характерные знаки-символы.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эскиза костюма древних египтян высших и низших сословий общества.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цветные мелки, гуашь теплых оттенков, кисти.</w:t>
      </w:r>
    </w:p>
    <w:p w:rsidR="00F35352" w:rsidRPr="0011445B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21</w:t>
      </w:r>
      <w:r w:rsidRPr="0011445B">
        <w:rPr>
          <w:rFonts w:ascii="Times New Roman" w:hAnsi="Times New Roman"/>
          <w:b/>
          <w:i/>
          <w:sz w:val="24"/>
          <w:szCs w:val="24"/>
        </w:rPr>
        <w:t xml:space="preserve">-22-23 </w:t>
      </w:r>
      <w:r>
        <w:rPr>
          <w:rFonts w:ascii="Times New Roman" w:hAnsi="Times New Roman"/>
          <w:b/>
          <w:i/>
          <w:sz w:val="24"/>
          <w:szCs w:val="24"/>
        </w:rPr>
        <w:t>тема. Одежда «говорит» о человеке.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Декоративно-прикладное искусство Древней Греции. Древнего Рима и Древнего Китая. Строгая регламента</w:t>
      </w:r>
      <w:r>
        <w:rPr>
          <w:rFonts w:ascii="Times New Roman" w:hAnsi="Times New Roman"/>
          <w:sz w:val="24"/>
          <w:szCs w:val="24"/>
        </w:rPr>
        <w:softHyphen/>
        <w:t xml:space="preserve">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Декоративно-прикладное искусство Западной Европы хуп века (эпоха ба</w:t>
      </w:r>
      <w:r>
        <w:rPr>
          <w:rFonts w:ascii="Times New Roman" w:hAnsi="Times New Roman"/>
          <w:sz w:val="24"/>
          <w:szCs w:val="24"/>
        </w:rPr>
        <w:softHyphen/>
        <w:t xml:space="preserve">рокко), которое было совершенно не похоже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древнеегипетское, древнегреческое и древнеки</w:t>
      </w:r>
      <w:r>
        <w:rPr>
          <w:rFonts w:ascii="Times New Roman" w:hAnsi="Times New Roman"/>
          <w:sz w:val="24"/>
          <w:szCs w:val="24"/>
        </w:rPr>
        <w:softHyphen/>
        <w:t>тайское своими формами, орнаменти</w:t>
      </w:r>
      <w:r>
        <w:rPr>
          <w:rFonts w:ascii="Times New Roman" w:hAnsi="Times New Roman"/>
          <w:sz w:val="24"/>
          <w:szCs w:val="24"/>
        </w:rPr>
        <w:softHyphen/>
        <w:t xml:space="preserve">кой, цветовой гаммой. Однако суть декора (украшений) остается та же </w:t>
      </w:r>
      <w:r>
        <w:rPr>
          <w:rFonts w:ascii="Times New Roman" w:hAnsi="Times New Roman"/>
          <w:sz w:val="24"/>
          <w:szCs w:val="24"/>
        </w:rPr>
        <w:softHyphen/>
        <w:t>выявлять роль людей, их отношения в обществе, а также выявлять и подчер</w:t>
      </w:r>
      <w:r>
        <w:rPr>
          <w:rFonts w:ascii="Times New Roman" w:hAnsi="Times New Roman"/>
          <w:sz w:val="24"/>
          <w:szCs w:val="24"/>
        </w:rPr>
        <w:softHyphen/>
        <w:t>кивать определенные общности людей по классовому, сословному и профес</w:t>
      </w:r>
      <w:r>
        <w:rPr>
          <w:rFonts w:ascii="Times New Roman" w:hAnsi="Times New Roman"/>
          <w:sz w:val="24"/>
          <w:szCs w:val="24"/>
        </w:rPr>
        <w:softHyphen/>
        <w:t xml:space="preserve">сиональному признакам.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Черты торжественности, параднос</w:t>
      </w:r>
      <w:r>
        <w:rPr>
          <w:rFonts w:ascii="Times New Roman" w:hAnsi="Times New Roman"/>
          <w:sz w:val="24"/>
          <w:szCs w:val="24"/>
        </w:rPr>
        <w:softHyphen/>
        <w:t>ти, чрезмерной декоративности в декоративно-прикладном искусстве хуп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</w:t>
      </w:r>
      <w:r>
        <w:rPr>
          <w:rFonts w:ascii="Times New Roman" w:hAnsi="Times New Roman"/>
          <w:sz w:val="24"/>
          <w:szCs w:val="24"/>
        </w:rPr>
        <w:softHyphen/>
        <w:t>стве. Одежда буржуазии, простых горо</w:t>
      </w:r>
      <w:r>
        <w:rPr>
          <w:rFonts w:ascii="Times New Roman" w:hAnsi="Times New Roman"/>
          <w:sz w:val="24"/>
          <w:szCs w:val="24"/>
        </w:rPr>
        <w:softHyphen/>
        <w:t xml:space="preserve">жан.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Выполнение эскиза костюма Древней Греции или Древнего Рима с учетом отличий в одежде у людей разных сословий.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Моделирование одежды императора Древнего Китая или знатной китаянки. Составление коллективной композиции.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эскиза костюма Западной Европы хуп века высших и низших сословий общества в технике «коллаж».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гуашь, кисти, бумага, салфетки, ножницы, нитки, клей, цветная бумага, восковые мелки.</w:t>
      </w:r>
      <w:proofErr w:type="gramEnd"/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24-25  тема. Коллективная работа «Бал в интерьере дворца»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Одежда, костюм не только служат практическим целям, но и являются особым знаком - знаком положения человека в обществе, его роли в обще</w:t>
      </w:r>
      <w:r>
        <w:rPr>
          <w:rFonts w:ascii="Times New Roman" w:hAnsi="Times New Roman"/>
          <w:sz w:val="24"/>
          <w:szCs w:val="24"/>
        </w:rPr>
        <w:softHyphen/>
        <w:t>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итоговой коллективной работы «Бал во дворце» (продумывание общей композиции, изображение мебе</w:t>
      </w:r>
      <w:r>
        <w:rPr>
          <w:rFonts w:ascii="Times New Roman" w:hAnsi="Times New Roman"/>
          <w:sz w:val="24"/>
          <w:szCs w:val="24"/>
        </w:rPr>
        <w:softHyphen/>
        <w:t>ли и отдельных предметов, а также раз</w:t>
      </w:r>
      <w:r>
        <w:rPr>
          <w:rFonts w:ascii="Times New Roman" w:hAnsi="Times New Roman"/>
          <w:sz w:val="24"/>
          <w:szCs w:val="24"/>
        </w:rPr>
        <w:softHyphen/>
        <w:t>ных по величине фигур людей в наряд</w:t>
      </w:r>
      <w:r>
        <w:rPr>
          <w:rFonts w:ascii="Times New Roman" w:hAnsi="Times New Roman"/>
          <w:sz w:val="24"/>
          <w:szCs w:val="24"/>
        </w:rPr>
        <w:softHyphen/>
        <w:t xml:space="preserve">ных костюмах; соединение деталей в общую композицию).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бумага, гуашь, большие и ма</w:t>
      </w:r>
      <w:r>
        <w:rPr>
          <w:rFonts w:ascii="Times New Roman" w:hAnsi="Times New Roman"/>
          <w:sz w:val="24"/>
          <w:szCs w:val="24"/>
        </w:rPr>
        <w:softHyphen/>
        <w:t>ленькие кисти, кусочки ткани, клей, ножницы.</w:t>
      </w:r>
      <w:proofErr w:type="gramEnd"/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26 тема. О чём рассказывают нам гербы Белгородской области.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Декоративность, орнаментальность, изобразительная условность гербов Белгорода и городов  Белгородской области. История создания герба Белгорода, Белгородской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Задания:</w:t>
      </w:r>
      <w:r>
        <w:rPr>
          <w:rFonts w:ascii="Times New Roman" w:hAnsi="Times New Roman"/>
          <w:sz w:val="24"/>
          <w:szCs w:val="24"/>
        </w:rPr>
        <w:t xml:space="preserve"> Создание по образцу гербов Белгорода и Белгородской области (коллективная работа).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Материалы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картон, цветная бумага, клей, ножницы.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27  тема. Роль декоративного искусства в жизни человека и общества (обобщение темы).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игра-викторина с привлечением учебно-творческих работ, про</w:t>
      </w:r>
      <w:r>
        <w:rPr>
          <w:rFonts w:ascii="Times New Roman" w:hAnsi="Times New Roman"/>
          <w:sz w:val="24"/>
          <w:szCs w:val="24"/>
        </w:rPr>
        <w:softHyphen/>
        <w:t xml:space="preserve">изведений декоративно- прикладного искусства разных времен, художественных открыток, репродукций и слайдов, собранных поисковыми группами.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Задания:</w:t>
      </w:r>
      <w:r>
        <w:rPr>
          <w:rFonts w:ascii="Times New Roman" w:hAnsi="Times New Roman"/>
          <w:sz w:val="24"/>
          <w:szCs w:val="24"/>
        </w:rPr>
        <w:t xml:space="preserve"> выполнение различных аналитически - творческих заданий,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Декоративное искусство в современном мире. (8 ч)</w:t>
      </w:r>
    </w:p>
    <w:p w:rsidR="00F35352" w:rsidRDefault="00F3535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F35352" w:rsidRPr="0011445B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сам - мастер декоративно-прикладного ис</w:t>
      </w:r>
      <w:r>
        <w:rPr>
          <w:rFonts w:ascii="Times New Roman" w:hAnsi="Times New Roman"/>
          <w:sz w:val="24"/>
          <w:szCs w:val="24"/>
        </w:rPr>
        <w:softHyphen/>
        <w:t>кусства (Витраж)</w:t>
      </w:r>
    </w:p>
    <w:p w:rsidR="00F35352" w:rsidRDefault="00F35352">
      <w:pPr>
        <w:pStyle w:val="aa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>
        <w:rPr>
          <w:rFonts w:ascii="Times New Roman" w:hAnsi="Times New Roman"/>
          <w:spacing w:val="-2"/>
          <w:sz w:val="24"/>
          <w:szCs w:val="24"/>
        </w:rPr>
        <w:t>декоративно-</w:t>
      </w:r>
      <w:r>
        <w:rPr>
          <w:rFonts w:ascii="Times New Roman" w:hAnsi="Times New Roman"/>
          <w:spacing w:val="-3"/>
          <w:sz w:val="24"/>
          <w:szCs w:val="24"/>
        </w:rPr>
        <w:t>прикладного ис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кусства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мозаичное панно)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F35352" w:rsidRPr="0011445B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28-29 тема. Современное выставочное искусство.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материалов и техник современного декоративно-прикладно</w:t>
      </w:r>
      <w:r>
        <w:rPr>
          <w:rFonts w:ascii="Times New Roman" w:hAnsi="Times New Roman"/>
          <w:sz w:val="24"/>
          <w:szCs w:val="24"/>
        </w:rPr>
        <w:softHyphen/>
        <w:t>го искусства (художественная керами</w:t>
      </w:r>
      <w:r>
        <w:rPr>
          <w:rFonts w:ascii="Times New Roman" w:hAnsi="Times New Roman"/>
          <w:sz w:val="24"/>
          <w:szCs w:val="24"/>
        </w:rPr>
        <w:softHyphen/>
        <w:t xml:space="preserve">ка, стекло, металл, гобелен, роспись по ткани, моделирование одежды).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понимание красоты профессиональными художниками </w:t>
      </w:r>
      <w:r>
        <w:rPr>
          <w:rFonts w:ascii="Times New Roman" w:hAnsi="Times New Roman"/>
          <w:sz w:val="24"/>
          <w:szCs w:val="24"/>
        </w:rPr>
        <w:softHyphen/>
        <w:t>мастерами декоративно-прикладного искусства. Насыщенность произведе</w:t>
      </w:r>
      <w:r>
        <w:rPr>
          <w:rFonts w:ascii="Times New Roman" w:hAnsi="Times New Roman"/>
          <w:sz w:val="24"/>
          <w:szCs w:val="24"/>
        </w:rPr>
        <w:softHyphen/>
        <w:t xml:space="preserve">ний яркой образностью, причудливой игрой фантазии и воображения.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Пластический язык материала, его роль в создании художественного обра</w:t>
      </w:r>
      <w:r>
        <w:rPr>
          <w:rFonts w:ascii="Times New Roman" w:hAnsi="Times New Roman"/>
          <w:sz w:val="24"/>
          <w:szCs w:val="24"/>
        </w:rPr>
        <w:softHyphen/>
        <w:t xml:space="preserve">за. Творческая интерпретация древних образов народного искусства в работах современных художников.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восприятие (рассматрива</w:t>
      </w:r>
      <w:r>
        <w:rPr>
          <w:rFonts w:ascii="Times New Roman" w:hAnsi="Times New Roman"/>
          <w:sz w:val="24"/>
          <w:szCs w:val="24"/>
        </w:rPr>
        <w:softHyphen/>
        <w:t>ние) различных произведений совре</w:t>
      </w:r>
      <w:r>
        <w:rPr>
          <w:rFonts w:ascii="Times New Roman" w:hAnsi="Times New Roman"/>
          <w:sz w:val="24"/>
          <w:szCs w:val="24"/>
        </w:rPr>
        <w:softHyphen/>
        <w:t>менного декоративного искусства; рас</w:t>
      </w:r>
      <w:r>
        <w:rPr>
          <w:rFonts w:ascii="Times New Roman" w:hAnsi="Times New Roman"/>
          <w:sz w:val="24"/>
          <w:szCs w:val="24"/>
        </w:rPr>
        <w:softHyphen/>
        <w:t>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</w:t>
      </w:r>
      <w:r>
        <w:rPr>
          <w:rFonts w:ascii="Times New Roman" w:hAnsi="Times New Roman"/>
          <w:sz w:val="24"/>
          <w:szCs w:val="24"/>
        </w:rPr>
        <w:softHyphen/>
        <w:t>коративного образа в конкретном мате</w:t>
      </w:r>
      <w:r>
        <w:rPr>
          <w:rFonts w:ascii="Times New Roman" w:hAnsi="Times New Roman"/>
          <w:sz w:val="24"/>
          <w:szCs w:val="24"/>
        </w:rPr>
        <w:softHyphen/>
        <w:t>риале, с пониманием выражения «про</w:t>
      </w:r>
      <w:r>
        <w:rPr>
          <w:rFonts w:ascii="Times New Roman" w:hAnsi="Times New Roman"/>
          <w:sz w:val="24"/>
          <w:szCs w:val="24"/>
        </w:rPr>
        <w:softHyphen/>
        <w:t>изведение говорит языком материала» на примере экспозиции музея, создание дневника экскурсии.</w:t>
      </w:r>
      <w:proofErr w:type="gramEnd"/>
    </w:p>
    <w:p w:rsidR="00F35352" w:rsidRPr="0011445B" w:rsidRDefault="00F35352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30-31 тема. Ты сам - мастер декоративно-прикладного ис</w:t>
      </w:r>
      <w:r>
        <w:rPr>
          <w:rFonts w:ascii="Times New Roman" w:hAnsi="Times New Roman"/>
          <w:b/>
          <w:i/>
          <w:sz w:val="24"/>
          <w:szCs w:val="24"/>
        </w:rPr>
        <w:softHyphen/>
        <w:t>кусства (Витраж)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реализация в конк</w:t>
      </w:r>
      <w:r>
        <w:rPr>
          <w:rFonts w:ascii="Times New Roman" w:hAnsi="Times New Roman"/>
          <w:sz w:val="24"/>
          <w:szCs w:val="24"/>
        </w:rPr>
        <w:softHyphen/>
        <w:t>ретном материале разнообразных твор</w:t>
      </w:r>
      <w:r>
        <w:rPr>
          <w:rFonts w:ascii="Times New Roman" w:hAnsi="Times New Roman"/>
          <w:sz w:val="24"/>
          <w:szCs w:val="24"/>
        </w:rPr>
        <w:softHyphen/>
        <w:t xml:space="preserve">ческих замыслов.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работы, постепенное, поэтапное выпол</w:t>
      </w:r>
      <w:r>
        <w:rPr>
          <w:rFonts w:ascii="Times New Roman" w:hAnsi="Times New Roman"/>
          <w:sz w:val="24"/>
          <w:szCs w:val="24"/>
        </w:rPr>
        <w:softHyphen/>
        <w:t>нение задуманного витража. Выполнение эскиза будущей работы в натуральную величину. Деление об</w:t>
      </w:r>
      <w:r>
        <w:rPr>
          <w:rFonts w:ascii="Times New Roman" w:hAnsi="Times New Roman"/>
          <w:sz w:val="24"/>
          <w:szCs w:val="24"/>
        </w:rPr>
        <w:softHyphen/>
        <w:t>щей композиции на фрагменты. Соеди</w:t>
      </w:r>
      <w:r>
        <w:rPr>
          <w:rFonts w:ascii="Times New Roman" w:hAnsi="Times New Roman"/>
          <w:sz w:val="24"/>
          <w:szCs w:val="24"/>
        </w:rPr>
        <w:softHyphen/>
        <w:t>нение готовых фрагментов в более крупные блоки. Их монтаж в общее де</w:t>
      </w:r>
      <w:r>
        <w:rPr>
          <w:rFonts w:ascii="Times New Roman" w:hAnsi="Times New Roman"/>
          <w:sz w:val="24"/>
          <w:szCs w:val="24"/>
        </w:rPr>
        <w:softHyphen/>
        <w:t xml:space="preserve">коративное панно.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Задания:</w:t>
      </w:r>
      <w:r>
        <w:rPr>
          <w:rFonts w:ascii="Times New Roman" w:hAnsi="Times New Roman"/>
          <w:sz w:val="24"/>
          <w:szCs w:val="24"/>
        </w:rPr>
        <w:t xml:space="preserve"> 1. Выполнение творческой работы, в разных материалах и техниках.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Участие в отчетной выставке работ по декоративно-прикладному искусству на тему «Украсим кабинет своими рука</w:t>
      </w:r>
      <w:r>
        <w:rPr>
          <w:rFonts w:ascii="Times New Roman" w:hAnsi="Times New Roman"/>
          <w:sz w:val="24"/>
          <w:szCs w:val="24"/>
        </w:rPr>
        <w:softHyphen/>
        <w:t xml:space="preserve">ми».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бу</w:t>
      </w:r>
      <w:r>
        <w:rPr>
          <w:rFonts w:ascii="Times New Roman" w:hAnsi="Times New Roman"/>
          <w:sz w:val="24"/>
          <w:szCs w:val="24"/>
        </w:rPr>
        <w:softHyphen/>
        <w:t>мага, кисти, гуашевые краски, фломастеры.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32-33 тема. </w:t>
      </w:r>
      <w:r>
        <w:rPr>
          <w:rFonts w:ascii="Times New Roman" w:hAnsi="Times New Roman"/>
          <w:b/>
          <w:i/>
          <w:spacing w:val="-8"/>
          <w:sz w:val="24"/>
          <w:szCs w:val="24"/>
        </w:rPr>
        <w:t xml:space="preserve">Ты сам - мастер 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декоративно-</w:t>
      </w:r>
      <w:r>
        <w:rPr>
          <w:rFonts w:ascii="Times New Roman" w:hAnsi="Times New Roman"/>
          <w:b/>
          <w:i/>
          <w:spacing w:val="-3"/>
          <w:sz w:val="24"/>
          <w:szCs w:val="24"/>
        </w:rPr>
        <w:t>прикладного ис</w:t>
      </w:r>
      <w:r>
        <w:rPr>
          <w:rFonts w:ascii="Times New Roman" w:hAnsi="Times New Roman"/>
          <w:b/>
          <w:i/>
          <w:spacing w:val="-3"/>
          <w:sz w:val="24"/>
          <w:szCs w:val="24"/>
        </w:rPr>
        <w:softHyphen/>
      </w:r>
      <w:r>
        <w:rPr>
          <w:rFonts w:ascii="Times New Roman" w:hAnsi="Times New Roman"/>
          <w:b/>
          <w:i/>
          <w:spacing w:val="-2"/>
          <w:sz w:val="24"/>
          <w:szCs w:val="24"/>
        </w:rPr>
        <w:t>кусства (мозаичное панно)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реализация в конк</w:t>
      </w:r>
      <w:r>
        <w:rPr>
          <w:rFonts w:ascii="Times New Roman" w:hAnsi="Times New Roman"/>
          <w:sz w:val="24"/>
          <w:szCs w:val="24"/>
        </w:rPr>
        <w:softHyphen/>
        <w:t>ретном материале разнообразных твор</w:t>
      </w:r>
      <w:r>
        <w:rPr>
          <w:rFonts w:ascii="Times New Roman" w:hAnsi="Times New Roman"/>
          <w:sz w:val="24"/>
          <w:szCs w:val="24"/>
        </w:rPr>
        <w:softHyphen/>
        <w:t xml:space="preserve">ческих замыслов.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работы с бумагой, постепенное, поэтапное выпол</w:t>
      </w:r>
      <w:r>
        <w:rPr>
          <w:rFonts w:ascii="Times New Roman" w:hAnsi="Times New Roman"/>
          <w:sz w:val="24"/>
          <w:szCs w:val="24"/>
        </w:rPr>
        <w:softHyphen/>
        <w:t>нение задуманного панно. Выполнение эскиза будущей работы в натуральную величину. Деление об</w:t>
      </w:r>
      <w:r>
        <w:rPr>
          <w:rFonts w:ascii="Times New Roman" w:hAnsi="Times New Roman"/>
          <w:sz w:val="24"/>
          <w:szCs w:val="24"/>
        </w:rPr>
        <w:softHyphen/>
        <w:t>щей композиции на фрагменты. Соеди</w:t>
      </w:r>
      <w:r>
        <w:rPr>
          <w:rFonts w:ascii="Times New Roman" w:hAnsi="Times New Roman"/>
          <w:sz w:val="24"/>
          <w:szCs w:val="24"/>
        </w:rPr>
        <w:softHyphen/>
        <w:t>нение готовых фрагментов в более крупные блоки. Их монтаж в общее де</w:t>
      </w:r>
      <w:r>
        <w:rPr>
          <w:rFonts w:ascii="Times New Roman" w:hAnsi="Times New Roman"/>
          <w:sz w:val="24"/>
          <w:szCs w:val="24"/>
        </w:rPr>
        <w:softHyphen/>
        <w:t xml:space="preserve">коративное панно.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1. Выполнение творческой работы, используя огромное разнообразие видов бумаги 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Участие в отчетной выставке работ по декоративно-прикладному искусству на тему «Украсим  кабинет своими рука</w:t>
      </w:r>
      <w:r>
        <w:rPr>
          <w:rFonts w:ascii="Times New Roman" w:hAnsi="Times New Roman"/>
          <w:sz w:val="24"/>
          <w:szCs w:val="24"/>
        </w:rPr>
        <w:softHyphen/>
        <w:t xml:space="preserve">ми».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материалы для аппли</w:t>
      </w:r>
      <w:r>
        <w:rPr>
          <w:rFonts w:ascii="Times New Roman" w:hAnsi="Times New Roman"/>
          <w:sz w:val="24"/>
          <w:szCs w:val="24"/>
        </w:rPr>
        <w:softHyphen/>
        <w:t>кации: цветная, бархатная, гофрированная, салфеточная, оберточная, жатая бу</w:t>
      </w:r>
      <w:r>
        <w:rPr>
          <w:rFonts w:ascii="Times New Roman" w:hAnsi="Times New Roman"/>
          <w:sz w:val="24"/>
          <w:szCs w:val="24"/>
        </w:rPr>
        <w:softHyphen/>
        <w:t>мага,.</w:t>
      </w:r>
      <w:proofErr w:type="gramEnd"/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34-35 тема. Создание декоративной композиции «Здравствуй, лето!».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Роль выразительных средств (фор</w:t>
      </w:r>
      <w:r>
        <w:rPr>
          <w:rFonts w:ascii="Times New Roman" w:hAnsi="Times New Roman"/>
          <w:sz w:val="24"/>
          <w:szCs w:val="24"/>
        </w:rPr>
        <w:softHyphen/>
        <w:t>ма, линия, пятно, цвет, ритм, фактура) в построении декоративной компози</w:t>
      </w:r>
      <w:r>
        <w:rPr>
          <w:rFonts w:ascii="Times New Roman" w:hAnsi="Times New Roman"/>
          <w:sz w:val="24"/>
          <w:szCs w:val="24"/>
        </w:rPr>
        <w:softHyphen/>
        <w:t xml:space="preserve">ции. </w:t>
      </w:r>
      <w:proofErr w:type="gramEnd"/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разнообразных твор</w:t>
      </w:r>
      <w:r>
        <w:rPr>
          <w:rFonts w:ascii="Times New Roman" w:hAnsi="Times New Roman"/>
          <w:sz w:val="24"/>
          <w:szCs w:val="24"/>
        </w:rPr>
        <w:softHyphen/>
        <w:t>ческих замыслов, учетом свой</w:t>
      </w:r>
      <w:proofErr w:type="gramStart"/>
      <w:r>
        <w:rPr>
          <w:rFonts w:ascii="Times New Roman" w:hAnsi="Times New Roman"/>
          <w:sz w:val="24"/>
          <w:szCs w:val="24"/>
        </w:rPr>
        <w:t>ств  тк</w:t>
      </w:r>
      <w:proofErr w:type="gramEnd"/>
      <w:r>
        <w:rPr>
          <w:rFonts w:ascii="Times New Roman" w:hAnsi="Times New Roman"/>
          <w:sz w:val="24"/>
          <w:szCs w:val="24"/>
        </w:rPr>
        <w:t>анных и нетканых материалов.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работы с нетрадиционными материалами. Постепенное, поэтапное выпол</w:t>
      </w:r>
      <w:r>
        <w:rPr>
          <w:rFonts w:ascii="Times New Roman" w:hAnsi="Times New Roman"/>
          <w:sz w:val="24"/>
          <w:szCs w:val="24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Оформление школьной выставки по итогам года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Задания: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Выполнение творческой работы, используя огромное разнообразие видов тканных и нетканых материалов.</w:t>
      </w:r>
    </w:p>
    <w:p w:rsidR="00F35352" w:rsidRDefault="00F35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Участие в отчетной выставке работ по декоративно-прикладному искусству на тему «Украсим кабинет своими рука</w:t>
      </w:r>
      <w:r>
        <w:rPr>
          <w:rFonts w:ascii="Times New Roman" w:hAnsi="Times New Roman"/>
          <w:sz w:val="24"/>
          <w:szCs w:val="24"/>
        </w:rPr>
        <w:softHyphen/>
        <w:t xml:space="preserve">ми». 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материалы для аппли</w:t>
      </w:r>
      <w:r>
        <w:rPr>
          <w:rFonts w:ascii="Times New Roman" w:hAnsi="Times New Roman"/>
          <w:sz w:val="24"/>
          <w:szCs w:val="24"/>
        </w:rPr>
        <w:softHyphen/>
        <w:t>кации: ткань цветная и однотонная, рогожка, сезаль, веревки, ленты, тесьма и т. д.</w:t>
      </w:r>
    </w:p>
    <w:p w:rsidR="00F35352" w:rsidRDefault="00F35352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11445B" w:rsidRDefault="0011445B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E63499" w:rsidRDefault="00E63499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E63499" w:rsidRDefault="00E63499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E63499" w:rsidRDefault="00E63499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24"/>
          <w:szCs w:val="24"/>
          <w:lang w:eastAsia="he-IL" w:bidi="he-IL"/>
        </w:rPr>
      </w:pP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24"/>
          <w:szCs w:val="24"/>
          <w:lang w:eastAsia="he-IL" w:bidi="he-IL"/>
        </w:rPr>
      </w:pP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24"/>
          <w:szCs w:val="24"/>
          <w:lang w:eastAsia="he-IL" w:bidi="he-IL"/>
        </w:rPr>
      </w:pPr>
      <w:r w:rsidRPr="00476F61">
        <w:rPr>
          <w:rFonts w:ascii="Times New Roman" w:hAnsi="Times New Roman"/>
          <w:b/>
          <w:sz w:val="24"/>
          <w:szCs w:val="24"/>
          <w:lang w:eastAsia="he-IL" w:bidi="he-IL"/>
        </w:rPr>
        <w:t>Учебно-тематический план</w:t>
      </w:r>
    </w:p>
    <w:p w:rsidR="00BF6D24" w:rsidRPr="00476F61" w:rsidRDefault="00BF6D24" w:rsidP="00BF6D24">
      <w:pPr>
        <w:pStyle w:val="aa"/>
        <w:rPr>
          <w:rFonts w:ascii="Times New Roman" w:hAnsi="Times New Roman"/>
          <w:b/>
          <w:sz w:val="24"/>
          <w:szCs w:val="24"/>
          <w:lang w:eastAsia="he-IL" w:bidi="he-I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874"/>
        <w:gridCol w:w="1698"/>
      </w:tblGrid>
      <w:tr w:rsidR="00BF6D24">
        <w:trPr>
          <w:trHeight w:val="60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F6D24">
        <w:trPr>
          <w:trHeight w:val="314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F6D24">
        <w:trPr>
          <w:trHeight w:val="291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6D24">
        <w:trPr>
          <w:trHeight w:val="291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6D24">
        <w:trPr>
          <w:trHeight w:val="314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6D24">
        <w:trPr>
          <w:trHeight w:val="291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24" w:rsidRDefault="00BF6D24" w:rsidP="00BF6D24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- тематическое планирование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«Изобразительное искусство»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00"/>
        <w:gridCol w:w="3361"/>
        <w:gridCol w:w="1292"/>
        <w:gridCol w:w="2268"/>
        <w:gridCol w:w="1276"/>
        <w:gridCol w:w="1711"/>
      </w:tblGrid>
      <w:tr w:rsidR="00E63499">
        <w:trPr>
          <w:trHeight w:val="9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99" w:rsidRDefault="00E63499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3499" w:rsidRDefault="00E634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99" w:rsidRDefault="00E63499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раздела и тем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99" w:rsidRDefault="00E63499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3499" w:rsidRDefault="00E63499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Плановые сроки похождения</w:t>
            </w:r>
          </w:p>
          <w:p w:rsidR="00E63499" w:rsidRDefault="00E63499" w:rsidP="007B66A7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499" w:rsidRDefault="00E63499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Фактич. сроки прохожд.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499" w:rsidRDefault="00E63499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35352">
        <w:trPr>
          <w:trHeight w:val="874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четверть</w:t>
            </w: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«Древние корни  народного искусства» (9ч.)</w:t>
            </w:r>
          </w:p>
          <w:p w:rsidR="00F35352" w:rsidRDefault="00F3535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6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Древние образы в народном искусстве.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3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F35352" w:rsidRDefault="00F353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3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55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8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0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874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«Связь времен в народном искусстве» (8ч.)</w:t>
            </w:r>
          </w:p>
          <w:p w:rsidR="00F35352" w:rsidRDefault="00F3535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7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9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1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2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2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Жостово. Роспись по металлу.</w:t>
            </w:r>
          </w:p>
          <w:p w:rsidR="00F35352" w:rsidRDefault="00F353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0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Борисовской керамики. Истоки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современное развитие промысла.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3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904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499" w:rsidRDefault="00E6349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«Декор – человек, общество, время»(10ч.)</w:t>
            </w:r>
          </w:p>
          <w:p w:rsidR="00F35352" w:rsidRDefault="00F3535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35352">
        <w:trPr>
          <w:trHeight w:val="2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F35352" w:rsidRDefault="00F353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54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2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рассказывают нам гербы Белгородской области.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43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1119"/>
        </w:trPr>
        <w:tc>
          <w:tcPr>
            <w:tcW w:w="10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  <w:p w:rsidR="00F35352" w:rsidRDefault="00F3535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«Декоративное искусство в современном мире» (8ч.)</w:t>
            </w:r>
          </w:p>
          <w:p w:rsidR="00F35352" w:rsidRDefault="00F3535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352">
        <w:trPr>
          <w:trHeight w:val="50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39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59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Ты сам - мастер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декоративно-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прикладного ис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кусства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мозаичное панно)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352">
        <w:trPr>
          <w:trHeight w:val="2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352" w:rsidRDefault="00F35352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lang w:eastAsia="he-IL" w:bidi="he-IL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lang w:eastAsia="he-IL" w:bidi="he-IL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lang w:eastAsia="he-IL" w:bidi="he-IL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lang w:eastAsia="he-IL" w:bidi="he-IL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lang w:eastAsia="he-IL" w:bidi="he-IL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lang w:eastAsia="he-IL" w:bidi="he-IL"/>
        </w:rPr>
      </w:pPr>
    </w:p>
    <w:p w:rsidR="00F35352" w:rsidRPr="0011445B" w:rsidRDefault="00F35352" w:rsidP="0011445B">
      <w:pPr>
        <w:pStyle w:val="aa"/>
        <w:rPr>
          <w:rFonts w:ascii="Times New Roman" w:hAnsi="Times New Roman"/>
          <w:b/>
          <w:sz w:val="32"/>
          <w:szCs w:val="32"/>
        </w:rPr>
      </w:pPr>
    </w:p>
    <w:p w:rsidR="00E63499" w:rsidRPr="0011445B" w:rsidRDefault="00E63499" w:rsidP="00E63499">
      <w:pPr>
        <w:pStyle w:val="aa"/>
        <w:rPr>
          <w:rFonts w:ascii="Times New Roman" w:hAnsi="Times New Roman"/>
          <w:b/>
          <w:sz w:val="32"/>
          <w:szCs w:val="32"/>
        </w:rPr>
      </w:pP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учебно-методического и материально-технического обеспечения образовательного процесса</w:t>
      </w: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предмету «Изобразительное искусство»</w:t>
      </w:r>
    </w:p>
    <w:p w:rsidR="00BF6D24" w:rsidRDefault="00BF6D24" w:rsidP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11445B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BF6D24" w:rsidRPr="0011445B" w:rsidRDefault="00BF6D24" w:rsidP="00BF6D24">
      <w:pPr>
        <w:pStyle w:val="aa"/>
        <w:rPr>
          <w:rFonts w:ascii="Times New Roman" w:hAnsi="Times New Roman"/>
          <w:sz w:val="24"/>
          <w:szCs w:val="24"/>
        </w:rPr>
      </w:pPr>
    </w:p>
    <w:p w:rsidR="00BF6D24" w:rsidRDefault="00BF6D24" w:rsidP="00BF6D24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Рабочая программа. Предметная линия учебников под редакцией Б.М. Неменского. 5-9 классы: пособие для учителей общеобразоват. учреждений / Б.М. Неменский, Л.А. Неменская, Н.А. Горяева, А.С. Питерских. – М.: Просвещение, 201</w:t>
      </w:r>
      <w:r w:rsidR="005515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Горяева Н.А., Островская О.В. Декоративно-прикладное искусство в жизни человека: Учебник по изобразительному искусству для 5 класса</w:t>
      </w:r>
      <w:proofErr w:type="gramStart"/>
      <w:r>
        <w:rPr>
          <w:rFonts w:ascii="Times New Roman" w:hAnsi="Times New Roman"/>
          <w:sz w:val="24"/>
          <w:szCs w:val="24"/>
        </w:rPr>
        <w:t>/П</w:t>
      </w:r>
      <w:proofErr w:type="gramEnd"/>
      <w:r>
        <w:rPr>
          <w:rFonts w:ascii="Times New Roman" w:hAnsi="Times New Roman"/>
          <w:sz w:val="24"/>
          <w:szCs w:val="24"/>
        </w:rPr>
        <w:t>од ред. Б.М. Неменского.- М.: Просвещение, 2015.</w:t>
      </w:r>
    </w:p>
    <w:p w:rsidR="00BF6D24" w:rsidRDefault="00BF6D24" w:rsidP="00BF6D24">
      <w:pPr>
        <w:pStyle w:val="aa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Стандарт основного общего образования по образовательной области «Искусство»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Примерные программы по учебным предметам. Изобразительное искусство. 5-7 классы. Музыка. 5-7 классы. Искусство. 8-9 классы:  проект. – 2-е изд. - М.Просвещение, 2010. – 176с. – (Стандарты второго поколения).</w:t>
      </w:r>
    </w:p>
    <w:p w:rsidR="00BF6D24" w:rsidRDefault="00BF6D24" w:rsidP="00BF6D24">
      <w:pPr>
        <w:pStyle w:val="aa"/>
      </w:pP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</w:p>
    <w:p w:rsidR="00BF6D24" w:rsidRDefault="00BF6D24" w:rsidP="00BF6D24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пособия для учителя: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Алехин А.Д., Когда начинается художник. М 1993 г.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2.Виноградова Г.Г.  Изобразительное искусство в школе.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3.И. П. Волков. Художественная студия в школе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Горяева Н.А. Первые шаги в мире искусства: Из опыта работы: Кн. Для  учителя. - М.: Просвещение,  1991.-159с.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В.С. Кузин, Э.И. Кубышкина. Изобразительное искусство в начальной школе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 Н.И. Пьянкова. Изобразительное искусство в современной школе. М.: 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Просвещение,2006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Хосе М. Паррамон и Гилермо Фреске «Как писать акварелью» перевод: 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Наталии Мультатули. Издательство «Аврора», Санкт-Петербург, 1995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И.Красильников. Искусство в школе. 2001, №3. Творческое задание на уроках искусства. </w:t>
      </w:r>
    </w:p>
    <w:p w:rsidR="00BF6D24" w:rsidRDefault="00BF6D24" w:rsidP="00BF6D24">
      <w:pPr>
        <w:pStyle w:val="a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>Выготский Л.С. Воображение и творчество в детском возрасте:</w:t>
      </w:r>
    </w:p>
    <w:p w:rsidR="00BF6D24" w:rsidRDefault="00BF6D24" w:rsidP="00BF6D24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BF6D24" w:rsidRDefault="00BF6D24" w:rsidP="00BF6D24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:rsidR="00BF6D24" w:rsidRDefault="00BF6D24" w:rsidP="00BF6D2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Компьютер, проектор</w:t>
      </w:r>
    </w:p>
    <w:p w:rsidR="00BF6D24" w:rsidRDefault="00BF6D24" w:rsidP="00BF6D24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Методический фонд</w:t>
      </w:r>
    </w:p>
    <w:p w:rsidR="00BF6D24" w:rsidRDefault="00BF6D24" w:rsidP="00BF6D2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Репродукции картин  художников.</w:t>
      </w:r>
    </w:p>
    <w:p w:rsidR="00BF6D24" w:rsidRDefault="00BF6D24" w:rsidP="00BF6D2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Муляжи для рисования </w:t>
      </w:r>
    </w:p>
    <w:p w:rsidR="00BF6D24" w:rsidRDefault="00BF6D24" w:rsidP="00BF6D2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Тела геометрические (конус, шар, цилиндр, призма)</w:t>
      </w:r>
    </w:p>
    <w:p w:rsidR="00BF6D24" w:rsidRPr="00BF6D24" w:rsidRDefault="00BF6D24" w:rsidP="00BF6D24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 для натурной постановки (кувшины, гипсовые и керамические вазы и др.)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Pr="0011445B" w:rsidRDefault="00BF6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F6D24" w:rsidRDefault="00BF6D24" w:rsidP="00BF6D24">
      <w:pPr>
        <w:pStyle w:val="aa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1</w:t>
      </w:r>
    </w:p>
    <w:p w:rsidR="00BF6D24" w:rsidRDefault="00BF6D24" w:rsidP="00BF6D24">
      <w:pPr>
        <w:pStyle w:val="aa"/>
        <w:jc w:val="right"/>
        <w:rPr>
          <w:rFonts w:ascii="Times New Roman" w:hAnsi="Times New Roman"/>
          <w:b/>
          <w:sz w:val="32"/>
          <w:szCs w:val="32"/>
        </w:rPr>
      </w:pP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Формы и средства контроля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предмету «Изобразительное искусство»</w:t>
      </w:r>
    </w:p>
    <w:p w:rsidR="00F35352" w:rsidRDefault="00F3535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11445B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</w:t>
      </w:r>
      <w:r>
        <w:rPr>
          <w:rFonts w:ascii="Times New Roman" w:hAnsi="Times New Roman"/>
          <w:sz w:val="24"/>
          <w:szCs w:val="24"/>
        </w:rPr>
        <w:lastRenderedPageBreak/>
        <w:t>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Данной программой предусмотрено использование следующих видов контроля. 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Стартовый контроль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определяет исходный уровень обученности, подготовленность к усвоению дальнейшего материала. Стартовый контроль проводить в начале учебного года. С помощью </w:t>
      </w:r>
      <w:r>
        <w:rPr>
          <w:rFonts w:ascii="Times New Roman" w:hAnsi="Times New Roman"/>
          <w:b/>
          <w:i/>
          <w:iCs/>
          <w:sz w:val="24"/>
          <w:szCs w:val="24"/>
        </w:rPr>
        <w:t>текущего контроля</w:t>
      </w:r>
      <w:r>
        <w:rPr>
          <w:rFonts w:ascii="Times New Roman" w:hAnsi="Times New Roman"/>
          <w:iCs/>
          <w:sz w:val="24"/>
          <w:szCs w:val="24"/>
        </w:rPr>
        <w:t xml:space="preserve"> возможно диагностирование дидактического процесса, выявление его динамики, сопоставление результатов обучения на отдельных его этапах. 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Рубежный контроль</w:t>
      </w:r>
      <w:r>
        <w:rPr>
          <w:rFonts w:ascii="Times New Roman" w:hAnsi="Times New Roman"/>
          <w:iCs/>
          <w:sz w:val="24"/>
          <w:szCs w:val="24"/>
        </w:rPr>
        <w:t xml:space="preserve"> выполняет этапное подведение итогов за четверть, полугодие, год после прохождения, например, больших тем, крупных разделов программы. В рубежном контроле учитываются и данные текущего контроля. 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Итоговый контроль</w:t>
      </w:r>
      <w:r>
        <w:rPr>
          <w:rFonts w:ascii="Times New Roman" w:hAnsi="Times New Roman"/>
          <w:iCs/>
          <w:sz w:val="24"/>
          <w:szCs w:val="24"/>
        </w:rPr>
        <w:t xml:space="preserve">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заключительного контроля должны соответствовать уровню национального стандарта образования. 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Каждый из перечисленных видов контроля может быть проведён с использованием следующих методов и средств: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iCs/>
          <w:sz w:val="24"/>
          <w:szCs w:val="24"/>
        </w:rPr>
        <w:t>устный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(беседа, викторины, контрольные вопросы);</w:t>
      </w:r>
    </w:p>
    <w:p w:rsidR="00F35352" w:rsidRDefault="00F3535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iCs/>
          <w:sz w:val="24"/>
          <w:szCs w:val="24"/>
        </w:rPr>
        <w:t>письменный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(вопросники, кроссворды, тесты);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(упражнения, художественно-творческие задания, индивидуальные карточки-задания).</w:t>
      </w:r>
    </w:p>
    <w:p w:rsidR="00F35352" w:rsidRDefault="00F35352">
      <w:pPr>
        <w:pStyle w:val="aa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Формы контроля знаний, умений, навыков ( стартовый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,т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екущего, рубежного, итогового)</w:t>
      </w:r>
    </w:p>
    <w:p w:rsidR="00F35352" w:rsidRDefault="00F35352">
      <w:pPr>
        <w:pStyle w:val="aa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 участия.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суждений.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система оценки творческой работы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35352" w:rsidRDefault="00F3535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63499" w:rsidRDefault="00E63499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F35352" w:rsidRDefault="00F35352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F35352" w:rsidRDefault="00F35352">
      <w:pPr>
        <w:pStyle w:val="aa"/>
        <w:jc w:val="center"/>
        <w:rPr>
          <w:rFonts w:ascii="Times New Roman" w:eastAsia="Calibri" w:hAnsi="Times New Roman"/>
          <w:b/>
          <w:bCs/>
          <w:sz w:val="28"/>
          <w:szCs w:val="24"/>
        </w:rPr>
      </w:pPr>
      <w:r>
        <w:rPr>
          <w:rFonts w:ascii="Times New Roman" w:eastAsia="Calibri" w:hAnsi="Times New Roman"/>
          <w:b/>
          <w:bCs/>
          <w:sz w:val="28"/>
          <w:szCs w:val="24"/>
        </w:rPr>
        <w:lastRenderedPageBreak/>
        <w:t>Тест по изобразительному искусству для 5 класса</w:t>
      </w:r>
    </w:p>
    <w:p w:rsidR="00F35352" w:rsidRDefault="00F35352">
      <w:pPr>
        <w:pStyle w:val="aa"/>
        <w:jc w:val="center"/>
        <w:rPr>
          <w:rFonts w:ascii="Times New Roman" w:eastAsia="Calibri" w:hAnsi="Times New Roman"/>
          <w:b/>
          <w:bCs/>
          <w:sz w:val="16"/>
          <w:szCs w:val="16"/>
        </w:rPr>
      </w:pPr>
    </w:p>
    <w:p w:rsidR="00F35352" w:rsidRDefault="00F353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 Из перечисленного ниже списка выберите и подчеркните предметы, входящие в убранство и интерьер русской избы: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 - печь, стол компьютер, лавка-конник, полати, домашний кинотеатр, прялка, вышитое полотенце,  расписная посуда, телевизор.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Перечислите  графические материалы в изобразительном искусстве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________, _______, ______, _______, ___________________, _______________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3. Подчеркните те из перечисленных ниже элементов одежды, которые входят в народный женский наряд: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br/>
        <w:t xml:space="preserve">   - кокошник, лента, пальто, кичка, сорока,  рубаха, юбка, сарафан, понева, передник – запон,  душегрея.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4.  Выберите верное определение и подчеркните его: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А) геральдика – наука о денежных знаках и монетах;</w:t>
      </w:r>
      <w:r>
        <w:rPr>
          <w:rFonts w:ascii="Times New Roman" w:hAnsi="Times New Roman"/>
          <w:sz w:val="24"/>
          <w:szCs w:val="24"/>
        </w:rPr>
        <w:br/>
        <w:t>Б) геральдика – наука о гербах и их прочтении;</w:t>
      </w:r>
      <w:r>
        <w:rPr>
          <w:rFonts w:ascii="Times New Roman" w:hAnsi="Times New Roman"/>
          <w:sz w:val="24"/>
          <w:szCs w:val="24"/>
        </w:rPr>
        <w:br/>
        <w:t>В) геральдика – наука о марках.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 xml:space="preserve">5. Какая композиция называется симметричной. 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изображение слева подобно изображению справа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выверенное чередование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изучение закономерностей</w:t>
      </w:r>
    </w:p>
    <w:p w:rsidR="00F35352" w:rsidRDefault="00F35352">
      <w:pPr>
        <w:pStyle w:val="aa"/>
        <w:rPr>
          <w:rFonts w:ascii="Times New Roman" w:hAnsi="Times New Roman"/>
          <w:sz w:val="16"/>
          <w:szCs w:val="16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 Какие цвета являются основными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красный, синий, зеленый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красный, желтый, синий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красный</w:t>
      </w:r>
      <w:proofErr w:type="gramEnd"/>
      <w:r>
        <w:rPr>
          <w:rFonts w:ascii="Times New Roman" w:hAnsi="Times New Roman"/>
          <w:sz w:val="24"/>
          <w:szCs w:val="24"/>
        </w:rPr>
        <w:t xml:space="preserve"> фиолетовый, синий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7.  Натюрморт – это изображение: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мертвой натуры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живой натуры</w:t>
      </w:r>
    </w:p>
    <w:p w:rsidR="00F35352" w:rsidRDefault="00F35352">
      <w:pPr>
        <w:pStyle w:val="aa"/>
        <w:rPr>
          <w:rFonts w:ascii="Times New Roman" w:hAnsi="Times New Roman"/>
          <w:sz w:val="16"/>
          <w:szCs w:val="16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8.  Назовите ахроматические цвета?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______________, ____________, ___________</w:t>
      </w:r>
    </w:p>
    <w:p w:rsidR="00F35352" w:rsidRDefault="00F35352">
      <w:pPr>
        <w:pStyle w:val="aa"/>
        <w:rPr>
          <w:rFonts w:ascii="Times New Roman" w:hAnsi="Times New Roman"/>
          <w:sz w:val="16"/>
          <w:szCs w:val="16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9.  Приведите пример теплой цветовой гаммы: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красный, оранжевый, коричневый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синий, голубой, фиолетовый, розовый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расный, желтый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зеленый, черный, серый, белый, красный</w:t>
      </w:r>
    </w:p>
    <w:p w:rsidR="00F35352" w:rsidRDefault="00F35352">
      <w:pPr>
        <w:pStyle w:val="aa"/>
        <w:rPr>
          <w:rFonts w:ascii="Times New Roman" w:hAnsi="Times New Roman"/>
          <w:sz w:val="16"/>
          <w:szCs w:val="16"/>
        </w:rPr>
      </w:pPr>
    </w:p>
    <w:p w:rsidR="00F35352" w:rsidRDefault="00F35352">
      <w:pPr>
        <w:pStyle w:val="a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10. Что такое ритм?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выразительность и гармония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Чередование изобразительных элементов</w:t>
      </w:r>
    </w:p>
    <w:p w:rsidR="00F35352" w:rsidRDefault="00F3535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полноправный элемент композиции</w:t>
      </w:r>
    </w:p>
    <w:p w:rsidR="00F35352" w:rsidRDefault="00F35352">
      <w:pPr>
        <w:pStyle w:val="aa"/>
        <w:rPr>
          <w:rFonts w:ascii="Times New Roman" w:hAnsi="Times New Roman"/>
          <w:sz w:val="16"/>
          <w:szCs w:val="16"/>
        </w:rPr>
      </w:pPr>
    </w:p>
    <w:p w:rsidR="00F35352" w:rsidRDefault="00F35352">
      <w:pPr>
        <w:pStyle w:val="aa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11. </w:t>
      </w:r>
      <w:r>
        <w:rPr>
          <w:rFonts w:ascii="Times New Roman" w:eastAsia="Calibri" w:hAnsi="Times New Roman"/>
          <w:sz w:val="24"/>
          <w:szCs w:val="24"/>
          <w:u w:val="single"/>
        </w:rPr>
        <w:t>Подчеркните правильное окончание определения:</w:t>
      </w:r>
      <w:r>
        <w:rPr>
          <w:rFonts w:ascii="Times New Roman" w:eastAsia="Calibri" w:hAnsi="Times New Roman"/>
          <w:sz w:val="24"/>
          <w:szCs w:val="24"/>
          <w:u w:val="single"/>
        </w:rPr>
        <w:br/>
      </w:r>
      <w:r>
        <w:rPr>
          <w:rFonts w:ascii="Times New Roman" w:eastAsia="Calibri" w:hAnsi="Times New Roman"/>
          <w:sz w:val="24"/>
          <w:szCs w:val="24"/>
        </w:rPr>
        <w:t>В линейной перспективе все предметы при удалении а) увеличиваются</w:t>
      </w:r>
      <w:r>
        <w:rPr>
          <w:rFonts w:ascii="Times New Roman" w:eastAsia="Calibri" w:hAnsi="Times New Roman"/>
          <w:sz w:val="24"/>
          <w:szCs w:val="24"/>
        </w:rPr>
        <w:br/>
        <w:t>  б) уменьшаются</w:t>
      </w:r>
      <w:r>
        <w:rPr>
          <w:rFonts w:ascii="Times New Roman" w:eastAsia="Calibri" w:hAnsi="Times New Roman"/>
          <w:sz w:val="24"/>
          <w:szCs w:val="24"/>
        </w:rPr>
        <w:br/>
        <w:t>  в) остаются без изменений.</w:t>
      </w:r>
      <w:r>
        <w:rPr>
          <w:rFonts w:ascii="Times New Roman" w:eastAsia="Calibri" w:hAnsi="Times New Roman"/>
          <w:sz w:val="24"/>
          <w:szCs w:val="24"/>
        </w:rPr>
        <w:br/>
        <w:t>В линейной перспективе параллельные линии по мере удаления от наблюдателя</w:t>
      </w:r>
      <w:r>
        <w:rPr>
          <w:rFonts w:ascii="Times New Roman" w:eastAsia="Calibri" w:hAnsi="Times New Roman"/>
          <w:sz w:val="24"/>
          <w:szCs w:val="24"/>
        </w:rPr>
        <w:br/>
        <w:t>  а) сходятся в одной точке</w:t>
      </w:r>
      <w:r>
        <w:rPr>
          <w:rFonts w:ascii="Times New Roman" w:eastAsia="Calibri" w:hAnsi="Times New Roman"/>
          <w:sz w:val="24"/>
          <w:szCs w:val="24"/>
        </w:rPr>
        <w:br/>
        <w:t>  б) остаются параллельными</w:t>
      </w:r>
      <w:r>
        <w:rPr>
          <w:rFonts w:ascii="Times New Roman" w:eastAsia="Calibri" w:hAnsi="Times New Roman"/>
          <w:sz w:val="24"/>
          <w:szCs w:val="24"/>
        </w:rPr>
        <w:br/>
        <w:t>  в) расходятся.</w:t>
      </w:r>
      <w:r>
        <w:rPr>
          <w:rFonts w:ascii="Times New Roman" w:eastAsia="Calibri" w:hAnsi="Times New Roman"/>
          <w:sz w:val="24"/>
          <w:szCs w:val="24"/>
        </w:rPr>
        <w:br/>
        <w:t>В воздушной перспективе предметы при удалении а) четкие  б) покрыты дымкой, расплывчаты.</w:t>
      </w:r>
    </w:p>
    <w:p w:rsidR="00F35352" w:rsidRDefault="00F35352">
      <w:pPr>
        <w:pStyle w:val="aa"/>
        <w:rPr>
          <w:rFonts w:ascii="Times New Roman" w:eastAsia="Calibri" w:hAnsi="Times New Roman"/>
          <w:sz w:val="24"/>
          <w:szCs w:val="24"/>
        </w:rPr>
      </w:pPr>
    </w:p>
    <w:p w:rsidR="00E63499" w:rsidRDefault="00E63499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35352" w:rsidRDefault="00F35352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F35352" w:rsidRDefault="00F35352">
      <w:pPr>
        <w:pStyle w:val="aa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«Изобразительное искусство» 5 класс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знать истоки и специфику образного языка декоративно-прикладного искусства;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особенности уникального крестьянского искусства; семантическое значение традиционных образов, мотивов (древо жизни, конь, птица, солярные знаки);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несколько народных художественных промыслов России.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века).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 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процессе практической работы на уроках учащиеся должны: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навыком работы в конкретном материале, витраж, мозаика батик, роспись и т.п.).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F35352" w:rsidRDefault="00F35352">
      <w:pPr>
        <w:pStyle w:val="aa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Владеть компетенциями:</w:t>
      </w:r>
    </w:p>
    <w:p w:rsidR="00F35352" w:rsidRDefault="00F35352">
      <w:pPr>
        <w:pStyle w:val="aa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коммуникативной</w:t>
      </w:r>
      <w:proofErr w:type="gramEnd"/>
      <w:r>
        <w:rPr>
          <w:rFonts w:ascii="Times New Roman" w:hAnsi="Times New Roman"/>
          <w:sz w:val="24"/>
          <w:szCs w:val="24"/>
        </w:rPr>
        <w:t xml:space="preserve">, личностного саморазвития, ценностно-ориентационной, рефлексивной.  </w:t>
      </w:r>
    </w:p>
    <w:p w:rsidR="00F35352" w:rsidRPr="0011445B" w:rsidRDefault="00F35352">
      <w:pPr>
        <w:pStyle w:val="aa"/>
        <w:rPr>
          <w:rFonts w:ascii="Times New Roman" w:hAnsi="Times New Roman"/>
          <w:sz w:val="24"/>
          <w:szCs w:val="24"/>
        </w:rPr>
      </w:pPr>
    </w:p>
    <w:p w:rsidR="00F35352" w:rsidRDefault="00F35352">
      <w:pPr>
        <w:sectPr w:rsidR="00F35352" w:rsidSect="00B107A0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35352" w:rsidRDefault="00F35352"/>
    <w:p w:rsidR="00476F61" w:rsidRDefault="00476F61" w:rsidP="00476F61">
      <w:pPr>
        <w:pStyle w:val="aa"/>
        <w:rPr>
          <w:color w:val="000000"/>
          <w:sz w:val="28"/>
          <w:szCs w:val="28"/>
        </w:rPr>
      </w:pPr>
    </w:p>
    <w:p w:rsidR="00476F61" w:rsidRDefault="00476F61"/>
    <w:sectPr w:rsidR="00476F61" w:rsidSect="00A56EDE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11445B"/>
    <w:rsid w:val="0011445B"/>
    <w:rsid w:val="002D0E4D"/>
    <w:rsid w:val="0031135B"/>
    <w:rsid w:val="00476F61"/>
    <w:rsid w:val="00551564"/>
    <w:rsid w:val="007178B9"/>
    <w:rsid w:val="007B66A7"/>
    <w:rsid w:val="00804A01"/>
    <w:rsid w:val="00A56EDE"/>
    <w:rsid w:val="00A64A0C"/>
    <w:rsid w:val="00B107A0"/>
    <w:rsid w:val="00BA57F2"/>
    <w:rsid w:val="00BF6D24"/>
    <w:rsid w:val="00E206E5"/>
    <w:rsid w:val="00E63499"/>
    <w:rsid w:val="00F35352"/>
    <w:rsid w:val="00F7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F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BA57F2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A57F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BA57F2"/>
    <w:rPr>
      <w:rFonts w:ascii="Symbol" w:hAnsi="Symbol"/>
    </w:rPr>
  </w:style>
  <w:style w:type="character" w:customStyle="1" w:styleId="WW8Num3z1">
    <w:name w:val="WW8Num3z1"/>
    <w:rsid w:val="00BA57F2"/>
    <w:rPr>
      <w:rFonts w:cs="Times New Roman"/>
    </w:rPr>
  </w:style>
  <w:style w:type="character" w:customStyle="1" w:styleId="WW8Num4z0">
    <w:name w:val="WW8Num4z0"/>
    <w:rsid w:val="00BA57F2"/>
    <w:rPr>
      <w:rFonts w:ascii="Symbol" w:hAnsi="Symbol"/>
    </w:rPr>
  </w:style>
  <w:style w:type="character" w:customStyle="1" w:styleId="WW8Num4z1">
    <w:name w:val="WW8Num4z1"/>
    <w:rsid w:val="00BA57F2"/>
    <w:rPr>
      <w:rFonts w:ascii="Courier New" w:hAnsi="Courier New"/>
    </w:rPr>
  </w:style>
  <w:style w:type="character" w:customStyle="1" w:styleId="WW8Num4z2">
    <w:name w:val="WW8Num4z2"/>
    <w:rsid w:val="00BA57F2"/>
    <w:rPr>
      <w:rFonts w:ascii="Wingdings" w:hAnsi="Wingdings"/>
    </w:rPr>
  </w:style>
  <w:style w:type="character" w:customStyle="1" w:styleId="WW8Num5z0">
    <w:name w:val="WW8Num5z0"/>
    <w:rsid w:val="00BA57F2"/>
    <w:rPr>
      <w:rFonts w:ascii="Symbol" w:hAnsi="Symbol"/>
    </w:rPr>
  </w:style>
  <w:style w:type="character" w:customStyle="1" w:styleId="WW8Num5z1">
    <w:name w:val="WW8Num5z1"/>
    <w:rsid w:val="00BA57F2"/>
    <w:rPr>
      <w:rFonts w:ascii="Courier New" w:hAnsi="Courier New" w:cs="Courier New"/>
    </w:rPr>
  </w:style>
  <w:style w:type="character" w:customStyle="1" w:styleId="WW8Num5z2">
    <w:name w:val="WW8Num5z2"/>
    <w:rsid w:val="00BA57F2"/>
    <w:rPr>
      <w:rFonts w:ascii="Wingdings" w:hAnsi="Wingdings"/>
    </w:rPr>
  </w:style>
  <w:style w:type="character" w:customStyle="1" w:styleId="WW8Num6z0">
    <w:name w:val="WW8Num6z0"/>
    <w:rsid w:val="00BA57F2"/>
    <w:rPr>
      <w:rFonts w:ascii="Symbol" w:hAnsi="Symbol"/>
    </w:rPr>
  </w:style>
  <w:style w:type="character" w:customStyle="1" w:styleId="WW8Num6z1">
    <w:name w:val="WW8Num6z1"/>
    <w:rsid w:val="00BA57F2"/>
    <w:rPr>
      <w:rFonts w:ascii="Courier New" w:hAnsi="Courier New" w:cs="Courier New"/>
    </w:rPr>
  </w:style>
  <w:style w:type="character" w:customStyle="1" w:styleId="WW8Num6z2">
    <w:name w:val="WW8Num6z2"/>
    <w:rsid w:val="00BA57F2"/>
    <w:rPr>
      <w:rFonts w:ascii="Wingdings" w:hAnsi="Wingdings"/>
    </w:rPr>
  </w:style>
  <w:style w:type="character" w:customStyle="1" w:styleId="WW8Num7z0">
    <w:name w:val="WW8Num7z0"/>
    <w:rsid w:val="00BA57F2"/>
    <w:rPr>
      <w:rFonts w:ascii="Symbol" w:hAnsi="Symbol"/>
    </w:rPr>
  </w:style>
  <w:style w:type="character" w:customStyle="1" w:styleId="WW8Num7z1">
    <w:name w:val="WW8Num7z1"/>
    <w:rsid w:val="00BA57F2"/>
    <w:rPr>
      <w:rFonts w:ascii="Courier New" w:hAnsi="Courier New" w:cs="Courier New"/>
    </w:rPr>
  </w:style>
  <w:style w:type="character" w:customStyle="1" w:styleId="WW8Num7z2">
    <w:name w:val="WW8Num7z2"/>
    <w:rsid w:val="00BA57F2"/>
    <w:rPr>
      <w:rFonts w:ascii="Wingdings" w:hAnsi="Wingdings"/>
    </w:rPr>
  </w:style>
  <w:style w:type="character" w:customStyle="1" w:styleId="WW8Num8z0">
    <w:name w:val="WW8Num8z0"/>
    <w:rsid w:val="00BA57F2"/>
    <w:rPr>
      <w:rFonts w:ascii="Symbol" w:hAnsi="Symbol"/>
    </w:rPr>
  </w:style>
  <w:style w:type="character" w:customStyle="1" w:styleId="WW8Num8z1">
    <w:name w:val="WW8Num8z1"/>
    <w:rsid w:val="00BA57F2"/>
    <w:rPr>
      <w:rFonts w:ascii="Courier New" w:hAnsi="Courier New" w:cs="Courier New"/>
    </w:rPr>
  </w:style>
  <w:style w:type="character" w:customStyle="1" w:styleId="WW8Num8z2">
    <w:name w:val="WW8Num8z2"/>
    <w:rsid w:val="00BA57F2"/>
    <w:rPr>
      <w:rFonts w:ascii="Wingdings" w:hAnsi="Wingdings"/>
    </w:rPr>
  </w:style>
  <w:style w:type="character" w:customStyle="1" w:styleId="WW8Num9z0">
    <w:name w:val="WW8Num9z0"/>
    <w:rsid w:val="00BA57F2"/>
    <w:rPr>
      <w:rFonts w:ascii="Times New Roman" w:hAnsi="Times New Roman" w:cs="Times New Roman"/>
    </w:rPr>
  </w:style>
  <w:style w:type="character" w:customStyle="1" w:styleId="WW8Num11z0">
    <w:name w:val="WW8Num11z0"/>
    <w:rsid w:val="00BA57F2"/>
    <w:rPr>
      <w:rFonts w:ascii="Symbol" w:hAnsi="Symbol"/>
    </w:rPr>
  </w:style>
  <w:style w:type="character" w:customStyle="1" w:styleId="WW8Num11z1">
    <w:name w:val="WW8Num11z1"/>
    <w:rsid w:val="00BA57F2"/>
    <w:rPr>
      <w:rFonts w:ascii="Courier New" w:hAnsi="Courier New"/>
    </w:rPr>
  </w:style>
  <w:style w:type="character" w:customStyle="1" w:styleId="WW8Num11z2">
    <w:name w:val="WW8Num11z2"/>
    <w:rsid w:val="00BA57F2"/>
    <w:rPr>
      <w:rFonts w:ascii="Wingdings" w:hAnsi="Wingdings"/>
    </w:rPr>
  </w:style>
  <w:style w:type="character" w:customStyle="1" w:styleId="WW8Num12z0">
    <w:name w:val="WW8Num12z0"/>
    <w:rsid w:val="00BA57F2"/>
    <w:rPr>
      <w:rFonts w:ascii="Symbol" w:hAnsi="Symbol"/>
    </w:rPr>
  </w:style>
  <w:style w:type="character" w:customStyle="1" w:styleId="WW8Num12z1">
    <w:name w:val="WW8Num12z1"/>
    <w:rsid w:val="00BA57F2"/>
    <w:rPr>
      <w:rFonts w:ascii="Courier New" w:hAnsi="Courier New"/>
    </w:rPr>
  </w:style>
  <w:style w:type="character" w:customStyle="1" w:styleId="WW8Num12z2">
    <w:name w:val="WW8Num12z2"/>
    <w:rsid w:val="00BA57F2"/>
    <w:rPr>
      <w:rFonts w:ascii="Wingdings" w:hAnsi="Wingdings"/>
    </w:rPr>
  </w:style>
  <w:style w:type="character" w:customStyle="1" w:styleId="WW8Num13z0">
    <w:name w:val="WW8Num13z0"/>
    <w:rsid w:val="00BA57F2"/>
    <w:rPr>
      <w:rFonts w:ascii="Symbol" w:hAnsi="Symbol"/>
    </w:rPr>
  </w:style>
  <w:style w:type="character" w:customStyle="1" w:styleId="WW8Num13z1">
    <w:name w:val="WW8Num13z1"/>
    <w:rsid w:val="00BA57F2"/>
    <w:rPr>
      <w:rFonts w:ascii="Courier New" w:hAnsi="Courier New" w:cs="Courier New"/>
    </w:rPr>
  </w:style>
  <w:style w:type="character" w:customStyle="1" w:styleId="WW8Num13z2">
    <w:name w:val="WW8Num13z2"/>
    <w:rsid w:val="00BA57F2"/>
    <w:rPr>
      <w:rFonts w:ascii="Wingdings" w:hAnsi="Wingdings"/>
    </w:rPr>
  </w:style>
  <w:style w:type="character" w:customStyle="1" w:styleId="WW8Num14z0">
    <w:name w:val="WW8Num14z0"/>
    <w:rsid w:val="00BA57F2"/>
    <w:rPr>
      <w:rFonts w:ascii="Symbol" w:hAnsi="Symbol"/>
    </w:rPr>
  </w:style>
  <w:style w:type="character" w:customStyle="1" w:styleId="WW8Num14z1">
    <w:name w:val="WW8Num14z1"/>
    <w:rsid w:val="00BA57F2"/>
    <w:rPr>
      <w:rFonts w:ascii="Courier New" w:hAnsi="Courier New" w:cs="Courier New"/>
    </w:rPr>
  </w:style>
  <w:style w:type="character" w:customStyle="1" w:styleId="WW8Num14z2">
    <w:name w:val="WW8Num14z2"/>
    <w:rsid w:val="00BA57F2"/>
    <w:rPr>
      <w:rFonts w:ascii="Wingdings" w:hAnsi="Wingdings"/>
    </w:rPr>
  </w:style>
  <w:style w:type="character" w:customStyle="1" w:styleId="WW8Num15z0">
    <w:name w:val="WW8Num15z0"/>
    <w:rsid w:val="00BA57F2"/>
    <w:rPr>
      <w:color w:val="000000"/>
    </w:rPr>
  </w:style>
  <w:style w:type="character" w:customStyle="1" w:styleId="WW8Num16z0">
    <w:name w:val="WW8Num16z0"/>
    <w:rsid w:val="00BA57F2"/>
    <w:rPr>
      <w:rFonts w:ascii="Symbol" w:hAnsi="Symbol"/>
    </w:rPr>
  </w:style>
  <w:style w:type="character" w:customStyle="1" w:styleId="WW8Num16z1">
    <w:name w:val="WW8Num16z1"/>
    <w:rsid w:val="00BA57F2"/>
    <w:rPr>
      <w:rFonts w:ascii="Courier New" w:hAnsi="Courier New" w:cs="Courier New"/>
    </w:rPr>
  </w:style>
  <w:style w:type="character" w:customStyle="1" w:styleId="WW8Num16z2">
    <w:name w:val="WW8Num16z2"/>
    <w:rsid w:val="00BA57F2"/>
    <w:rPr>
      <w:rFonts w:ascii="Wingdings" w:hAnsi="Wingdings"/>
    </w:rPr>
  </w:style>
  <w:style w:type="character" w:customStyle="1" w:styleId="WW8Num17z0">
    <w:name w:val="WW8Num17z0"/>
    <w:rsid w:val="00BA57F2"/>
    <w:rPr>
      <w:rFonts w:ascii="Symbol" w:hAnsi="Symbol"/>
    </w:rPr>
  </w:style>
  <w:style w:type="character" w:customStyle="1" w:styleId="WW8Num17z1">
    <w:name w:val="WW8Num17z1"/>
    <w:rsid w:val="00BA57F2"/>
    <w:rPr>
      <w:rFonts w:ascii="Courier New" w:hAnsi="Courier New" w:cs="Courier New"/>
    </w:rPr>
  </w:style>
  <w:style w:type="character" w:customStyle="1" w:styleId="WW8Num17z2">
    <w:name w:val="WW8Num17z2"/>
    <w:rsid w:val="00BA57F2"/>
    <w:rPr>
      <w:rFonts w:ascii="Wingdings" w:hAnsi="Wingdings"/>
    </w:rPr>
  </w:style>
  <w:style w:type="character" w:customStyle="1" w:styleId="WW8Num18z0">
    <w:name w:val="WW8Num18z0"/>
    <w:rsid w:val="00BA57F2"/>
    <w:rPr>
      <w:rFonts w:ascii="Times New Roman" w:hAnsi="Times New Roman" w:cs="Times New Roman"/>
    </w:rPr>
  </w:style>
  <w:style w:type="character" w:customStyle="1" w:styleId="WW8Num20z0">
    <w:name w:val="WW8Num20z0"/>
    <w:rsid w:val="00BA57F2"/>
    <w:rPr>
      <w:rFonts w:ascii="Symbol" w:hAnsi="Symbol"/>
    </w:rPr>
  </w:style>
  <w:style w:type="character" w:customStyle="1" w:styleId="WW8Num20z1">
    <w:name w:val="WW8Num20z1"/>
    <w:rsid w:val="00BA57F2"/>
    <w:rPr>
      <w:rFonts w:ascii="Courier New" w:hAnsi="Courier New" w:cs="Courier New"/>
    </w:rPr>
  </w:style>
  <w:style w:type="character" w:customStyle="1" w:styleId="WW8Num20z2">
    <w:name w:val="WW8Num20z2"/>
    <w:rsid w:val="00BA57F2"/>
    <w:rPr>
      <w:rFonts w:ascii="Wingdings" w:hAnsi="Wingdings"/>
    </w:rPr>
  </w:style>
  <w:style w:type="character" w:customStyle="1" w:styleId="WW8Num22z0">
    <w:name w:val="WW8Num22z0"/>
    <w:rsid w:val="00BA57F2"/>
    <w:rPr>
      <w:rFonts w:ascii="Symbol" w:hAnsi="Symbol"/>
    </w:rPr>
  </w:style>
  <w:style w:type="character" w:customStyle="1" w:styleId="WW8Num22z1">
    <w:name w:val="WW8Num22z1"/>
    <w:rsid w:val="00BA57F2"/>
    <w:rPr>
      <w:rFonts w:ascii="Courier New" w:hAnsi="Courier New" w:cs="Courier New"/>
    </w:rPr>
  </w:style>
  <w:style w:type="character" w:customStyle="1" w:styleId="WW8Num22z2">
    <w:name w:val="WW8Num22z2"/>
    <w:rsid w:val="00BA57F2"/>
    <w:rPr>
      <w:rFonts w:ascii="Wingdings" w:hAnsi="Wingdings"/>
    </w:rPr>
  </w:style>
  <w:style w:type="character" w:customStyle="1" w:styleId="WW8Num24z0">
    <w:name w:val="WW8Num24z0"/>
    <w:rsid w:val="00BA57F2"/>
    <w:rPr>
      <w:rFonts w:ascii="Symbol" w:hAnsi="Symbol"/>
    </w:rPr>
  </w:style>
  <w:style w:type="character" w:customStyle="1" w:styleId="WW8Num25z0">
    <w:name w:val="WW8Num25z0"/>
    <w:rsid w:val="00BA57F2"/>
    <w:rPr>
      <w:rFonts w:ascii="Symbol" w:hAnsi="Symbol"/>
    </w:rPr>
  </w:style>
  <w:style w:type="character" w:customStyle="1" w:styleId="WW8Num25z1">
    <w:name w:val="WW8Num25z1"/>
    <w:rsid w:val="00BA57F2"/>
    <w:rPr>
      <w:rFonts w:ascii="Courier New" w:hAnsi="Courier New" w:cs="Courier New"/>
    </w:rPr>
  </w:style>
  <w:style w:type="character" w:customStyle="1" w:styleId="WW8Num25z2">
    <w:name w:val="WW8Num25z2"/>
    <w:rsid w:val="00BA57F2"/>
    <w:rPr>
      <w:rFonts w:ascii="Wingdings" w:hAnsi="Wingdings"/>
    </w:rPr>
  </w:style>
  <w:style w:type="character" w:customStyle="1" w:styleId="WW8Num27z0">
    <w:name w:val="WW8Num27z0"/>
    <w:rsid w:val="00BA57F2"/>
    <w:rPr>
      <w:rFonts w:ascii="Symbol" w:hAnsi="Symbol"/>
    </w:rPr>
  </w:style>
  <w:style w:type="character" w:customStyle="1" w:styleId="WW8Num27z1">
    <w:name w:val="WW8Num27z1"/>
    <w:rsid w:val="00BA57F2"/>
    <w:rPr>
      <w:rFonts w:ascii="Courier New" w:hAnsi="Courier New" w:cs="Courier New"/>
    </w:rPr>
  </w:style>
  <w:style w:type="character" w:customStyle="1" w:styleId="WW8Num27z2">
    <w:name w:val="WW8Num27z2"/>
    <w:rsid w:val="00BA57F2"/>
    <w:rPr>
      <w:rFonts w:ascii="Wingdings" w:hAnsi="Wingdings"/>
    </w:rPr>
  </w:style>
  <w:style w:type="character" w:customStyle="1" w:styleId="WW8Num28z0">
    <w:name w:val="WW8Num28z0"/>
    <w:rsid w:val="00BA57F2"/>
    <w:rPr>
      <w:rFonts w:ascii="Symbol" w:hAnsi="Symbol"/>
    </w:rPr>
  </w:style>
  <w:style w:type="character" w:customStyle="1" w:styleId="WW8Num28z1">
    <w:name w:val="WW8Num28z1"/>
    <w:rsid w:val="00BA57F2"/>
    <w:rPr>
      <w:rFonts w:ascii="Courier New" w:hAnsi="Courier New" w:cs="Courier New"/>
    </w:rPr>
  </w:style>
  <w:style w:type="character" w:customStyle="1" w:styleId="WW8Num28z2">
    <w:name w:val="WW8Num28z2"/>
    <w:rsid w:val="00BA57F2"/>
    <w:rPr>
      <w:rFonts w:ascii="Wingdings" w:hAnsi="Wingdings"/>
    </w:rPr>
  </w:style>
  <w:style w:type="character" w:customStyle="1" w:styleId="WW8NumSt1z0">
    <w:name w:val="WW8NumSt1z0"/>
    <w:rsid w:val="00BA57F2"/>
    <w:rPr>
      <w:rFonts w:ascii="Arial" w:hAnsi="Arial" w:cs="Arial"/>
    </w:rPr>
  </w:style>
  <w:style w:type="character" w:customStyle="1" w:styleId="WW8NumSt2z0">
    <w:name w:val="WW8NumSt2z0"/>
    <w:rsid w:val="00BA57F2"/>
    <w:rPr>
      <w:rFonts w:ascii="Arial" w:hAnsi="Arial" w:cs="Arial"/>
    </w:rPr>
  </w:style>
  <w:style w:type="character" w:customStyle="1" w:styleId="WW8NumSt2z1">
    <w:name w:val="WW8NumSt2z1"/>
    <w:rsid w:val="00BA57F2"/>
    <w:rPr>
      <w:rFonts w:ascii="Courier New" w:hAnsi="Courier New" w:cs="Courier New"/>
    </w:rPr>
  </w:style>
  <w:style w:type="character" w:customStyle="1" w:styleId="WW8NumSt2z2">
    <w:name w:val="WW8NumSt2z2"/>
    <w:rsid w:val="00BA57F2"/>
    <w:rPr>
      <w:rFonts w:ascii="Wingdings" w:hAnsi="Wingdings"/>
    </w:rPr>
  </w:style>
  <w:style w:type="character" w:customStyle="1" w:styleId="WW8NumSt2z3">
    <w:name w:val="WW8NumSt2z3"/>
    <w:rsid w:val="00BA57F2"/>
    <w:rPr>
      <w:rFonts w:ascii="Symbol" w:hAnsi="Symbol"/>
    </w:rPr>
  </w:style>
  <w:style w:type="character" w:customStyle="1" w:styleId="WW8NumSt9z0">
    <w:name w:val="WW8NumSt9z0"/>
    <w:rsid w:val="00BA57F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BA57F2"/>
  </w:style>
  <w:style w:type="character" w:customStyle="1" w:styleId="2">
    <w:name w:val="Основной текст 2 Знак"/>
    <w:basedOn w:val="10"/>
    <w:rsid w:val="00BA57F2"/>
    <w:rPr>
      <w:rFonts w:ascii="Times New Roman" w:eastAsia="Times New Roman" w:hAnsi="Times New Roman" w:cs="Times New Roman"/>
      <w:sz w:val="24"/>
      <w:szCs w:val="28"/>
    </w:rPr>
  </w:style>
  <w:style w:type="character" w:styleId="a3">
    <w:name w:val="Strong"/>
    <w:basedOn w:val="10"/>
    <w:qFormat/>
    <w:rsid w:val="00BA57F2"/>
    <w:rPr>
      <w:b/>
      <w:bCs/>
    </w:rPr>
  </w:style>
  <w:style w:type="character" w:customStyle="1" w:styleId="a4">
    <w:name w:val="Основной текст Знак"/>
    <w:basedOn w:val="10"/>
    <w:rsid w:val="00BA57F2"/>
    <w:rPr>
      <w:rFonts w:eastAsia="Times New Roman"/>
      <w:sz w:val="22"/>
      <w:szCs w:val="22"/>
    </w:rPr>
  </w:style>
  <w:style w:type="character" w:customStyle="1" w:styleId="a5">
    <w:name w:val="Основной текст + Полужирный"/>
    <w:basedOn w:val="10"/>
    <w:rsid w:val="00BA57F2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basedOn w:val="10"/>
    <w:rsid w:val="00BA57F2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basedOn w:val="10"/>
    <w:rsid w:val="00BA57F2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10"/>
    <w:rsid w:val="00BA57F2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basedOn w:val="10"/>
    <w:rsid w:val="00BA57F2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2">
    <w:name w:val="Заголовок 1 Знак"/>
    <w:basedOn w:val="10"/>
    <w:rsid w:val="00BA57F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6">
    <w:name w:val="Верхний колонтитул Знак"/>
    <w:basedOn w:val="10"/>
    <w:rsid w:val="00BA57F2"/>
    <w:rPr>
      <w:rFonts w:eastAsia="Times New Roman"/>
    </w:rPr>
  </w:style>
  <w:style w:type="paragraph" w:customStyle="1" w:styleId="a7">
    <w:name w:val="Заголовок"/>
    <w:basedOn w:val="a"/>
    <w:next w:val="a8"/>
    <w:rsid w:val="00BA57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BA57F2"/>
    <w:pPr>
      <w:spacing w:after="120"/>
    </w:pPr>
  </w:style>
  <w:style w:type="paragraph" w:styleId="a9">
    <w:name w:val="List"/>
    <w:basedOn w:val="a8"/>
    <w:rsid w:val="00BA57F2"/>
    <w:rPr>
      <w:rFonts w:cs="Mangal"/>
    </w:rPr>
  </w:style>
  <w:style w:type="paragraph" w:customStyle="1" w:styleId="13">
    <w:name w:val="Название1"/>
    <w:basedOn w:val="a"/>
    <w:rsid w:val="00BA57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A57F2"/>
    <w:pPr>
      <w:suppressLineNumbers/>
    </w:pPr>
    <w:rPr>
      <w:rFonts w:cs="Mangal"/>
    </w:rPr>
  </w:style>
  <w:style w:type="paragraph" w:styleId="aa">
    <w:name w:val="No Spacing"/>
    <w:qFormat/>
    <w:rsid w:val="00BA57F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1"/>
    <w:basedOn w:val="a"/>
    <w:rsid w:val="00BA57F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BA57F2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paragraph" w:customStyle="1" w:styleId="ab">
    <w:name w:val="Стиль"/>
    <w:rsid w:val="00BA57F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0">
    <w:name w:val="стиль2"/>
    <w:basedOn w:val="a"/>
    <w:rsid w:val="00BA57F2"/>
    <w:pPr>
      <w:spacing w:before="280" w:after="280" w:line="240" w:lineRule="auto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qFormat/>
    <w:rsid w:val="00BA57F2"/>
    <w:pPr>
      <w:ind w:left="720"/>
    </w:pPr>
  </w:style>
  <w:style w:type="paragraph" w:styleId="ad">
    <w:name w:val="header"/>
    <w:basedOn w:val="a"/>
    <w:rsid w:val="00BA57F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e">
    <w:name w:val="Содержимое таблицы"/>
    <w:basedOn w:val="a"/>
    <w:rsid w:val="00BA57F2"/>
    <w:pPr>
      <w:suppressLineNumbers/>
    </w:pPr>
  </w:style>
  <w:style w:type="paragraph" w:customStyle="1" w:styleId="af">
    <w:name w:val="Заголовок таблицы"/>
    <w:basedOn w:val="ae"/>
    <w:rsid w:val="00BA57F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1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07A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9819</Words>
  <Characters>55974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cp:lastPrinted>2011-09-03T11:23:00Z</cp:lastPrinted>
  <dcterms:created xsi:type="dcterms:W3CDTF">2017-05-19T01:51:00Z</dcterms:created>
  <dcterms:modified xsi:type="dcterms:W3CDTF">2017-05-23T01:51:00Z</dcterms:modified>
</cp:coreProperties>
</file>