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E" w:rsidRDefault="00BA13C5" w:rsidP="008B5B7E">
      <w:pPr>
        <w:pStyle w:val="a4"/>
        <w:spacing w:before="0"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8618356"/>
            <wp:effectExtent l="19050" t="0" r="3175" b="0"/>
            <wp:docPr id="1" name="Рисунок 1" descr="C:\Users\Teacher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7E" w:rsidRDefault="008B5B7E" w:rsidP="008B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13C5" w:rsidRDefault="00BA13C5" w:rsidP="008B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13C5" w:rsidRDefault="00BA13C5" w:rsidP="008B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5B7E" w:rsidRDefault="008B5B7E" w:rsidP="008B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1DA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B5B7E" w:rsidRPr="00121DAE" w:rsidRDefault="008B5B7E" w:rsidP="008B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5B7E" w:rsidRDefault="008B5B7E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учебного предмета «</w:t>
      </w:r>
      <w:r w:rsidR="005611C0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 для 5 класса разработана в соответствии с требованиями к программам учебных предметов, определенными федеральными государственными образовательными стандартами общего образования.</w:t>
      </w:r>
    </w:p>
    <w:p w:rsidR="005611C0" w:rsidRPr="005611C0" w:rsidRDefault="005611C0" w:rsidP="005611C0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</w:rPr>
      </w:pPr>
      <w:r w:rsidRPr="005611C0">
        <w:rPr>
          <w:rFonts w:ascii="Times New Roman" w:hAnsi="Times New Roman"/>
        </w:rPr>
        <w:t xml:space="preserve">Программа  составлена с использованием материалов Федерального государственного образовательного стандарта основного общего образования, в соответствии </w:t>
      </w:r>
      <w:r w:rsidRPr="005611C0">
        <w:rPr>
          <w:rFonts w:ascii="Times New Roman" w:hAnsi="Times New Roman"/>
          <w:lang w:val="en-US"/>
        </w:rPr>
        <w:t>c</w:t>
      </w:r>
      <w:r w:rsidRPr="005611C0">
        <w:rPr>
          <w:rFonts w:ascii="Times New Roman" w:hAnsi="Times New Roman"/>
        </w:rPr>
        <w:t xml:space="preserve"> рабочей программой по русскому языку к учебникам для 5 – 9 классов (авторы программы М. Т. Баранов, Т. А. Ладыженская, Н. М. Шанский)</w:t>
      </w:r>
    </w:p>
    <w:p w:rsidR="008B5B7E" w:rsidRDefault="008B5B7E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Данная 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стандарте, является основной для составления</w:t>
      </w:r>
      <w:r w:rsidRPr="001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поурочных планов учителя, в которых реализована детализация содержания программного материала, определены пути формирования обучающихся.</w:t>
      </w:r>
      <w:proofErr w:type="gramEnd"/>
    </w:p>
    <w:p w:rsidR="005611C0" w:rsidRDefault="005611C0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E1B39">
        <w:rPr>
          <w:rFonts w:ascii="Times New Roman" w:hAnsi="Times New Roman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</w:t>
      </w:r>
    </w:p>
    <w:p w:rsidR="008B5B7E" w:rsidRDefault="008B5B7E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программе для основной школы предусмотрено развитие всех основных видов деятельности, представленных в программах для начального общего образования.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8B5B7E" w:rsidRDefault="008B5B7E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и образовательные результаты представлены на нескольких уровнях – личностном, метапредметном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эстетической.</w:t>
      </w:r>
    </w:p>
    <w:p w:rsidR="008B5B7E" w:rsidRDefault="008B5B7E" w:rsidP="008B5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1910EE" w:rsidRDefault="001910EE" w:rsidP="001910E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F9508C">
        <w:rPr>
          <w:rFonts w:ascii="Times New Roman" w:hAnsi="Times New Roman" w:cs="Times New Roman"/>
          <w:b/>
          <w:sz w:val="28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sz w:val="28"/>
        </w:rPr>
        <w:t>Русский язык</w:t>
      </w:r>
      <w:r w:rsidRPr="00F9508C">
        <w:rPr>
          <w:rFonts w:ascii="Times New Roman" w:hAnsi="Times New Roman" w:cs="Times New Roman"/>
          <w:b/>
          <w:sz w:val="28"/>
        </w:rPr>
        <w:t xml:space="preserve">» </w:t>
      </w:r>
    </w:p>
    <w:p w:rsidR="004A1676" w:rsidRDefault="001910EE" w:rsidP="001910E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F9508C">
        <w:rPr>
          <w:rFonts w:ascii="Times New Roman" w:hAnsi="Times New Roman" w:cs="Times New Roman"/>
          <w:b/>
          <w:sz w:val="28"/>
        </w:rPr>
        <w:t>в 5 классе.</w:t>
      </w:r>
    </w:p>
    <w:p w:rsidR="001910EE" w:rsidRDefault="001910EE" w:rsidP="001910E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</w:p>
    <w:p w:rsidR="001910EE" w:rsidRPr="001910EE" w:rsidRDefault="001910EE" w:rsidP="001910E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1910EE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на основе    авторской п</w:t>
      </w:r>
      <w:r w:rsidRPr="001910EE">
        <w:rPr>
          <w:rFonts w:ascii="Times New Roman" w:hAnsi="Times New Roman" w:cs="Times New Roman"/>
          <w:sz w:val="24"/>
          <w:szCs w:val="24"/>
        </w:rPr>
        <w:t xml:space="preserve">рограммы основного  общего образования по литературе </w:t>
      </w:r>
      <w:proofErr w:type="gramStart"/>
      <w:r w:rsidRPr="001910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10EE">
        <w:rPr>
          <w:rFonts w:ascii="Times New Roman" w:hAnsi="Times New Roman" w:cs="Times New Roman"/>
          <w:sz w:val="24"/>
          <w:szCs w:val="24"/>
        </w:rPr>
        <w:t>Русский язык. Рабочие программы. Предметная линия учебников Т.А. Ладыженской, М.Т. Баранова, Л.А. Тростенцовой и других. 5-9 классы: пособие для учителей общеобразоват. учреждений / [М.Т. Баранов, Т.А. Ладыженская, Н.М. Шанский и др.]. – 12-е изд., перераб. – М.: Просвещение, 2011.</w:t>
      </w:r>
      <w:proofErr w:type="gramStart"/>
      <w:r w:rsidRPr="001910E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50930" w:rsidRPr="00550930" w:rsidRDefault="00550930" w:rsidP="00550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30">
        <w:rPr>
          <w:rFonts w:ascii="Times New Roman" w:hAnsi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50930" w:rsidRPr="00550930" w:rsidRDefault="00550930" w:rsidP="00550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30">
        <w:rPr>
          <w:rFonts w:ascii="Times New Roman" w:hAnsi="Times New Roman"/>
          <w:sz w:val="24"/>
          <w:szCs w:val="24"/>
        </w:rPr>
        <w:t xml:space="preserve"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</w:t>
      </w:r>
      <w:r w:rsidRPr="00550930">
        <w:rPr>
          <w:rFonts w:ascii="Times New Roman" w:hAnsi="Times New Roman"/>
          <w:sz w:val="24"/>
          <w:szCs w:val="24"/>
        </w:rPr>
        <w:lastRenderedPageBreak/>
        <w:t>развития способности давать аргументированную оценку поступкам с позиций моральных норм.</w:t>
      </w:r>
    </w:p>
    <w:p w:rsidR="00550930" w:rsidRDefault="00550930" w:rsidP="0055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930">
        <w:rPr>
          <w:rFonts w:ascii="Times New Roman" w:hAnsi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50930" w:rsidRPr="00550930" w:rsidRDefault="00550930" w:rsidP="00550930">
      <w:pPr>
        <w:pStyle w:val="2"/>
        <w:widowControl w:val="0"/>
        <w:spacing w:before="0" w:line="240" w:lineRule="auto"/>
        <w:rPr>
          <w:szCs w:val="24"/>
        </w:rPr>
      </w:pPr>
      <w:r w:rsidRPr="00550930">
        <w:rPr>
          <w:szCs w:val="24"/>
        </w:rPr>
        <w:t xml:space="preserve">Курс русского языка направлен на достижение следующих </w:t>
      </w:r>
      <w:r w:rsidRPr="00550930">
        <w:rPr>
          <w:b/>
          <w:szCs w:val="24"/>
        </w:rPr>
        <w:t>целей</w:t>
      </w:r>
      <w:r w:rsidRPr="00550930">
        <w:rPr>
          <w:szCs w:val="24"/>
        </w:rPr>
        <w:t xml:space="preserve"> обучению русскому языку: </w:t>
      </w:r>
    </w:p>
    <w:p w:rsidR="00550930" w:rsidRPr="00550930" w:rsidRDefault="00550930" w:rsidP="00550930">
      <w:pPr>
        <w:pStyle w:val="2"/>
        <w:widowControl w:val="0"/>
        <w:numPr>
          <w:ilvl w:val="0"/>
          <w:numId w:val="1"/>
        </w:numPr>
        <w:spacing w:before="0" w:line="240" w:lineRule="auto"/>
        <w:ind w:left="0" w:firstLine="567"/>
        <w:rPr>
          <w:szCs w:val="24"/>
        </w:rPr>
      </w:pPr>
      <w:r w:rsidRPr="00550930">
        <w:rPr>
          <w:b/>
          <w:szCs w:val="24"/>
        </w:rPr>
        <w:t xml:space="preserve">воспитание </w:t>
      </w:r>
      <w:r w:rsidRPr="00550930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50930" w:rsidRPr="00550930" w:rsidRDefault="00550930" w:rsidP="00550930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930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550930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50930" w:rsidRPr="00550930" w:rsidRDefault="00550930" w:rsidP="00550930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93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550930">
        <w:rPr>
          <w:rFonts w:ascii="Times New Roman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50930" w:rsidRPr="00550930" w:rsidRDefault="00550930" w:rsidP="00550930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30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550930">
        <w:rPr>
          <w:rFonts w:ascii="Times New Roman" w:hAnsi="Times New Roman" w:cs="Times New Roman"/>
          <w:sz w:val="24"/>
          <w:szCs w:val="24"/>
        </w:rPr>
        <w:t>умений</w:t>
      </w:r>
      <w:r w:rsidRPr="0055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930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50930" w:rsidRPr="00E507C0" w:rsidRDefault="00550930" w:rsidP="00E507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7C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Общие учебные умения, навыки и способы деятельности: </w:t>
      </w:r>
      <w:r w:rsidRPr="00E507C0">
        <w:rPr>
          <w:rFonts w:ascii="Times New Roman" w:hAnsi="Times New Roman"/>
          <w:color w:val="000000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7C0">
        <w:rPr>
          <w:rFonts w:ascii="Times New Roman" w:hAnsi="Times New Roman"/>
          <w:color w:val="000000"/>
          <w:sz w:val="24"/>
          <w:szCs w:val="24"/>
        </w:rPr>
        <w:t xml:space="preserve">В процессе изучения русского (родного) языка совершенствуются и развиваются следующие общеучебные умения: </w:t>
      </w:r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7C0">
        <w:rPr>
          <w:rFonts w:ascii="Times New Roman" w:hAnsi="Times New Roman"/>
          <w:color w:val="000000"/>
          <w:sz w:val="24"/>
          <w:szCs w:val="24"/>
        </w:rPr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7C0">
        <w:rPr>
          <w:rFonts w:ascii="Times New Roman" w:hAnsi="Times New Roman"/>
          <w:color w:val="000000"/>
          <w:sz w:val="24"/>
          <w:szCs w:val="24"/>
        </w:rPr>
        <w:t>- 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7C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507C0">
        <w:rPr>
          <w:rFonts w:ascii="Times New Roman" w:hAnsi="Times New Roman"/>
          <w:color w:val="000000"/>
          <w:sz w:val="24"/>
          <w:szCs w:val="24"/>
        </w:rPr>
        <w:t>информационные</w:t>
      </w:r>
      <w:proofErr w:type="gramEnd"/>
      <w:r w:rsidRPr="00E507C0">
        <w:rPr>
          <w:rFonts w:ascii="Times New Roman" w:hAnsi="Times New Roman"/>
          <w:color w:val="000000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 </w:t>
      </w:r>
    </w:p>
    <w:p w:rsid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7C0">
        <w:rPr>
          <w:rFonts w:ascii="Times New Roman" w:hAnsi="Times New Roman"/>
          <w:color w:val="000000"/>
          <w:sz w:val="24"/>
          <w:szCs w:val="24"/>
        </w:rPr>
        <w:t xml:space="preserve">-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E507C0" w:rsidRDefault="00E507C0" w:rsidP="00E507C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формы работ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уроках</w:t>
      </w:r>
    </w:p>
    <w:p w:rsidR="00E507C0" w:rsidRDefault="00E507C0" w:rsidP="00E507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вопросам.</w:t>
      </w:r>
    </w:p>
    <w:p w:rsidR="00E507C0" w:rsidRDefault="00E507C0" w:rsidP="00E507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элементами дискуссии.</w:t>
      </w:r>
    </w:p>
    <w:p w:rsidR="00E507C0" w:rsidRDefault="00E507C0" w:rsidP="00E507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связные высказывания (мини-сочинения, рассказы, сообщения – задания опережающего характера).</w:t>
      </w:r>
    </w:p>
    <w:p w:rsidR="00E507C0" w:rsidRDefault="00E507C0" w:rsidP="00E507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ИКТ (презентации проектов, мини-исследование).</w:t>
      </w:r>
    </w:p>
    <w:p w:rsidR="00E507C0" w:rsidRDefault="00E507C0" w:rsidP="00E507C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демонстрационных материалов (видео и кинофрагментов,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иллюстраций) с последующим обсуждением.</w:t>
      </w:r>
    </w:p>
    <w:p w:rsidR="00E507C0" w:rsidRDefault="00E507C0" w:rsidP="00E507C0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07C0" w:rsidRDefault="00E507C0" w:rsidP="00E507C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Нестандартные формы работы на уроках литературы</w:t>
      </w:r>
    </w:p>
    <w:p w:rsidR="00E507C0" w:rsidRDefault="00E507C0" w:rsidP="00E50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как контроль ЗУН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07C0" w:rsidRDefault="00E507C0" w:rsidP="00E507C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как форма контроля освоения хода и результатов программного материала учебного проекта.</w:t>
      </w:r>
    </w:p>
    <w:p w:rsidR="00E507C0" w:rsidRDefault="00E507C0" w:rsidP="00E507C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кроссвордов из слов-терминов, слов-понятий.</w:t>
      </w:r>
    </w:p>
    <w:p w:rsidR="00E507C0" w:rsidRDefault="00E507C0" w:rsidP="00E507C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работа в командах.</w:t>
      </w:r>
    </w:p>
    <w:p w:rsid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7C0" w:rsidRPr="00E507C0" w:rsidRDefault="00E507C0" w:rsidP="00E5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7C0" w:rsidRPr="00D41732" w:rsidRDefault="00E507C0" w:rsidP="00E507C0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  <w:r w:rsidRPr="00D41732">
        <w:rPr>
          <w:rFonts w:ascii="Times New Roman" w:hAnsi="Times New Roman" w:cs="Times New Roman"/>
          <w:b/>
          <w:sz w:val="24"/>
        </w:rPr>
        <w:t>Место предмета «</w:t>
      </w:r>
      <w:r>
        <w:rPr>
          <w:rFonts w:ascii="Times New Roman" w:hAnsi="Times New Roman" w:cs="Times New Roman"/>
          <w:b/>
          <w:sz w:val="24"/>
        </w:rPr>
        <w:t>Русский язык</w:t>
      </w:r>
      <w:r w:rsidRPr="00D41732">
        <w:rPr>
          <w:rFonts w:ascii="Times New Roman" w:hAnsi="Times New Roman" w:cs="Times New Roman"/>
          <w:b/>
          <w:sz w:val="24"/>
        </w:rPr>
        <w:t>» в учебном плане школы</w:t>
      </w:r>
    </w:p>
    <w:p w:rsidR="00E507C0" w:rsidRDefault="00E507C0" w:rsidP="00E507C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план предусматривает обязательное изучение предмета «Русский язык» в 5 классе на базовом уровне –  170 часов, по 5 часов в неделю.</w:t>
      </w:r>
    </w:p>
    <w:p w:rsidR="00550930" w:rsidRDefault="00550930" w:rsidP="00E507C0">
      <w:pPr>
        <w:pStyle w:val="FR2"/>
        <w:ind w:firstLine="851"/>
        <w:jc w:val="both"/>
        <w:rPr>
          <w:b w:val="0"/>
          <w:sz w:val="24"/>
          <w:szCs w:val="24"/>
        </w:rPr>
      </w:pPr>
      <w:r w:rsidRPr="00554451">
        <w:rPr>
          <w:b w:val="0"/>
          <w:sz w:val="24"/>
          <w:szCs w:val="24"/>
        </w:rPr>
        <w:t>В системе школь</w:t>
      </w:r>
      <w:r>
        <w:rPr>
          <w:b w:val="0"/>
          <w:sz w:val="24"/>
          <w:szCs w:val="24"/>
        </w:rPr>
        <w:t xml:space="preserve">ного образования учебный курс </w:t>
      </w:r>
      <w:r w:rsidRPr="00554451">
        <w:rPr>
          <w:b w:val="0"/>
          <w:sz w:val="24"/>
          <w:szCs w:val="24"/>
        </w:rPr>
        <w:t xml:space="preserve">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>
        <w:rPr>
          <w:b w:val="0"/>
          <w:sz w:val="24"/>
          <w:szCs w:val="24"/>
        </w:rPr>
        <w:t xml:space="preserve"> </w:t>
      </w:r>
    </w:p>
    <w:p w:rsidR="00550930" w:rsidRDefault="00550930" w:rsidP="0055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8E2" w:rsidRPr="00550930" w:rsidRDefault="00C738E2" w:rsidP="0055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8E2" w:rsidRDefault="00C738E2" w:rsidP="00C738E2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EB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изучения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E926EB">
        <w:rPr>
          <w:rFonts w:ascii="Times New Roman" w:hAnsi="Times New Roman" w:cs="Times New Roman"/>
          <w:b/>
          <w:sz w:val="24"/>
          <w:szCs w:val="24"/>
        </w:rPr>
        <w:t>»</w:t>
      </w:r>
    </w:p>
    <w:p w:rsidR="008663E9" w:rsidRDefault="008663E9" w:rsidP="00C738E2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E9" w:rsidRDefault="008663E9" w:rsidP="008663E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E926EB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учениками</w:t>
      </w:r>
      <w:r w:rsidRPr="00E926EB">
        <w:rPr>
          <w:rFonts w:ascii="Times New Roman" w:hAnsi="Times New Roman" w:cs="Times New Roman"/>
          <w:sz w:val="24"/>
          <w:szCs w:val="24"/>
        </w:rPr>
        <w:t xml:space="preserve"> основной школы программы по </w:t>
      </w:r>
      <w:r w:rsidR="00DA7352">
        <w:rPr>
          <w:rFonts w:ascii="Times New Roman" w:hAnsi="Times New Roman" w:cs="Times New Roman"/>
          <w:sz w:val="24"/>
          <w:szCs w:val="24"/>
        </w:rPr>
        <w:t>русскому языку</w:t>
      </w:r>
      <w:r w:rsidRPr="00E926E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663E9" w:rsidRPr="008663E9" w:rsidRDefault="008663E9" w:rsidP="008663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63E9">
        <w:rPr>
          <w:rFonts w:ascii="Times New Roman" w:hAnsi="Times New Roman"/>
          <w:sz w:val="24"/>
          <w:szCs w:val="24"/>
        </w:rPr>
        <w:t>1) 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663E9" w:rsidRPr="008663E9" w:rsidRDefault="008663E9" w:rsidP="008663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63E9">
        <w:rPr>
          <w:rFonts w:ascii="Times New Roman" w:hAnsi="Times New Roman"/>
          <w:sz w:val="24"/>
          <w:szCs w:val="24"/>
        </w:rPr>
        <w:t>2)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63E9" w:rsidRDefault="008663E9" w:rsidP="008663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63E9">
        <w:rPr>
          <w:rFonts w:ascii="Times New Roman" w:hAnsi="Times New Roman"/>
          <w:sz w:val="24"/>
          <w:szCs w:val="24"/>
        </w:rPr>
        <w:t xml:space="preserve"> 3)  достаточный объем словарного запаса и усвоенных грамматических сре</w:t>
      </w:r>
      <w:proofErr w:type="gramStart"/>
      <w:r w:rsidRPr="008663E9">
        <w:rPr>
          <w:rFonts w:ascii="Times New Roman" w:hAnsi="Times New Roman"/>
          <w:sz w:val="24"/>
          <w:szCs w:val="24"/>
        </w:rPr>
        <w:t>дств дл</w:t>
      </w:r>
      <w:proofErr w:type="gramEnd"/>
      <w:r w:rsidRPr="008663E9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A7352" w:rsidRDefault="00DA7352" w:rsidP="008663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DA7352" w:rsidRPr="00DA7352" w:rsidRDefault="00DA7352" w:rsidP="00DA7352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sz w:val="24"/>
          <w:szCs w:val="24"/>
        </w:rPr>
        <w:t xml:space="preserve"> владение всеми видами речевой деятельности:</w:t>
      </w:r>
    </w:p>
    <w:p w:rsidR="00DA7352" w:rsidRPr="00DA7352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lastRenderedPageBreak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4E1B39">
        <w:rPr>
          <w:rFonts w:ascii="Times New Roman" w:hAnsi="Times New Roman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E1B39">
        <w:rPr>
          <w:rFonts w:ascii="Times New Roman" w:hAnsi="Times New Roman"/>
          <w:szCs w:val="24"/>
        </w:rPr>
        <w:t>прочитанному</w:t>
      </w:r>
      <w:proofErr w:type="gramEnd"/>
      <w:r w:rsidRPr="004E1B39">
        <w:rPr>
          <w:rFonts w:ascii="Times New Roman" w:hAnsi="Times New Roman"/>
          <w:szCs w:val="24"/>
        </w:rPr>
        <w:t>, услышанному, увиденному;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proofErr w:type="gramStart"/>
      <w:r w:rsidRPr="004E1B39">
        <w:rPr>
          <w:rFonts w:ascii="Times New Roman" w:hAnsi="Times New Roman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A7352" w:rsidRPr="004E1B39" w:rsidRDefault="00DA7352" w:rsidP="00DA7352">
      <w:pPr>
        <w:spacing w:after="0" w:line="240" w:lineRule="auto"/>
        <w:ind w:firstLine="1418"/>
        <w:jc w:val="both"/>
        <w:rPr>
          <w:rFonts w:ascii="Times New Roman" w:hAnsi="Times New Roman"/>
          <w:szCs w:val="24"/>
        </w:rPr>
      </w:pPr>
      <w:r w:rsidRPr="004E1B39">
        <w:rPr>
          <w:rFonts w:ascii="Times New Roman" w:hAnsi="Times New Roman"/>
          <w:szCs w:val="24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>
        <w:rPr>
          <w:rFonts w:ascii="Times New Roman" w:hAnsi="Times New Roman"/>
          <w:szCs w:val="24"/>
        </w:rPr>
        <w:t xml:space="preserve"> </w:t>
      </w:r>
    </w:p>
    <w:p w:rsidR="00DA7352" w:rsidRPr="00DA7352" w:rsidRDefault="00DA7352" w:rsidP="00DA7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sz w:val="24"/>
          <w:szCs w:val="24"/>
        </w:rPr>
        <w:t>2) 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377EF" w:rsidRDefault="00DA7352" w:rsidP="000377E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377EF" w:rsidRDefault="00DA7352" w:rsidP="000377EF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DA7352">
        <w:rPr>
          <w:rFonts w:ascii="Times New Roman" w:hAnsi="Times New Roman"/>
          <w:sz w:val="24"/>
          <w:szCs w:val="24"/>
        </w:rPr>
        <w:br/>
      </w:r>
      <w:r w:rsidR="000377EF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0377EF" w:rsidRPr="00DA7352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 w:rsidR="000377EF">
        <w:rPr>
          <w:rFonts w:ascii="Times New Roman" w:hAnsi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0377EF" w:rsidRPr="000377EF" w:rsidRDefault="000377EF" w:rsidP="00037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7EF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7EF"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377EF" w:rsidRPr="000377EF" w:rsidRDefault="000377EF" w:rsidP="00037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7EF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0377EF" w:rsidRPr="000377EF" w:rsidRDefault="000377EF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0377EF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0377EF" w:rsidRPr="000377EF" w:rsidRDefault="000377EF" w:rsidP="00037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77EF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377EF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0377EF" w:rsidRPr="000377EF" w:rsidRDefault="000377EF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377EF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377EF" w:rsidRPr="000377EF" w:rsidRDefault="000377EF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377EF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377EF" w:rsidRPr="000377EF" w:rsidRDefault="000377EF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377EF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0377EF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377EF" w:rsidRDefault="000377EF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377EF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0377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377EF">
        <w:rPr>
          <w:rFonts w:ascii="Times New Roman" w:hAnsi="Times New Roman"/>
          <w:sz w:val="24"/>
          <w:szCs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E5CA0" w:rsidRDefault="00BE5CA0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CA0" w:rsidRPr="00BE5CA0" w:rsidRDefault="00BE5CA0" w:rsidP="00BE5CA0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BE5CA0">
        <w:rPr>
          <w:rFonts w:ascii="Times New Roman" w:hAnsi="Times New Roman"/>
          <w:b/>
        </w:rPr>
        <w:t>Способы контроля и оценивания образовательных достижений</w:t>
      </w:r>
    </w:p>
    <w:p w:rsidR="00BE5CA0" w:rsidRDefault="00BE5CA0" w:rsidP="00BE5CA0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b/>
        </w:rPr>
        <w:t>учащихся</w:t>
      </w:r>
      <w:r w:rsidRPr="00BE5CA0">
        <w:rPr>
          <w:rStyle w:val="FontStyle40"/>
          <w:rFonts w:ascii="Times New Roman" w:hAnsi="Times New Roman"/>
          <w:sz w:val="24"/>
          <w:szCs w:val="24"/>
        </w:rPr>
        <w:t xml:space="preserve"> в 5 классе</w:t>
      </w:r>
    </w:p>
    <w:p w:rsidR="00BE5CA0" w:rsidRPr="00BE5CA0" w:rsidRDefault="00BE5CA0" w:rsidP="00BE5CA0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BE5CA0" w:rsidRPr="00BE5CA0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Оценка </w:t>
      </w:r>
      <w:r w:rsidRPr="00BE5CA0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BE5CA0">
        <w:rPr>
          <w:rFonts w:ascii="Times New Roman" w:hAnsi="Times New Roman"/>
          <w:sz w:val="24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- соблюдение норм и правил поведения; 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прилежание и ответственность за результаты обучения;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BE5CA0" w:rsidRPr="00BE5CA0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Достижения  личностных результатов отражаются </w:t>
      </w:r>
      <w:proofErr w:type="gramStart"/>
      <w:r w:rsidRPr="00BE5CA0">
        <w:rPr>
          <w:rFonts w:ascii="Times New Roman" w:hAnsi="Times New Roman"/>
          <w:sz w:val="24"/>
          <w:szCs w:val="24"/>
        </w:rPr>
        <w:t>в</w:t>
      </w:r>
      <w:proofErr w:type="gramEnd"/>
      <w:r w:rsidRPr="00BE5CA0">
        <w:rPr>
          <w:rFonts w:ascii="Times New Roman" w:hAnsi="Times New Roman"/>
          <w:sz w:val="24"/>
          <w:szCs w:val="24"/>
        </w:rPr>
        <w:t xml:space="preserve"> индивидуальных накопительных портфолио обучающихся.</w:t>
      </w:r>
    </w:p>
    <w:p w:rsidR="00BE5CA0" w:rsidRPr="00BE5CA0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Оценивание </w:t>
      </w:r>
      <w:r w:rsidRPr="00BE5CA0">
        <w:rPr>
          <w:rFonts w:ascii="Times New Roman" w:hAnsi="Times New Roman"/>
          <w:b/>
          <w:sz w:val="24"/>
          <w:szCs w:val="24"/>
        </w:rPr>
        <w:t>метапредметных результатов</w:t>
      </w:r>
      <w:r w:rsidRPr="00BE5CA0">
        <w:rPr>
          <w:rFonts w:ascii="Times New Roman" w:hAnsi="Times New Roman"/>
          <w:sz w:val="24"/>
          <w:szCs w:val="24"/>
        </w:rPr>
        <w:t xml:space="preserve"> ведется по следующим позициям: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BE5CA0" w:rsidRPr="00BE5CA0" w:rsidRDefault="00BE5CA0" w:rsidP="00BE5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>- способность к самоорганизации, саморегуляции и рефлексии.</w:t>
      </w:r>
    </w:p>
    <w:p w:rsidR="00BE5CA0" w:rsidRPr="00BE5CA0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</w:t>
      </w:r>
      <w:r w:rsidRPr="00BE5CA0">
        <w:rPr>
          <w:rFonts w:ascii="Times New Roman" w:hAnsi="Times New Roman"/>
          <w:sz w:val="24"/>
          <w:szCs w:val="24"/>
        </w:rPr>
        <w:lastRenderedPageBreak/>
        <w:t xml:space="preserve">итоговой оценки достижения метапредметных результатов является защита итогового </w:t>
      </w:r>
      <w:proofErr w:type="gramStart"/>
      <w:r w:rsidRPr="00BE5CA0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BE5CA0">
        <w:rPr>
          <w:rFonts w:ascii="Times New Roman" w:hAnsi="Times New Roman"/>
          <w:sz w:val="24"/>
          <w:szCs w:val="24"/>
        </w:rPr>
        <w:t xml:space="preserve">. </w:t>
      </w:r>
    </w:p>
    <w:p w:rsidR="00BE5CA0" w:rsidRPr="00BE5CA0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A0">
        <w:rPr>
          <w:rFonts w:ascii="Times New Roman" w:hAnsi="Times New Roman"/>
          <w:sz w:val="24"/>
          <w:szCs w:val="24"/>
        </w:rPr>
        <w:t xml:space="preserve">Основным объектом оценки </w:t>
      </w:r>
      <w:r w:rsidRPr="00BE5CA0">
        <w:rPr>
          <w:rFonts w:ascii="Times New Roman" w:hAnsi="Times New Roman"/>
          <w:b/>
          <w:sz w:val="24"/>
          <w:szCs w:val="24"/>
        </w:rPr>
        <w:t>предметных результатов</w:t>
      </w:r>
      <w:r w:rsidRPr="00BE5CA0">
        <w:rPr>
          <w:rFonts w:ascii="Times New Roman" w:hAnsi="Times New Roman"/>
          <w:sz w:val="24"/>
          <w:szCs w:val="24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BE5CA0" w:rsidRPr="004E1B39" w:rsidRDefault="00BE5CA0" w:rsidP="00BE5CA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BE5CA0">
        <w:rPr>
          <w:rFonts w:ascii="Times New Roman" w:hAnsi="Times New Roman"/>
          <w:sz w:val="24"/>
          <w:szCs w:val="24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</w:t>
      </w:r>
      <w:r w:rsidRPr="004E1B39">
        <w:rPr>
          <w:rFonts w:ascii="Times New Roman" w:hAnsi="Times New Roman"/>
          <w:szCs w:val="24"/>
        </w:rPr>
        <w:t xml:space="preserve"> сочинение, работа по карточкам.</w:t>
      </w:r>
      <w:proofErr w:type="gramEnd"/>
    </w:p>
    <w:p w:rsidR="00BE5CA0" w:rsidRPr="000377EF" w:rsidRDefault="00BE5CA0" w:rsidP="0003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CA0" w:rsidRPr="00622F0A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0A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деятельность: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t xml:space="preserve"> </w:t>
      </w: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926E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926EB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t xml:space="preserve"> </w:t>
      </w: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t xml:space="preserve"> </w:t>
      </w: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BE5CA0" w:rsidRDefault="00BE5CA0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6EB">
        <w:rPr>
          <w:rFonts w:ascii="Times New Roman" w:hAnsi="Times New Roman" w:cs="Times New Roman"/>
          <w:sz w:val="24"/>
          <w:szCs w:val="24"/>
        </w:rPr>
        <w:sym w:font="Symbol" w:char="F0B7"/>
      </w:r>
      <w:r w:rsidRPr="00E926EB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:rsidR="00C91C92" w:rsidRDefault="00C91C92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6273" w:rsidRDefault="00286273" w:rsidP="0028627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D330ED">
        <w:rPr>
          <w:rFonts w:ascii="Times New Roman" w:hAnsi="Times New Roman" w:cs="Times New Roman"/>
          <w:b/>
          <w:sz w:val="28"/>
        </w:rPr>
        <w:t>Учебно-тематический план</w:t>
      </w:r>
    </w:p>
    <w:p w:rsidR="00286273" w:rsidRPr="00D330ED" w:rsidRDefault="00286273" w:rsidP="0028627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2395"/>
        <w:gridCol w:w="7176"/>
      </w:tblGrid>
      <w:tr w:rsidR="00286273" w:rsidRPr="00286273" w:rsidTr="00A12B07">
        <w:tc>
          <w:tcPr>
            <w:tcW w:w="2395" w:type="dxa"/>
          </w:tcPr>
          <w:p w:rsidR="00286273" w:rsidRPr="00286273" w:rsidRDefault="00286273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176" w:type="dxa"/>
          </w:tcPr>
          <w:p w:rsidR="00286273" w:rsidRPr="00286273" w:rsidRDefault="00286273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</w:tr>
      <w:tr w:rsidR="00286273" w:rsidTr="00286273">
        <w:tc>
          <w:tcPr>
            <w:tcW w:w="9571" w:type="dxa"/>
            <w:gridSpan w:val="2"/>
          </w:tcPr>
          <w:p w:rsidR="00286273" w:rsidRPr="00CA7A42" w:rsidRDefault="00286273" w:rsidP="00CA7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A42">
              <w:rPr>
                <w:rFonts w:ascii="Times New Roman" w:hAnsi="Times New Roman" w:cs="Times New Roman"/>
                <w:sz w:val="28"/>
                <w:szCs w:val="24"/>
              </w:rPr>
              <w:t>Язык и общение</w:t>
            </w:r>
          </w:p>
        </w:tc>
      </w:tr>
      <w:tr w:rsidR="00286273" w:rsidTr="00A12B07">
        <w:tc>
          <w:tcPr>
            <w:tcW w:w="2395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человек</w:t>
            </w:r>
          </w:p>
        </w:tc>
        <w:tc>
          <w:tcPr>
            <w:tcW w:w="7176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</w:t>
            </w:r>
          </w:p>
        </w:tc>
      </w:tr>
      <w:tr w:rsidR="00286273" w:rsidTr="00A12B07">
        <w:tc>
          <w:tcPr>
            <w:tcW w:w="2395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устное и письменное</w:t>
            </w:r>
          </w:p>
        </w:tc>
        <w:tc>
          <w:tcPr>
            <w:tcW w:w="7176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основные особенности устной и письменной речи, анализируют устные и письменные высказывания с точки зрения их цели, условий общения. Рассматривают и объясняют схему. Отвечают на вопросы, анализируя пословицы и поговорки русского народа. Списывают текст, учат его наизусть и подготавливают его торжественное произношение. Приводят примеры ситуаций, в которых происходит устное и письменное общение.</w:t>
            </w:r>
          </w:p>
        </w:tc>
      </w:tr>
      <w:tr w:rsidR="00286273" w:rsidTr="00A12B07">
        <w:tc>
          <w:tcPr>
            <w:tcW w:w="2395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учебник</w:t>
            </w:r>
          </w:p>
        </w:tc>
        <w:tc>
          <w:tcPr>
            <w:tcW w:w="7176" w:type="dxa"/>
          </w:tcPr>
          <w:p w:rsidR="00286273" w:rsidRDefault="00CA7A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приемами работы с учебной книгой; знакомятся</w:t>
            </w:r>
            <w:r w:rsidR="004573D2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ознакомительного и изучающего чтения. Читают текст, анализируют его структуру, пересказывают содержание, пользуясь выделенными словами.</w:t>
            </w:r>
          </w:p>
        </w:tc>
      </w:tr>
      <w:tr w:rsidR="00286273" w:rsidTr="00A12B07">
        <w:tc>
          <w:tcPr>
            <w:tcW w:w="2395" w:type="dxa"/>
          </w:tcPr>
          <w:p w:rsidR="00286273" w:rsidRDefault="00BF47E3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на уроке</w:t>
            </w:r>
          </w:p>
        </w:tc>
        <w:tc>
          <w:tcPr>
            <w:tcW w:w="7176" w:type="dxa"/>
          </w:tcPr>
          <w:p w:rsidR="00286273" w:rsidRDefault="00BF47E3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приемами и правилами эффективного слушания устной монологической речи и речи в ситуации диалога. Работают в группе. Сочиняют продолжение сказки, моделируя ситуацию диалога. Работают дома: слушают информационное сообщение в СМИ и готовят его пересказ в классе.</w:t>
            </w:r>
          </w:p>
        </w:tc>
      </w:tr>
      <w:tr w:rsidR="00286273" w:rsidTr="00A12B07">
        <w:tc>
          <w:tcPr>
            <w:tcW w:w="2395" w:type="dxa"/>
          </w:tcPr>
          <w:p w:rsidR="00286273" w:rsidRDefault="0062126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7176" w:type="dxa"/>
          </w:tcPr>
          <w:p w:rsidR="00286273" w:rsidRDefault="0062126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разговорной речи, языка художественной литературы и стилей речи. Устанавливают принадлежность текста к определённой функциональной разновидности языка. Анализируют тексты упражнений с точки зрения целей высказывания; ищут в школьных учебниках примеры научных и художественных текстов; сравнивают выражения приветствия. Знакомятся с понятием речевого этикета.</w:t>
            </w:r>
          </w:p>
        </w:tc>
      </w:tr>
      <w:tr w:rsidR="00AC329E" w:rsidTr="006E2778">
        <w:tc>
          <w:tcPr>
            <w:tcW w:w="9571" w:type="dxa"/>
            <w:gridSpan w:val="2"/>
          </w:tcPr>
          <w:p w:rsidR="00AC329E" w:rsidRDefault="00AC329E" w:rsidP="00AC3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Вспоминаем, повторяем, изучаем.</w:t>
            </w:r>
          </w:p>
        </w:tc>
      </w:tr>
      <w:tr w:rsidR="00BF47E3" w:rsidTr="00A12B07">
        <w:tc>
          <w:tcPr>
            <w:tcW w:w="2395" w:type="dxa"/>
          </w:tcPr>
          <w:p w:rsidR="00BF47E3" w:rsidRDefault="00AC329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7176" w:type="dxa"/>
          </w:tcPr>
          <w:p w:rsidR="00BF47E3" w:rsidRDefault="00AC329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определяют его тему, анализируют содержание, высказывают и обосновывают свое мнение о тексте.</w:t>
            </w:r>
          </w:p>
          <w:p w:rsidR="00AC329E" w:rsidRDefault="00AC329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соотношение произношения и правописания. Знакомятся с понятием транскрипции, отрабатывают его в упражнениях. Вспоминают понятие орфографического правила. Работают в группе. Читают и списывают текст, выделяя безударные гласные; определяют основную мысль текста. Знакомятся с репродукцией картины.</w:t>
            </w:r>
          </w:p>
        </w:tc>
      </w:tr>
      <w:tr w:rsidR="00BF47E3" w:rsidTr="00A12B07">
        <w:tc>
          <w:tcPr>
            <w:tcW w:w="2395" w:type="dxa"/>
          </w:tcPr>
          <w:p w:rsidR="00BF47E3" w:rsidRDefault="006451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7176" w:type="dxa"/>
          </w:tcPr>
          <w:p w:rsidR="00BF47E3" w:rsidRDefault="006451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орфограммы, её признаками; письменно выполняют упражнения, опознавая различные виды орфограмм. Знакомятся с понятием морфемы, графически выделяют морфемы в слове.</w:t>
            </w:r>
          </w:p>
        </w:tc>
      </w:tr>
      <w:tr w:rsidR="00BF47E3" w:rsidTr="00A12B07">
        <w:tc>
          <w:tcPr>
            <w:tcW w:w="2395" w:type="dxa"/>
          </w:tcPr>
          <w:p w:rsidR="00BF47E3" w:rsidRDefault="000B4E03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</w:t>
            </w:r>
            <w:r w:rsidR="006E277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176" w:type="dxa"/>
          </w:tcPr>
          <w:p w:rsidR="00BF47E3" w:rsidRDefault="000B4E03" w:rsidP="006E2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определяя ударные и безударные гласные. Усваивают правило написания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упражнения, отрабатывающие данное правило: вставляют пропущенные буквы, проставляют ударение и подбирая проверочные слова. Учатся различать одинаково произносимые слова с разным написанием. </w:t>
            </w:r>
          </w:p>
        </w:tc>
      </w:tr>
      <w:tr w:rsidR="00BF47E3" w:rsidTr="00A12B07">
        <w:tc>
          <w:tcPr>
            <w:tcW w:w="2395" w:type="dxa"/>
          </w:tcPr>
          <w:p w:rsidR="00BF47E3" w:rsidRDefault="006E277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176" w:type="dxa"/>
          </w:tcPr>
          <w:p w:rsidR="00BF47E3" w:rsidRDefault="006E277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слова и распределяют их в группы по способу проверки написания согласных в корне. Усваивают правило написания 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Выполняют упражнения, отрабатывающие данное правило. Учатся различать одинаково произносимые слова с разным написанием. Участвуют в лингвистической игре, направленной на запоминание правописания словарных слов.</w:t>
            </w:r>
            <w:r w:rsidR="0073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7E3" w:rsidTr="00A12B07">
        <w:tc>
          <w:tcPr>
            <w:tcW w:w="2395" w:type="dxa"/>
          </w:tcPr>
          <w:p w:rsidR="00BF47E3" w:rsidRDefault="00A82DA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176" w:type="dxa"/>
          </w:tcPr>
          <w:p w:rsidR="00BF47E3" w:rsidRDefault="00A82DA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Усваивают правило написания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упражнение, отрабатывающее данное правило.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диктант; выбирают заголовок, отражающий содержание.</w:t>
            </w:r>
          </w:p>
        </w:tc>
      </w:tr>
      <w:tr w:rsidR="00BF47E3" w:rsidTr="00A12B07">
        <w:tc>
          <w:tcPr>
            <w:tcW w:w="2395" w:type="dxa"/>
          </w:tcPr>
          <w:p w:rsidR="00BF47E3" w:rsidRDefault="00A82DA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и, у, а после шипящих</w:t>
            </w:r>
          </w:p>
        </w:tc>
        <w:tc>
          <w:tcPr>
            <w:tcW w:w="7176" w:type="dxa"/>
          </w:tcPr>
          <w:p w:rsidR="00BF47E3" w:rsidRDefault="00A82DA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правило написания букв и, у, а после шипящих. Выполняют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отрабатывающие данное правило: вставляют пропущенные буквы, составляют предложения со словами – исключениями из правила, работают с орфографическим словарём, составляют предложения.</w:t>
            </w:r>
          </w:p>
        </w:tc>
      </w:tr>
      <w:tr w:rsidR="00BF47E3" w:rsidTr="00A12B07">
        <w:tc>
          <w:tcPr>
            <w:tcW w:w="2395" w:type="dxa"/>
          </w:tcPr>
          <w:p w:rsidR="00BF47E3" w:rsidRDefault="00E70AD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7176" w:type="dxa"/>
          </w:tcPr>
          <w:p w:rsidR="00BF47E3" w:rsidRDefault="00E70AD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и анализируют правило написания разделительных ъ и ь.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орфограмма, пишут диктант и выделяют те случаи, когда ь не является разделительным знаком.</w:t>
            </w:r>
          </w:p>
        </w:tc>
      </w:tr>
      <w:tr w:rsidR="00BF47E3" w:rsidTr="00A12B07">
        <w:tc>
          <w:tcPr>
            <w:tcW w:w="2395" w:type="dxa"/>
          </w:tcPr>
          <w:p w:rsidR="00BF47E3" w:rsidRDefault="00E70AD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7176" w:type="dxa"/>
          </w:tcPr>
          <w:p w:rsidR="00BF47E3" w:rsidRDefault="00E70AD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правило раздельного написания предлогов с другими словами. Выполняют упражнения, закрепляющие данное правило. Списывают текст, выделяя орфограммы – буквы и составляют с ними предложения. Работают с иллюстрацией, описывают происходящее на ней.</w:t>
            </w:r>
          </w:p>
        </w:tc>
      </w:tr>
      <w:tr w:rsidR="00BF47E3" w:rsidTr="00A12B07">
        <w:tc>
          <w:tcPr>
            <w:tcW w:w="2395" w:type="dxa"/>
          </w:tcPr>
          <w:p w:rsidR="00BF47E3" w:rsidRDefault="00B7170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7176" w:type="dxa"/>
          </w:tcPr>
          <w:p w:rsidR="00BF47E3" w:rsidRDefault="00B7170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признаки текста. Выполняют упражнения, направленные на анализ текстов с точки зрения смысловой цельности. Пишут изложение по тексту при помощи плана.</w:t>
            </w:r>
          </w:p>
        </w:tc>
      </w:tr>
      <w:tr w:rsidR="00BF47E3" w:rsidTr="00A12B07">
        <w:tc>
          <w:tcPr>
            <w:tcW w:w="2395" w:type="dxa"/>
          </w:tcPr>
          <w:p w:rsidR="00BF47E3" w:rsidRDefault="00B7170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7176" w:type="dxa"/>
          </w:tcPr>
          <w:p w:rsidR="00BF47E3" w:rsidRDefault="00B7170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вопросов и заданий распознают самостоятельные части речи. Характеризуют слова с точки зрения их принадлежности к той или иной части речи. Знакомятся со всеми частями речи. Читают рассказ и выписывают наречия и относящиеся к ним слова, попутно знакомясь с признаками этой части речи. Участвуют в игре, примен уже известные приёмы слушания. Списывают текст, предварительно разбив его на абзацы,</w:t>
            </w:r>
            <w:r w:rsidR="00743A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главные члены в одном из предложений. Пишут сочинение.</w:t>
            </w:r>
          </w:p>
        </w:tc>
      </w:tr>
      <w:tr w:rsidR="00BF47E3" w:rsidTr="00A12B07">
        <w:tc>
          <w:tcPr>
            <w:tcW w:w="2395" w:type="dxa"/>
          </w:tcPr>
          <w:p w:rsidR="00BF47E3" w:rsidRDefault="00743A6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176" w:type="dxa"/>
          </w:tcPr>
          <w:p w:rsidR="00BF47E3" w:rsidRDefault="00743A6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морфологические признаки глагола. Составляют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рисунку. Определ</w:t>
            </w:r>
            <w:r w:rsidR="00542E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лицо и время глаголов, приведённых в упражнениях. Ставят глаголы в неопределённ</w:t>
            </w:r>
            <w:r w:rsidR="00542E5C">
              <w:rPr>
                <w:rFonts w:ascii="Times New Roman" w:hAnsi="Times New Roman" w:cs="Times New Roman"/>
                <w:sz w:val="24"/>
                <w:szCs w:val="24"/>
              </w:rPr>
              <w:t>ую форму.</w:t>
            </w:r>
          </w:p>
        </w:tc>
      </w:tr>
      <w:tr w:rsidR="00BF47E3" w:rsidTr="00A12B07">
        <w:tc>
          <w:tcPr>
            <w:tcW w:w="2395" w:type="dxa"/>
          </w:tcPr>
          <w:p w:rsidR="00BF47E3" w:rsidRDefault="00542E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Тся и – ться в глаголах</w:t>
            </w:r>
          </w:p>
        </w:tc>
        <w:tc>
          <w:tcPr>
            <w:tcW w:w="7176" w:type="dxa"/>
          </w:tcPr>
          <w:p w:rsidR="00BF47E3" w:rsidRDefault="00542E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правило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 и –ться в глаголах. Выполняют упражнения, руководствуясь правилом.</w:t>
            </w:r>
          </w:p>
        </w:tc>
      </w:tr>
      <w:tr w:rsidR="00BF47E3" w:rsidTr="00A12B07">
        <w:tc>
          <w:tcPr>
            <w:tcW w:w="2395" w:type="dxa"/>
          </w:tcPr>
          <w:p w:rsidR="00BF47E3" w:rsidRDefault="00542E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7176" w:type="dxa"/>
          </w:tcPr>
          <w:p w:rsidR="00BF47E3" w:rsidRDefault="00542E5C" w:rsidP="00542E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темы сочинений. Подбирают заголовок к приведённому в упражнении сочинению ученика, анализируют само сочинение. Перерабатывают сочинение и записывают исправленный вариант.</w:t>
            </w:r>
          </w:p>
        </w:tc>
      </w:tr>
      <w:tr w:rsidR="00BF47E3" w:rsidTr="00A12B07">
        <w:tc>
          <w:tcPr>
            <w:tcW w:w="2395" w:type="dxa"/>
          </w:tcPr>
          <w:p w:rsidR="00BF47E3" w:rsidRDefault="00542E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7176" w:type="dxa"/>
          </w:tcPr>
          <w:p w:rsidR="00BF47E3" w:rsidRDefault="00542E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личных окончаниях глаголов при помощи таблицы. Выделяют окончания глаголов в текстах упражнений. Составляют предложения с глаголами. Определяют написание не с глаголами.</w:t>
            </w:r>
          </w:p>
        </w:tc>
      </w:tr>
      <w:tr w:rsidR="00BF47E3" w:rsidTr="00A12B07">
        <w:tc>
          <w:tcPr>
            <w:tcW w:w="2395" w:type="dxa"/>
          </w:tcPr>
          <w:p w:rsidR="00BF47E3" w:rsidRDefault="00EC0FD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7176" w:type="dxa"/>
          </w:tcPr>
          <w:p w:rsidR="00BF47E3" w:rsidRDefault="00EC0FD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существительного. Определяют род, число, склонение, падеж имён существительных. Активизируют правило написания ь на конце имён существительных. Анализируют таблицы. Выделяют окончания в именах существительных.</w:t>
            </w:r>
          </w:p>
        </w:tc>
      </w:tr>
      <w:tr w:rsidR="00743A67" w:rsidTr="00A12B07">
        <w:tc>
          <w:tcPr>
            <w:tcW w:w="2395" w:type="dxa"/>
          </w:tcPr>
          <w:p w:rsidR="00743A67" w:rsidRDefault="00EC0FD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7176" w:type="dxa"/>
          </w:tcPr>
          <w:p w:rsidR="00743A67" w:rsidRDefault="00EC0FD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прилагательного. Составляют предложения с именами прилагательными. Согласуют имена прилагательные с именами существительными</w:t>
            </w:r>
            <w:r w:rsidR="000061E9">
              <w:rPr>
                <w:rFonts w:ascii="Times New Roman" w:hAnsi="Times New Roman" w:cs="Times New Roman"/>
                <w:sz w:val="24"/>
                <w:szCs w:val="24"/>
              </w:rPr>
              <w:t xml:space="preserve">. Выделяют </w:t>
            </w:r>
            <w:r w:rsidR="0000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в именах прилагательных, определяют их род, число, падеж. Устно или письменно описывают картину. Пишут диктант.</w:t>
            </w:r>
          </w:p>
        </w:tc>
      </w:tr>
      <w:tr w:rsidR="00743A67" w:rsidTr="00A12B07">
        <w:tc>
          <w:tcPr>
            <w:tcW w:w="2395" w:type="dxa"/>
          </w:tcPr>
          <w:p w:rsidR="00743A67" w:rsidRDefault="000061E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Местоимение </w:t>
            </w:r>
          </w:p>
        </w:tc>
        <w:tc>
          <w:tcPr>
            <w:tcW w:w="7176" w:type="dxa"/>
          </w:tcPr>
          <w:p w:rsidR="00743A67" w:rsidRDefault="000061E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местоимения. Указывают лицо, падеж и число местоимений, приведённых в упражнениях. Читают и пересказывают текст, выписывают из него местоимения.</w:t>
            </w:r>
          </w:p>
        </w:tc>
      </w:tr>
      <w:tr w:rsidR="00743A67" w:rsidTr="00A12B07">
        <w:tc>
          <w:tcPr>
            <w:tcW w:w="2395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7176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способы выражения основной мысли текста. Анализируют заметку и замечания к ней, редактируют заметку. Пишут сочинение на заданную тему и по возможности делают к ней иллюстрации. Отвечают на контрольные вопросы и задания.</w:t>
            </w:r>
          </w:p>
        </w:tc>
      </w:tr>
      <w:tr w:rsidR="00D466A6" w:rsidTr="00D466A6">
        <w:tc>
          <w:tcPr>
            <w:tcW w:w="9571" w:type="dxa"/>
            <w:gridSpan w:val="2"/>
            <w:vAlign w:val="center"/>
          </w:tcPr>
          <w:p w:rsidR="00D466A6" w:rsidRPr="00D466A6" w:rsidRDefault="00D466A6" w:rsidP="00D466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речи.</w:t>
            </w:r>
          </w:p>
        </w:tc>
      </w:tr>
      <w:tr w:rsidR="00743A67" w:rsidTr="00A12B07">
        <w:tc>
          <w:tcPr>
            <w:tcW w:w="2395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7176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синтаксиса. Анализируют тексты с точки зрения их смысла и связи слов в предложении и предложений в тексте.</w:t>
            </w:r>
          </w:p>
        </w:tc>
      </w:tr>
      <w:tr w:rsidR="00743A67" w:rsidTr="00A12B07">
        <w:tc>
          <w:tcPr>
            <w:tcW w:w="2395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7176" w:type="dxa"/>
          </w:tcPr>
          <w:p w:rsidR="00743A67" w:rsidRDefault="00D466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знаниями о пунктуации как разделе науки о языке. Осознают значение знаков препинания для понимания текста</w:t>
            </w:r>
            <w:r w:rsidR="00841EAB">
              <w:rPr>
                <w:rFonts w:ascii="Times New Roman" w:hAnsi="Times New Roman" w:cs="Times New Roman"/>
                <w:sz w:val="24"/>
                <w:szCs w:val="24"/>
              </w:rPr>
              <w:t>. Анализируют тексты с точки зрения роли в них знаков препинания. Списывают тексты, пишут краткие изложения</w:t>
            </w:r>
          </w:p>
        </w:tc>
      </w:tr>
      <w:tr w:rsidR="00743A67" w:rsidTr="00A12B07">
        <w:tc>
          <w:tcPr>
            <w:tcW w:w="2395" w:type="dxa"/>
          </w:tcPr>
          <w:p w:rsidR="00743A67" w:rsidRDefault="00841EA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7176" w:type="dxa"/>
          </w:tcPr>
          <w:p w:rsidR="00743A67" w:rsidRDefault="00841EA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словосочетания в составе предложения, определяют главное и зависимое слова в словосочетании. </w:t>
            </w:r>
            <w:r w:rsidR="006B1569">
              <w:rPr>
                <w:rFonts w:ascii="Times New Roman" w:hAnsi="Times New Roman" w:cs="Times New Roman"/>
                <w:sz w:val="24"/>
                <w:szCs w:val="24"/>
              </w:rPr>
              <w:t>Обозначают смысловые связи между главными и зависимыми словами в словосочетании. Пишут диктант. Работают с иллюстрацией – составляют словосочетания, соответствующие теме рисунка.</w:t>
            </w:r>
          </w:p>
        </w:tc>
      </w:tr>
      <w:tr w:rsidR="00743A67" w:rsidTr="00A12B07">
        <w:tc>
          <w:tcPr>
            <w:tcW w:w="2395" w:type="dxa"/>
          </w:tcPr>
          <w:p w:rsidR="00743A67" w:rsidRDefault="006B15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7176" w:type="dxa"/>
          </w:tcPr>
          <w:p w:rsidR="00743A67" w:rsidRDefault="006B15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словосочетания по морфологическим признакам главного слова и средствам грамматической связи (выделяют окончание и/или предлог). Выполняют разборы словосочетаний.</w:t>
            </w:r>
          </w:p>
        </w:tc>
      </w:tr>
      <w:tr w:rsidR="00743A67" w:rsidTr="00A12B07">
        <w:tc>
          <w:tcPr>
            <w:tcW w:w="2395" w:type="dxa"/>
          </w:tcPr>
          <w:p w:rsidR="00743A67" w:rsidRDefault="006B15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176" w:type="dxa"/>
          </w:tcPr>
          <w:p w:rsidR="00743A67" w:rsidRDefault="006B15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главные члены в предложении. Пишут сжатое изложение по тексту.</w:t>
            </w:r>
          </w:p>
        </w:tc>
      </w:tr>
      <w:tr w:rsidR="00743A67" w:rsidTr="00A12B07">
        <w:tc>
          <w:tcPr>
            <w:tcW w:w="2395" w:type="dxa"/>
          </w:tcPr>
          <w:p w:rsidR="00743A67" w:rsidRDefault="006B15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7176" w:type="dxa"/>
          </w:tcPr>
          <w:p w:rsidR="00743A67" w:rsidRDefault="006B1569" w:rsidP="006B15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виды предложений по цели высказывания. Характеризуют смысловые и интонационные особенности повествовательных, вопросительных, побудительных предложений. Пишут диктант. Моделируют интонационную окраску различных по цели высказывания предложений. Обращаются к знаниям, полученным на уроках литературы: определяют принадлежность цитат к тем</w:t>
            </w:r>
            <w:r w:rsidR="008C6BDD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произведениям А.С. Пушкина.</w:t>
            </w:r>
          </w:p>
        </w:tc>
      </w:tr>
      <w:tr w:rsidR="00743A67" w:rsidTr="00A12B07">
        <w:tc>
          <w:tcPr>
            <w:tcW w:w="2395" w:type="dxa"/>
          </w:tcPr>
          <w:p w:rsidR="00743A67" w:rsidRDefault="00380C3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176" w:type="dxa"/>
          </w:tcPr>
          <w:p w:rsidR="00743A67" w:rsidRDefault="00380C3F" w:rsidP="00380C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виды предложений по эмоциональной окраске (восклицательные и невосклицательные). Соотносят эмоциональную окраску предложения и цель высказывания. Работают в парах. Пишут сочинение и готовят устный отзыв о сочинении товарища.</w:t>
            </w:r>
          </w:p>
        </w:tc>
      </w:tr>
      <w:tr w:rsidR="00743A67" w:rsidTr="00A12B07">
        <w:tc>
          <w:tcPr>
            <w:tcW w:w="2395" w:type="dxa"/>
          </w:tcPr>
          <w:p w:rsidR="00743A67" w:rsidRDefault="00380C3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7176" w:type="dxa"/>
          </w:tcPr>
          <w:p w:rsidR="00743A67" w:rsidRDefault="00380C3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главные и второстепенные члены предложения. Выделяют основы в предложениях.</w:t>
            </w:r>
          </w:p>
        </w:tc>
      </w:tr>
      <w:tr w:rsidR="00743A67" w:rsidTr="00A12B07">
        <w:tc>
          <w:tcPr>
            <w:tcW w:w="2395" w:type="dxa"/>
          </w:tcPr>
          <w:p w:rsidR="00743A67" w:rsidRDefault="00380C3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7176" w:type="dxa"/>
          </w:tcPr>
          <w:p w:rsidR="00743A67" w:rsidRDefault="00380C3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признаки, способы выражения подлежащего, его связь со сказуемым.</w:t>
            </w:r>
          </w:p>
        </w:tc>
      </w:tr>
      <w:tr w:rsidR="00743A67" w:rsidTr="00A12B07">
        <w:tc>
          <w:tcPr>
            <w:tcW w:w="2395" w:type="dxa"/>
          </w:tcPr>
          <w:p w:rsidR="00743A67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7176" w:type="dxa"/>
          </w:tcPr>
          <w:p w:rsidR="00743A67" w:rsidRDefault="00001B60" w:rsidP="00001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виды сказуемого и способы его выражения. Пишут мини-сочинение, используя глаголы-сказуемые. Описывают действия человека при помощи глаголов-сказуемых.</w:t>
            </w:r>
          </w:p>
        </w:tc>
      </w:tr>
      <w:tr w:rsidR="00743A67" w:rsidTr="00A12B07">
        <w:tc>
          <w:tcPr>
            <w:tcW w:w="2395" w:type="dxa"/>
          </w:tcPr>
          <w:p w:rsidR="00743A67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сказуемым</w:t>
            </w:r>
          </w:p>
        </w:tc>
        <w:tc>
          <w:tcPr>
            <w:tcW w:w="7176" w:type="dxa"/>
          </w:tcPr>
          <w:p w:rsidR="00743A67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опознавательный признак употребления тире как знака разделения между главными членами: выражение подлежащего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сказуемого существительными в именительном падеже. Отрабатывают в упражнениях навыки определения главных членов предложения.</w:t>
            </w:r>
          </w:p>
        </w:tc>
      </w:tr>
      <w:tr w:rsidR="00380C3F" w:rsidTr="00A12B07">
        <w:tc>
          <w:tcPr>
            <w:tcW w:w="2395" w:type="dxa"/>
          </w:tcPr>
          <w:p w:rsidR="00380C3F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Нераспространённые и распространённые предложения</w:t>
            </w:r>
          </w:p>
        </w:tc>
        <w:tc>
          <w:tcPr>
            <w:tcW w:w="7176" w:type="dxa"/>
          </w:tcPr>
          <w:p w:rsidR="00380C3F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распространённые и нераспространённые предложения. Составляют нераспространённые предложения и распространяют их однородными членами.</w:t>
            </w:r>
          </w:p>
        </w:tc>
      </w:tr>
      <w:tr w:rsidR="00380C3F" w:rsidTr="00A12B07">
        <w:tc>
          <w:tcPr>
            <w:tcW w:w="2395" w:type="dxa"/>
          </w:tcPr>
          <w:p w:rsidR="00380C3F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176" w:type="dxa"/>
          </w:tcPr>
          <w:p w:rsidR="00380C3F" w:rsidRDefault="00001B6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виды второстепенных членов предложения. Анализируют схему, иллюстрирующую связи между главными и второстепенными членами предложения.</w:t>
            </w:r>
          </w:p>
        </w:tc>
      </w:tr>
      <w:tr w:rsidR="00380C3F" w:rsidTr="00A12B07">
        <w:tc>
          <w:tcPr>
            <w:tcW w:w="2395" w:type="dxa"/>
          </w:tcPr>
          <w:p w:rsidR="00380C3F" w:rsidRDefault="00791F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7176" w:type="dxa"/>
          </w:tcPr>
          <w:p w:rsidR="00380C3F" w:rsidRDefault="00791F02" w:rsidP="00791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дополнение в предложении, выделяют дополнение графически. Распознают предложения дополнениями. Составляют схемы распространённых предложений. </w:t>
            </w:r>
          </w:p>
        </w:tc>
      </w:tr>
      <w:tr w:rsidR="00380C3F" w:rsidTr="00A12B07">
        <w:tc>
          <w:tcPr>
            <w:tcW w:w="2395" w:type="dxa"/>
          </w:tcPr>
          <w:p w:rsidR="00380C3F" w:rsidRDefault="00791F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7176" w:type="dxa"/>
          </w:tcPr>
          <w:p w:rsidR="00380C3F" w:rsidRDefault="00791F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определение в предложении, выделяют определение графически. Распространяют предложения определения.</w:t>
            </w:r>
          </w:p>
        </w:tc>
      </w:tr>
      <w:tr w:rsidR="00380C3F" w:rsidTr="00A12B07">
        <w:tc>
          <w:tcPr>
            <w:tcW w:w="2395" w:type="dxa"/>
          </w:tcPr>
          <w:p w:rsidR="00380C3F" w:rsidRDefault="00791F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7176" w:type="dxa"/>
          </w:tcPr>
          <w:p w:rsidR="00380C3F" w:rsidRDefault="00791F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обстоятельство в предложении, выделяют обстоятельство графически. Распространяют предложения обстоятельствами. Составляют устный рассказ и отдельные предложения, используя подлежащие, дополнения и обстоятельства.</w:t>
            </w:r>
          </w:p>
        </w:tc>
      </w:tr>
      <w:tr w:rsidR="00380C3F" w:rsidTr="00A12B07">
        <w:tc>
          <w:tcPr>
            <w:tcW w:w="2395" w:type="dxa"/>
          </w:tcPr>
          <w:p w:rsidR="00380C3F" w:rsidRDefault="00197C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7176" w:type="dxa"/>
          </w:tcPr>
          <w:p w:rsidR="00380C3F" w:rsidRDefault="00197C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членами. Составляют предложения и связные тексты с однородными членами.</w:t>
            </w:r>
          </w:p>
        </w:tc>
      </w:tr>
      <w:tr w:rsidR="00380C3F" w:rsidTr="00A12B07">
        <w:tc>
          <w:tcPr>
            <w:tcW w:w="2395" w:type="dxa"/>
          </w:tcPr>
          <w:p w:rsidR="00380C3F" w:rsidRDefault="00197C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7176" w:type="dxa"/>
          </w:tcPr>
          <w:p w:rsidR="00380C3F" w:rsidRDefault="00197C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</w:t>
            </w:r>
          </w:p>
          <w:p w:rsidR="00197C42" w:rsidRDefault="00197C42" w:rsidP="00197C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опознавательные признаки постановки запятой в предложениях с однородными членами; составляют предложения с однородными членами, подбирают обобщающие слова. Пишут диктант.</w:t>
            </w:r>
          </w:p>
        </w:tc>
      </w:tr>
      <w:tr w:rsidR="00380C3F" w:rsidTr="00A12B07">
        <w:tc>
          <w:tcPr>
            <w:tcW w:w="2395" w:type="dxa"/>
          </w:tcPr>
          <w:p w:rsidR="00380C3F" w:rsidRDefault="006C493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176" w:type="dxa"/>
          </w:tcPr>
          <w:p w:rsidR="00380C3F" w:rsidRDefault="006C493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основные функции обращения. Опознают и правильно интонируют предложения с обращениями. Выбирают уместный тон обращения. Оценивают уместность той или иной формы обращения. Составляют предложения с обращениями.</w:t>
            </w:r>
          </w:p>
        </w:tc>
      </w:tr>
      <w:tr w:rsidR="00380C3F" w:rsidTr="00A12B07">
        <w:tc>
          <w:tcPr>
            <w:tcW w:w="2395" w:type="dxa"/>
          </w:tcPr>
          <w:p w:rsidR="00380C3F" w:rsidRDefault="006C493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7176" w:type="dxa"/>
          </w:tcPr>
          <w:p w:rsidR="00380C3F" w:rsidRDefault="006C493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письма по цели и назначению. Определяют стиль речи текстов писем, находят в письмах обращения. Пишут письмо товарищу.</w:t>
            </w:r>
          </w:p>
        </w:tc>
      </w:tr>
      <w:tr w:rsidR="00380C3F" w:rsidTr="00A12B07">
        <w:tc>
          <w:tcPr>
            <w:tcW w:w="2395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7176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простое предложение по цели высказывания, по интонации, по главным, второстепенным, однородным членам и обращениям. Выполняют устный и письменный разбор предложений.</w:t>
            </w:r>
          </w:p>
        </w:tc>
      </w:tr>
      <w:tr w:rsidR="00380C3F" w:rsidTr="00A12B07">
        <w:tc>
          <w:tcPr>
            <w:tcW w:w="2395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</w:t>
            </w:r>
          </w:p>
        </w:tc>
        <w:tc>
          <w:tcPr>
            <w:tcW w:w="7176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завершения, разделительные и выделительные знаки в простом предложении. Выполняют устный и письменный пунктуационный разбор предложений.</w:t>
            </w:r>
          </w:p>
        </w:tc>
      </w:tr>
      <w:tr w:rsidR="00380C3F" w:rsidTr="00A12B07">
        <w:tc>
          <w:tcPr>
            <w:tcW w:w="2395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176" w:type="dxa"/>
          </w:tcPr>
          <w:p w:rsidR="00380C3F" w:rsidRDefault="00A9732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простые и сложные предложения. Определяют средства связи в сложных предложениях (союзные/бессоюзные). Находят сложные предложения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</w:p>
        </w:tc>
      </w:tr>
      <w:tr w:rsidR="00380C3F" w:rsidTr="00A12B07">
        <w:tc>
          <w:tcPr>
            <w:tcW w:w="2395" w:type="dxa"/>
          </w:tcPr>
          <w:p w:rsidR="00380C3F" w:rsidRDefault="007D725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сложного предложения</w:t>
            </w:r>
          </w:p>
        </w:tc>
        <w:tc>
          <w:tcPr>
            <w:tcW w:w="7176" w:type="dxa"/>
          </w:tcPr>
          <w:p w:rsidR="00380C3F" w:rsidRDefault="007D725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сложное предложение по цели высказывания, простым предложениям в его составе, средствам связи простых предложений, знакам препинания. Выполняют устный и письменный разбор предложений. Пишут диктант. Составляют план сообщения на тему «Простые и сложные предложения».</w:t>
            </w:r>
          </w:p>
        </w:tc>
      </w:tr>
      <w:tr w:rsidR="00380C3F" w:rsidTr="00A12B07">
        <w:tc>
          <w:tcPr>
            <w:tcW w:w="2395" w:type="dxa"/>
          </w:tcPr>
          <w:p w:rsidR="00380C3F" w:rsidRDefault="00ED266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7176" w:type="dxa"/>
          </w:tcPr>
          <w:p w:rsidR="00380C3F" w:rsidRDefault="00ED266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Составляют схемы предложений с прямой речью. Структурно изменяют предложения с прямой речью (меняют местами слова автора и прямую речь).</w:t>
            </w:r>
          </w:p>
        </w:tc>
      </w:tr>
      <w:tr w:rsidR="00380C3F" w:rsidTr="00A12B07">
        <w:tc>
          <w:tcPr>
            <w:tcW w:w="2395" w:type="dxa"/>
          </w:tcPr>
          <w:p w:rsidR="00380C3F" w:rsidRDefault="005D200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7176" w:type="dxa"/>
          </w:tcPr>
          <w:p w:rsidR="00380C3F" w:rsidRDefault="005D2006" w:rsidP="005D20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точность и выразительность произношения. Работают со схемами диалогов. Моделируют диалог, описывая происходящее на картинке.</w:t>
            </w:r>
          </w:p>
        </w:tc>
      </w:tr>
      <w:tr w:rsidR="00A97328" w:rsidTr="00A12B07">
        <w:tc>
          <w:tcPr>
            <w:tcW w:w="2395" w:type="dxa"/>
          </w:tcPr>
          <w:p w:rsidR="00A97328" w:rsidRDefault="005D200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176" w:type="dxa"/>
          </w:tcPr>
          <w:p w:rsidR="00A97328" w:rsidRDefault="005D200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контрольные вопросы и выполняют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раздела. Пишут диктант. Работают со схемами предложений. Пишут контрольный диктант.</w:t>
            </w:r>
          </w:p>
        </w:tc>
      </w:tr>
      <w:tr w:rsidR="00A12B07" w:rsidTr="00A12B07">
        <w:tc>
          <w:tcPr>
            <w:tcW w:w="9571" w:type="dxa"/>
            <w:gridSpan w:val="2"/>
            <w:vAlign w:val="center"/>
          </w:tcPr>
          <w:p w:rsidR="00A12B07" w:rsidRDefault="00A12B07" w:rsidP="00A12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</w:tr>
      <w:tr w:rsidR="00A97328" w:rsidTr="00A12B07">
        <w:tc>
          <w:tcPr>
            <w:tcW w:w="2395" w:type="dxa"/>
          </w:tcPr>
          <w:p w:rsidR="00A97328" w:rsidRDefault="00A12B0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7176" w:type="dxa"/>
          </w:tcPr>
          <w:p w:rsidR="00A97328" w:rsidRDefault="00A12B0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фонетики. Анализируют схему, демонстрирующую группы звуков речи в русском языке.</w:t>
            </w:r>
          </w:p>
        </w:tc>
      </w:tr>
      <w:tr w:rsidR="00A97328" w:rsidTr="00A12B07">
        <w:tc>
          <w:tcPr>
            <w:tcW w:w="2395" w:type="dxa"/>
          </w:tcPr>
          <w:p w:rsidR="00A97328" w:rsidRDefault="00A12B0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7176" w:type="dxa"/>
          </w:tcPr>
          <w:p w:rsidR="00A97328" w:rsidRDefault="00A12B0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гласные звуки, различают ударные</w:t>
            </w:r>
            <w:r w:rsidR="003E5D7E">
              <w:rPr>
                <w:rFonts w:ascii="Times New Roman" w:hAnsi="Times New Roman" w:cs="Times New Roman"/>
                <w:sz w:val="24"/>
                <w:szCs w:val="24"/>
              </w:rPr>
              <w:t xml:space="preserve"> и безударные гласные. Осознают смыслоразличительную функцию звука. Составляют таблицу «Гласные звуки».</w:t>
            </w:r>
          </w:p>
        </w:tc>
      </w:tr>
      <w:tr w:rsidR="00A97328" w:rsidTr="00A12B07">
        <w:tc>
          <w:tcPr>
            <w:tcW w:w="2395" w:type="dxa"/>
          </w:tcPr>
          <w:p w:rsidR="00A97328" w:rsidRDefault="003E5D7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7176" w:type="dxa"/>
          </w:tcPr>
          <w:p w:rsidR="00A97328" w:rsidRDefault="003E5D7E" w:rsidP="003E5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согласные звуки, выделяют шипящие согласные. Отрабатывают правильное произношение шипящих звуков. Активизируют знания, полученные при изучении предыдущего раздела: выделяют основ, обозначают орфограммы.</w:t>
            </w:r>
          </w:p>
        </w:tc>
      </w:tr>
      <w:tr w:rsidR="00A97328" w:rsidTr="00A12B07">
        <w:tc>
          <w:tcPr>
            <w:tcW w:w="2395" w:type="dxa"/>
          </w:tcPr>
          <w:p w:rsidR="00A97328" w:rsidRDefault="003E5D7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7176" w:type="dxa"/>
          </w:tcPr>
          <w:p w:rsidR="00A97328" w:rsidRDefault="003E5D7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гласные и согласные в сильных и слабых позициях. Анализируют правило проверки безударной гласной 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зрении позиционного чередования.</w:t>
            </w:r>
          </w:p>
        </w:tc>
      </w:tr>
      <w:tr w:rsidR="00A726A4" w:rsidTr="00A12B07">
        <w:tc>
          <w:tcPr>
            <w:tcW w:w="2395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7176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твердые и мягкие согласные. Анализируют смысловое различие слов, отличающихся только твердой/ мягкой согласной.</w:t>
            </w:r>
          </w:p>
        </w:tc>
      </w:tr>
      <w:tr w:rsidR="00A726A4" w:rsidTr="00A12B07">
        <w:tc>
          <w:tcPr>
            <w:tcW w:w="2395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</w:t>
            </w:r>
          </w:p>
        </w:tc>
        <w:tc>
          <w:tcPr>
            <w:tcW w:w="7176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функционально-смысловой тип речи. Пишут изложение по повествованию. Доказывают принадлежность текста к определённому стилю. Составляют план текста.</w:t>
            </w:r>
          </w:p>
        </w:tc>
      </w:tr>
      <w:tr w:rsidR="00A726A4" w:rsidTr="00A12B07">
        <w:tc>
          <w:tcPr>
            <w:tcW w:w="2395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176" w:type="dxa"/>
          </w:tcPr>
          <w:p w:rsidR="00A726A4" w:rsidRDefault="00A726A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звонкие, глухие и сонорные согласные и их смыслоразличительную функцию. </w:t>
            </w:r>
            <w:r w:rsidR="000F4662">
              <w:rPr>
                <w:rFonts w:ascii="Times New Roman" w:hAnsi="Times New Roman" w:cs="Times New Roman"/>
                <w:sz w:val="24"/>
                <w:szCs w:val="24"/>
              </w:rPr>
              <w:t>Характеризуют согласные звуки. Объясняют знаки препинания в предложениях, орфограммы в словах. Учат стихотворение наизусть и декламируют его.</w:t>
            </w:r>
          </w:p>
        </w:tc>
      </w:tr>
      <w:tr w:rsidR="00A726A4" w:rsidTr="00A12B07">
        <w:tc>
          <w:tcPr>
            <w:tcW w:w="2395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7176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значение письма в истории человечества. Анализируют и объясняют важность графики и каллиграфии.</w:t>
            </w:r>
          </w:p>
        </w:tc>
      </w:tr>
      <w:tr w:rsidR="00A726A4" w:rsidTr="00A12B07">
        <w:tc>
          <w:tcPr>
            <w:tcW w:w="2395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7176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Активизируют знание алфавита. Сопоставляют и анализируют звуковой и буквенный состав слова. Располагают слова в алфавитном порядке, отрабатывают навыки поиска слов в словаре. Пересказывают текст. Пишут диктант.</w:t>
            </w:r>
          </w:p>
        </w:tc>
      </w:tr>
      <w:tr w:rsidR="00A726A4" w:rsidTr="00A12B07">
        <w:tc>
          <w:tcPr>
            <w:tcW w:w="2395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7176" w:type="dxa"/>
          </w:tcPr>
          <w:p w:rsidR="00A726A4" w:rsidRDefault="00B214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описание как функционально-смысловой тип речи. Редактируют текст-описание. Пишут сочинение, описывая предмет.</w:t>
            </w:r>
          </w:p>
        </w:tc>
      </w:tr>
      <w:tr w:rsidR="00A726A4" w:rsidTr="00A12B07">
        <w:tc>
          <w:tcPr>
            <w:tcW w:w="2395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мягкости согласных с помощью мягкого знака</w:t>
            </w:r>
          </w:p>
        </w:tc>
        <w:tc>
          <w:tcPr>
            <w:tcW w:w="7176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 смыслоразличительную функцию мягкого знака в слове, анализируют орфографические правила, связанные с употреблением мягкого знака. Распределяют слова на группы согласно виду орфограммы. Пишут диктант. Составляют текст на основе словосочетаний, данных в диктанте.</w:t>
            </w:r>
          </w:p>
        </w:tc>
      </w:tr>
      <w:tr w:rsidR="00A726A4" w:rsidTr="00A12B07">
        <w:tc>
          <w:tcPr>
            <w:tcW w:w="2395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7176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фонетический анализ слов, в которых буквы е, ё, ю, я  обозначают два звука или мягкость предыдущего согласного.</w:t>
            </w:r>
          </w:p>
        </w:tc>
      </w:tr>
      <w:tr w:rsidR="00A726A4" w:rsidTr="00A12B07">
        <w:tc>
          <w:tcPr>
            <w:tcW w:w="2395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7176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важность нормативного произношения для культурного человека. Формулируют важнейшие произносительные нормы. Анализируют и оценивают речь с орфоэпической точки зрения, исправляют произносительные ошибки.</w:t>
            </w:r>
          </w:p>
        </w:tc>
      </w:tr>
      <w:tr w:rsidR="00A726A4" w:rsidTr="00A12B07">
        <w:tc>
          <w:tcPr>
            <w:tcW w:w="2395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7176" w:type="dxa"/>
          </w:tcPr>
          <w:p w:rsidR="00A726A4" w:rsidRDefault="000458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слоги, ударение в слове, характеризуют гласные и согласные звуки в составе слова. Выполняют устные и письменные фонетические разборы слов.</w:t>
            </w:r>
          </w:p>
        </w:tc>
      </w:tr>
      <w:tr w:rsidR="00A21EBA" w:rsidTr="00A12B07">
        <w:tc>
          <w:tcPr>
            <w:tcW w:w="2395" w:type="dxa"/>
          </w:tcPr>
          <w:p w:rsidR="00A21EBA" w:rsidRDefault="00CE568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176" w:type="dxa"/>
          </w:tcPr>
          <w:p w:rsidR="00A21EBA" w:rsidRDefault="00CE568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Моделируют диалог. Пишут диктант, объясняя орфограммы. Работают со схемами предложений. Составляют устное описание картины.</w:t>
            </w:r>
          </w:p>
        </w:tc>
      </w:tr>
      <w:tr w:rsidR="00A14732" w:rsidTr="00A14732">
        <w:tc>
          <w:tcPr>
            <w:tcW w:w="9571" w:type="dxa"/>
            <w:gridSpan w:val="2"/>
            <w:vAlign w:val="center"/>
          </w:tcPr>
          <w:p w:rsidR="00A14732" w:rsidRDefault="00A14732" w:rsidP="00A14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</w:tr>
      <w:tr w:rsidR="00A21EBA" w:rsidTr="00A12B07">
        <w:tc>
          <w:tcPr>
            <w:tcW w:w="2395" w:type="dxa"/>
          </w:tcPr>
          <w:p w:rsidR="00A21EBA" w:rsidRDefault="00A1473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7176" w:type="dxa"/>
          </w:tcPr>
          <w:p w:rsidR="00A21EBA" w:rsidRDefault="00A1473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базовыми понятиями лексикологии. Понимают роль слова в формировании и выражении мыслей, чувств, эмоций. Объясняют различие лексического и грамматического значений слова. Пользуются толковым словарём. Объясняют лексическое значение слов. Работают с текстом – озаглавливают его, составляют план текста, анализируют содержание и структуру текста. Разгадывают кроссворд и определяют по толковому словарю значение одного из отгаданных слов.</w:t>
            </w:r>
          </w:p>
        </w:tc>
      </w:tr>
      <w:tr w:rsidR="00A21EBA" w:rsidTr="00A12B07">
        <w:tc>
          <w:tcPr>
            <w:tcW w:w="2395" w:type="dxa"/>
          </w:tcPr>
          <w:p w:rsidR="00A21EBA" w:rsidRDefault="00A1473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176" w:type="dxa"/>
          </w:tcPr>
          <w:p w:rsidR="00A21EBA" w:rsidRDefault="00A14732" w:rsidP="00A147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однозначные и многозначные слова. Составляют словосочетания с многозначными словами, используя разные значения. Работают с юмористическими рисунками, ирония в которых основана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</w:p>
        </w:tc>
      </w:tr>
      <w:tr w:rsidR="00A21EBA" w:rsidTr="00A12B07">
        <w:tc>
          <w:tcPr>
            <w:tcW w:w="2395" w:type="dxa"/>
          </w:tcPr>
          <w:p w:rsidR="00A21EBA" w:rsidRDefault="001E64C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7176" w:type="dxa"/>
          </w:tcPr>
          <w:p w:rsidR="00A21EBA" w:rsidRDefault="001E64C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прямое и переносное значение слова. Выбирают в толковом словаре слова, имеющие прямое и переносное значение. Составляют словосочетания, используя слово в его прямом и переносном значении. Работают с иллюстрациями. Составляют сложные предложения со словами в переносном значении. Пишут диктант.</w:t>
            </w:r>
          </w:p>
        </w:tc>
      </w:tr>
      <w:tr w:rsidR="001E64CD" w:rsidTr="00A12B07">
        <w:tc>
          <w:tcPr>
            <w:tcW w:w="2395" w:type="dxa"/>
          </w:tcPr>
          <w:p w:rsidR="001E64CD" w:rsidRDefault="00FE306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Омонимы </w:t>
            </w:r>
          </w:p>
        </w:tc>
        <w:tc>
          <w:tcPr>
            <w:tcW w:w="7176" w:type="dxa"/>
          </w:tcPr>
          <w:p w:rsidR="001E64CD" w:rsidRDefault="00FE306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омонимы. Находят в толковом словаре примеры омонимов. Составляют и анализируют предложения и словосочетания с омонимами. Анализируют стихотворение, содержащее омонимы.</w:t>
            </w:r>
          </w:p>
        </w:tc>
      </w:tr>
      <w:tr w:rsidR="001E64CD" w:rsidTr="00A12B07">
        <w:tc>
          <w:tcPr>
            <w:tcW w:w="2395" w:type="dxa"/>
          </w:tcPr>
          <w:p w:rsidR="001E64CD" w:rsidRDefault="003300C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176" w:type="dxa"/>
          </w:tcPr>
          <w:p w:rsidR="001E64CD" w:rsidRDefault="003300C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 в упражнениях словам. Пишут сочинение по картине, используя синонимы.</w:t>
            </w:r>
          </w:p>
        </w:tc>
      </w:tr>
      <w:tr w:rsidR="001E64CD" w:rsidTr="00A12B07">
        <w:tc>
          <w:tcPr>
            <w:tcW w:w="2395" w:type="dxa"/>
          </w:tcPr>
          <w:p w:rsidR="001E64CD" w:rsidRDefault="008C139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7176" w:type="dxa"/>
          </w:tcPr>
          <w:p w:rsidR="001E64CD" w:rsidRDefault="008C139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антонимы. Описывают с помощью антонимов происходящее на рисунке. Характеризуют названных в упражнении животных с помощью антонимов. Пишут диктант и подбирают антонимы к словам диктанта, пользуясь словарём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антонимов.\</w:t>
            </w:r>
          </w:p>
        </w:tc>
      </w:tr>
      <w:tr w:rsidR="001E64CD" w:rsidTr="00A12B07">
        <w:tc>
          <w:tcPr>
            <w:tcW w:w="2395" w:type="dxa"/>
          </w:tcPr>
          <w:p w:rsidR="001E64CD" w:rsidRDefault="002E58D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7176" w:type="dxa"/>
          </w:tcPr>
          <w:p w:rsidR="001E64CD" w:rsidRDefault="002E58D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Объясняют омонимы. Подбирают антонимы к словам. Пишут диктант из слов с непроверяемыми орфограммами. Готовят сообщение о словаре. Пишут изложение, попутно определяя функциональный стиль текста и объясняя знаки препинания.</w:t>
            </w:r>
          </w:p>
        </w:tc>
      </w:tr>
      <w:tr w:rsidR="00A6381B" w:rsidTr="00A6381B">
        <w:tc>
          <w:tcPr>
            <w:tcW w:w="9571" w:type="dxa"/>
            <w:gridSpan w:val="2"/>
            <w:vAlign w:val="center"/>
          </w:tcPr>
          <w:p w:rsidR="00A6381B" w:rsidRDefault="00A6381B" w:rsidP="00A63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Орфография. Культура речи.</w:t>
            </w:r>
          </w:p>
        </w:tc>
      </w:tr>
      <w:tr w:rsidR="00A6381B" w:rsidTr="00A12B07">
        <w:tc>
          <w:tcPr>
            <w:tcW w:w="2395" w:type="dxa"/>
          </w:tcPr>
          <w:p w:rsidR="00A6381B" w:rsidRDefault="00A6381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– наименьшая значимая часть слова</w:t>
            </w:r>
          </w:p>
        </w:tc>
        <w:tc>
          <w:tcPr>
            <w:tcW w:w="7176" w:type="dxa"/>
          </w:tcPr>
          <w:p w:rsidR="00A6381B" w:rsidRDefault="00A6381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понятиями морфемики. Осознают морфему как значимую единицу языка. Делят слова на морфемы и обозначают их соответствующими знаками.</w:t>
            </w:r>
          </w:p>
        </w:tc>
      </w:tr>
      <w:tr w:rsidR="00A6381B" w:rsidTr="00A12B07">
        <w:tc>
          <w:tcPr>
            <w:tcW w:w="2395" w:type="dxa"/>
          </w:tcPr>
          <w:p w:rsidR="00A6381B" w:rsidRDefault="00E6501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7176" w:type="dxa"/>
          </w:tcPr>
          <w:p w:rsidR="00A6381B" w:rsidRDefault="00264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роль морфем в процессах формо- и словообразования. Определяют форму слов, подбирают однокоренные слова. Пересказывают текст. Делят слова на группы (однокоренные слова/разные формы одного слова).</w:t>
            </w:r>
          </w:p>
        </w:tc>
      </w:tr>
      <w:tr w:rsidR="00A6381B" w:rsidTr="00A12B07">
        <w:tc>
          <w:tcPr>
            <w:tcW w:w="2395" w:type="dxa"/>
          </w:tcPr>
          <w:p w:rsidR="00A6381B" w:rsidRDefault="00264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7176" w:type="dxa"/>
          </w:tcPr>
          <w:p w:rsidR="00A6381B" w:rsidRDefault="00264C3E" w:rsidP="00264C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окончание как формообразующую морфему. Выделяют в словах окончание и его грамматические значения. Анализируют таблицу.</w:t>
            </w:r>
          </w:p>
        </w:tc>
      </w:tr>
      <w:tr w:rsidR="00A6381B" w:rsidTr="00A12B07">
        <w:tc>
          <w:tcPr>
            <w:tcW w:w="2395" w:type="dxa"/>
          </w:tcPr>
          <w:p w:rsidR="00A6381B" w:rsidRDefault="00264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7176" w:type="dxa"/>
          </w:tcPr>
          <w:p w:rsidR="00A6381B" w:rsidRDefault="00264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основу в слове. Работают с текстами: определяют стиль, выделяют основы у существительных, прилагательных и глаголов в тексте, списывают текст, расставляют  знаки препинания. Пишут сочинение в форме письма товарищу.</w:t>
            </w:r>
          </w:p>
        </w:tc>
      </w:tr>
      <w:tr w:rsidR="00306C3E" w:rsidTr="00A12B07">
        <w:tc>
          <w:tcPr>
            <w:tcW w:w="2395" w:type="dxa"/>
          </w:tcPr>
          <w:p w:rsidR="00306C3E" w:rsidRDefault="00306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7176" w:type="dxa"/>
          </w:tcPr>
          <w:p w:rsidR="00306C3E" w:rsidRDefault="00306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корень как главную значимую часть слова. Выделяют корни в словах. Формируют группы однокоренных слов. Исправляют ошибки в подборе однокоренных слов.</w:t>
            </w:r>
          </w:p>
        </w:tc>
      </w:tr>
      <w:tr w:rsidR="00306C3E" w:rsidTr="00A12B07">
        <w:tc>
          <w:tcPr>
            <w:tcW w:w="2395" w:type="dxa"/>
          </w:tcPr>
          <w:p w:rsidR="00306C3E" w:rsidRDefault="00306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7176" w:type="dxa"/>
          </w:tcPr>
          <w:p w:rsidR="00306C3E" w:rsidRDefault="00306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рассуждение как функционально-смысловой тип речи и как часть других функционально-смысловых типов речи. Анализируют текст, высказывают своё мнение о тексте и доказывают его. Рассуждая по плану, объясняют происхождение слов. Пишут сочинение, в котором объясняют происхождение названий дней недели.</w:t>
            </w:r>
          </w:p>
        </w:tc>
      </w:tr>
      <w:tr w:rsidR="00306C3E" w:rsidTr="00A12B07">
        <w:tc>
          <w:tcPr>
            <w:tcW w:w="2395" w:type="dxa"/>
          </w:tcPr>
          <w:p w:rsidR="00306C3E" w:rsidRDefault="00306C3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7176" w:type="dxa"/>
          </w:tcPr>
          <w:p w:rsidR="00306C3E" w:rsidRDefault="00F20D6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Опознают </w:t>
            </w:r>
            <w:r w:rsidR="00F95875">
              <w:rPr>
                <w:rFonts w:ascii="Times New Roman" w:hAnsi="Times New Roman" w:cs="Times New Roman"/>
                <w:sz w:val="24"/>
                <w:szCs w:val="24"/>
              </w:rPr>
              <w:t>суффикс как словообразующую морфему. Обозначают суффиксы в словах, подбирают ряды однокоренных слов, образованных суффиксальным способом.</w:t>
            </w:r>
          </w:p>
        </w:tc>
      </w:tr>
      <w:tr w:rsidR="00306C3E" w:rsidTr="00A12B07">
        <w:tc>
          <w:tcPr>
            <w:tcW w:w="2395" w:type="dxa"/>
          </w:tcPr>
          <w:p w:rsidR="00306C3E" w:rsidRDefault="00F9587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7176" w:type="dxa"/>
          </w:tcPr>
          <w:p w:rsidR="00306C3E" w:rsidRDefault="00F9587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приставку как словообразующую морфему. Обозначают приставки в словах; подбирают ряды однокоренных слов, образованных приставочным способом; характеризуют морфемный состав слов. Пишут выборочное изложение по тексту упражнения.</w:t>
            </w:r>
          </w:p>
        </w:tc>
      </w:tr>
      <w:tr w:rsidR="00306C3E" w:rsidTr="00A12B07">
        <w:tc>
          <w:tcPr>
            <w:tcW w:w="2395" w:type="dxa"/>
          </w:tcPr>
          <w:p w:rsidR="00306C3E" w:rsidRDefault="00F9587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7176" w:type="dxa"/>
          </w:tcPr>
          <w:p w:rsidR="00306C3E" w:rsidRDefault="00F9587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чередовании звуков как смене звуков в одной морфеме при образовании и изменении слов. Подбирают слова с чередующимися согласными и гласными; определяют, при каких условиях происходит чередование (при образовании слов/при изменении слов).</w:t>
            </w:r>
          </w:p>
        </w:tc>
      </w:tr>
      <w:tr w:rsidR="00F95875" w:rsidTr="00A12B07">
        <w:tc>
          <w:tcPr>
            <w:tcW w:w="2395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7176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случаи появления беглых гласных при чередовании. Выделяют части слов, в которых могут появиться беглые гласные при чередовании; записывают слова с таким чередованием.</w:t>
            </w:r>
          </w:p>
        </w:tc>
      </w:tr>
      <w:tr w:rsidR="00F95875" w:rsidTr="00A12B07">
        <w:tc>
          <w:tcPr>
            <w:tcW w:w="2395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7176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части слова, являющиеся вариантом морфем. Выделяют однокоренные слова с вариантами корней, приставок, суффиксов.</w:t>
            </w:r>
          </w:p>
        </w:tc>
      </w:tr>
      <w:tr w:rsidR="00F95875" w:rsidTr="00A12B07">
        <w:tc>
          <w:tcPr>
            <w:tcW w:w="2395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7176" w:type="dxa"/>
          </w:tcPr>
          <w:p w:rsidR="00F95875" w:rsidRDefault="0058352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основу в слове. Определяют окончание и его значение; приставку, суффикс и их значение; корень. Подбирают два-три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слова. Выполняют устный и письменный морфемный разбор слов. Пишут диктант.</w:t>
            </w:r>
          </w:p>
        </w:tc>
      </w:tr>
      <w:tr w:rsidR="00F95875" w:rsidTr="00A12B07">
        <w:tc>
          <w:tcPr>
            <w:tcW w:w="2395" w:type="dxa"/>
          </w:tcPr>
          <w:p w:rsidR="00F95875" w:rsidRDefault="00D014E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гласных и согласных в приставках</w:t>
            </w:r>
          </w:p>
        </w:tc>
        <w:tc>
          <w:tcPr>
            <w:tcW w:w="7176" w:type="dxa"/>
          </w:tcPr>
          <w:p w:rsidR="00F95875" w:rsidRDefault="00D014E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гласных и согласных в приставках. Обозначают приставки в словах, анализируют разницу между произношением и написанием приставок. Подбирают слова с беглыми гласными в приставках. Подбирают слова с беглым гласным в приставках. Выбирают из орфографического словаря слова с изучаемой в параграфе орфограммой.</w:t>
            </w:r>
          </w:p>
        </w:tc>
      </w:tr>
      <w:tr w:rsidR="00F95875" w:rsidTr="00A12B07">
        <w:tc>
          <w:tcPr>
            <w:tcW w:w="2395" w:type="dxa"/>
          </w:tcPr>
          <w:p w:rsidR="00F95875" w:rsidRDefault="009E13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7176" w:type="dxa"/>
          </w:tcPr>
          <w:p w:rsidR="00F95875" w:rsidRDefault="009E135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буквы 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приставок. Выбирают правильное написание слов, в которых присутствует изучаемая в параграфе орфограмма. Подбирают к данным словам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приставками с орфограммой. Пишут диктант.</w:t>
            </w:r>
          </w:p>
        </w:tc>
      </w:tr>
      <w:tr w:rsidR="009A5BA7" w:rsidTr="00A12B07">
        <w:tc>
          <w:tcPr>
            <w:tcW w:w="2395" w:type="dxa"/>
          </w:tcPr>
          <w:p w:rsidR="009A5BA7" w:rsidRDefault="009A5BA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– 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 - -лож-</w:t>
            </w:r>
          </w:p>
        </w:tc>
        <w:tc>
          <w:tcPr>
            <w:tcW w:w="7176" w:type="dxa"/>
          </w:tcPr>
          <w:p w:rsidR="009A5BA7" w:rsidRDefault="009A5BA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а-о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 - -лож-. Выбирают правильное написание слов, в которых присутствует изучаемая в параграфе орфограмма. Выписывают из орфографического словаря ряд слов с изучаемой орфограммой.</w:t>
            </w:r>
          </w:p>
        </w:tc>
      </w:tr>
      <w:tr w:rsidR="009A5BA7" w:rsidTr="00A12B07">
        <w:tc>
          <w:tcPr>
            <w:tcW w:w="2395" w:type="dxa"/>
          </w:tcPr>
          <w:p w:rsidR="009A5BA7" w:rsidRDefault="009A5BA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а-о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аст- - -рос-</w:t>
            </w:r>
          </w:p>
        </w:tc>
        <w:tc>
          <w:tcPr>
            <w:tcW w:w="7176" w:type="dxa"/>
          </w:tcPr>
          <w:p w:rsidR="009A5BA7" w:rsidRDefault="009A5BA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а-о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аст- - -рос-. Выбирают правильное написание слов, в которых присутствует изучаемая в параграфе орфограмма. Подбирают к данным в упражнениях словам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чередованием согласных. Пишут диктант, обозначая корни с чередующимися гласными.</w:t>
            </w:r>
          </w:p>
        </w:tc>
      </w:tr>
      <w:tr w:rsidR="009A5BA7" w:rsidTr="00A12B07">
        <w:tc>
          <w:tcPr>
            <w:tcW w:w="2395" w:type="dxa"/>
          </w:tcPr>
          <w:p w:rsidR="009A5BA7" w:rsidRDefault="001F4B7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</w:t>
            </w:r>
          </w:p>
        </w:tc>
        <w:tc>
          <w:tcPr>
            <w:tcW w:w="7176" w:type="dxa"/>
          </w:tcPr>
          <w:p w:rsidR="009A5BA7" w:rsidRDefault="001F4B7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корне. Выбирают правильное написание слов, в которых присутствует изучаемая в параграфе орфограмма. Составляют диктант, в котором потребуется применить </w:t>
            </w:r>
            <w:r w:rsidR="00CE19A1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изученные в разделе «Словообразование».</w:t>
            </w:r>
          </w:p>
        </w:tc>
      </w:tr>
      <w:tr w:rsidR="009A5BA7" w:rsidTr="00A12B07">
        <w:tc>
          <w:tcPr>
            <w:tcW w:w="2395" w:type="dxa"/>
          </w:tcPr>
          <w:p w:rsidR="009A5BA7" w:rsidRDefault="001D258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и-ы после ц</w:t>
            </w:r>
          </w:p>
        </w:tc>
        <w:tc>
          <w:tcPr>
            <w:tcW w:w="7176" w:type="dxa"/>
          </w:tcPr>
          <w:p w:rsidR="009A5BA7" w:rsidRDefault="001D258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букв и-ы после ц. выбирают правильное написание слов, в которых присутствует изучаемая в параграфе орфограмма.</w:t>
            </w:r>
          </w:p>
        </w:tc>
      </w:tr>
      <w:tr w:rsidR="009A5BA7" w:rsidTr="00A12B07">
        <w:tc>
          <w:tcPr>
            <w:tcW w:w="2395" w:type="dxa"/>
          </w:tcPr>
          <w:p w:rsidR="009A5BA7" w:rsidRDefault="001D258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176" w:type="dxa"/>
          </w:tcPr>
          <w:p w:rsidR="009A5BA7" w:rsidRDefault="001D258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Заполняют и анализируют таблицы. Готовят сообщение, описывающее словарь. Определяют стиль текста, содержащего орфограммы, изученные в разделе, озаглавливают и списывают его. Пишут сочинение по картине или описывают её устно.</w:t>
            </w:r>
            <w:r w:rsidR="0046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7CE" w:rsidTr="004647CE">
        <w:tc>
          <w:tcPr>
            <w:tcW w:w="9571" w:type="dxa"/>
            <w:gridSpan w:val="2"/>
            <w:vAlign w:val="center"/>
          </w:tcPr>
          <w:p w:rsidR="004647CE" w:rsidRDefault="004647CE" w:rsidP="0046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</w:tc>
      </w:tr>
      <w:tr w:rsidR="004647CE" w:rsidTr="004647CE">
        <w:tc>
          <w:tcPr>
            <w:tcW w:w="9571" w:type="dxa"/>
            <w:gridSpan w:val="2"/>
            <w:vAlign w:val="center"/>
          </w:tcPr>
          <w:p w:rsidR="004647CE" w:rsidRDefault="004647CE" w:rsidP="0046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4647CE" w:rsidTr="00A12B07">
        <w:tc>
          <w:tcPr>
            <w:tcW w:w="2395" w:type="dxa"/>
          </w:tcPr>
          <w:p w:rsidR="004647CE" w:rsidRDefault="004647C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176" w:type="dxa"/>
          </w:tcPr>
          <w:p w:rsidR="004647CE" w:rsidRDefault="004647C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приведённые в текстах слова. Определяют род, склонение и падеж имён существительных. Составляют распространённые предложения по картине.</w:t>
            </w:r>
          </w:p>
        </w:tc>
      </w:tr>
      <w:tr w:rsidR="004647CE" w:rsidTr="00A12B07">
        <w:tc>
          <w:tcPr>
            <w:tcW w:w="2395" w:type="dxa"/>
          </w:tcPr>
          <w:p w:rsidR="004647CE" w:rsidRDefault="004647C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7176" w:type="dxa"/>
          </w:tcPr>
          <w:p w:rsidR="004647CE" w:rsidRDefault="004647C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«Почему нужно беречь книгу?» Пишут сочинение-рассуждение</w:t>
            </w:r>
          </w:p>
        </w:tc>
      </w:tr>
      <w:tr w:rsidR="004647CE" w:rsidTr="00A12B07">
        <w:tc>
          <w:tcPr>
            <w:tcW w:w="2395" w:type="dxa"/>
          </w:tcPr>
          <w:p w:rsidR="004647CE" w:rsidRDefault="004647CE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  <w:r w:rsidR="00EF5677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и неодушевлённые</w:t>
            </w:r>
          </w:p>
        </w:tc>
        <w:tc>
          <w:tcPr>
            <w:tcW w:w="7176" w:type="dxa"/>
          </w:tcPr>
          <w:p w:rsidR="004647CE" w:rsidRDefault="00EF567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имена существительные одушевлённые и неодушевлённые. Пишут диктант, выделяя одушевлённые имена существительные как члены предложения. Составляют словосочетания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одушевлёнными и неодушевлёнными именами существительными.</w:t>
            </w:r>
          </w:p>
        </w:tc>
      </w:tr>
      <w:tr w:rsidR="00EF5677" w:rsidTr="00A12B07">
        <w:tc>
          <w:tcPr>
            <w:tcW w:w="2395" w:type="dxa"/>
          </w:tcPr>
          <w:p w:rsidR="00EF5677" w:rsidRDefault="00EF567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собственные и нарицательные</w:t>
            </w:r>
          </w:p>
        </w:tc>
        <w:tc>
          <w:tcPr>
            <w:tcW w:w="7176" w:type="dxa"/>
          </w:tcPr>
          <w:p w:rsidR="00EF5677" w:rsidRDefault="00EF567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имена существительные собственные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нарицательные. Подбирают примеры имен существительных собственных. Записывают текст в форме диалога, выделяя собственные имена существительные. Пишут сжатое изложение. Рассказывают об имени существительном по плану.</w:t>
            </w:r>
          </w:p>
        </w:tc>
      </w:tr>
      <w:tr w:rsidR="00EF5677" w:rsidTr="00A12B07">
        <w:tc>
          <w:tcPr>
            <w:tcW w:w="2395" w:type="dxa"/>
          </w:tcPr>
          <w:p w:rsidR="00EF5677" w:rsidRDefault="00EF567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имён существительных</w:t>
            </w:r>
          </w:p>
        </w:tc>
        <w:tc>
          <w:tcPr>
            <w:tcW w:w="7176" w:type="dxa"/>
          </w:tcPr>
          <w:p w:rsidR="00EF5677" w:rsidRDefault="00EF5677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роль имен существительных. Дополняют данную в учебнике таблицу примерами имен существительных, определение рода которых вызывает затруднения. Составляют словосочетания или предложения, в которых отчётливо выявляется род имен существительных.</w:t>
            </w:r>
          </w:p>
        </w:tc>
      </w:tr>
      <w:tr w:rsidR="00EF5677" w:rsidTr="00A12B07">
        <w:tc>
          <w:tcPr>
            <w:tcW w:w="2395" w:type="dxa"/>
          </w:tcPr>
          <w:p w:rsidR="00EF5677" w:rsidRDefault="00026D4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176" w:type="dxa"/>
          </w:tcPr>
          <w:p w:rsidR="00EF5677" w:rsidRDefault="00026D4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имена существительные, имеющие форму только множественного числа. Выделяют такие имена существительные в текстах, составляют с ними предложения или диалог. Озаглавливают и пересказывают текст, отмечают количество имен существительных в тексте.</w:t>
            </w:r>
          </w:p>
        </w:tc>
      </w:tr>
      <w:tr w:rsidR="00EF5677" w:rsidTr="00A12B07">
        <w:tc>
          <w:tcPr>
            <w:tcW w:w="2395" w:type="dxa"/>
          </w:tcPr>
          <w:p w:rsidR="00EF5677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7176" w:type="dxa"/>
          </w:tcPr>
          <w:p w:rsidR="00EF5677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имена существительные, имеющие форму только единственного числа.</w:t>
            </w:r>
          </w:p>
          <w:p w:rsidR="00545290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такие имена существительные в текстах, составляют с ними предложения. Составляют таблицу для слов, данных в упражнении, распределяя их по группам в соответствии с тем, на какой слог падает ударение. Пишут диктант.</w:t>
            </w:r>
          </w:p>
        </w:tc>
      </w:tr>
      <w:tr w:rsidR="00EF5677" w:rsidTr="00A12B07">
        <w:tc>
          <w:tcPr>
            <w:tcW w:w="2395" w:type="dxa"/>
          </w:tcPr>
          <w:p w:rsidR="00EF5677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7176" w:type="dxa"/>
          </w:tcPr>
          <w:p w:rsidR="00EF5677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тип склонения имен существительных.</w:t>
            </w:r>
          </w:p>
          <w:p w:rsidR="00545290" w:rsidRDefault="0054529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Склоняют имена существительные. С учетом полученных знаний составляют новую таблицу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в учебнике.</w:t>
            </w:r>
          </w:p>
        </w:tc>
      </w:tr>
      <w:tr w:rsidR="00EF5677" w:rsidTr="00A12B07">
        <w:tc>
          <w:tcPr>
            <w:tcW w:w="2395" w:type="dxa"/>
          </w:tcPr>
          <w:p w:rsidR="00EF5677" w:rsidRDefault="00D97E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7176" w:type="dxa"/>
          </w:tcPr>
          <w:p w:rsidR="00EF5677" w:rsidRDefault="00D97EA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падеж имен существительных. Выделяют падежные окончания имен существительных и относящиеся к именам существительным предлоги. Составляют словосочетания с именами существительными в родительном падеже. Анализируют место имен существительных в том или ином падеже в предложении.</w:t>
            </w:r>
          </w:p>
        </w:tc>
      </w:tr>
      <w:tr w:rsidR="00EF5677" w:rsidTr="00A12B07">
        <w:tc>
          <w:tcPr>
            <w:tcW w:w="2395" w:type="dxa"/>
          </w:tcPr>
          <w:p w:rsidR="00EF5677" w:rsidRDefault="00D2032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7176" w:type="dxa"/>
          </w:tcPr>
          <w:p w:rsidR="00EF5677" w:rsidRDefault="00D2032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гласных в падежных окончаниях существительных в единственном числе. 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существительное по падежам). Работают дома: слушают по радио сообщение о погоде и письменно пересказывают его. Пишут изложение по тексту упражнения.</w:t>
            </w:r>
          </w:p>
        </w:tc>
      </w:tr>
      <w:tr w:rsidR="00EF5677" w:rsidTr="00A12B07">
        <w:tc>
          <w:tcPr>
            <w:tcW w:w="2395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7176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множественного числа имен существительных. Склоняются имена существительные во множественном числе по падежам. Работают с рисунками. Обозначают условия выбора орфограммы написания мягкого знака после шипящих на конце слова. Анализируют текст.</w:t>
            </w:r>
          </w:p>
        </w:tc>
      </w:tr>
      <w:tr w:rsidR="00EF5677" w:rsidTr="00A12B07">
        <w:tc>
          <w:tcPr>
            <w:tcW w:w="2395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 в окончаниях существительных</w:t>
            </w:r>
          </w:p>
        </w:tc>
        <w:tc>
          <w:tcPr>
            <w:tcW w:w="7176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о – е после шипящих и ц в окончаниях существительных. Применяют усвоенное правило при выполнении упражнений. Записывают данный текст в форме диалога. Пишут диктант.</w:t>
            </w:r>
          </w:p>
        </w:tc>
      </w:tr>
      <w:tr w:rsidR="00EF5677" w:rsidTr="00A12B07">
        <w:tc>
          <w:tcPr>
            <w:tcW w:w="2395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176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имен существительных. Пишут диктант.</w:t>
            </w:r>
          </w:p>
        </w:tc>
      </w:tr>
      <w:tr w:rsidR="00EF5677" w:rsidTr="00A12B07">
        <w:tc>
          <w:tcPr>
            <w:tcW w:w="2395" w:type="dxa"/>
          </w:tcPr>
          <w:p w:rsidR="00EF5677" w:rsidRDefault="0012638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176" w:type="dxa"/>
          </w:tcPr>
          <w:p w:rsidR="00EF5677" w:rsidRDefault="0015777D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контрольные вопросы и выполняют задания по теме раздела. Списывают тексты, объясняя знаки препинания, выделяя морфемы, обозначая падежи имен существительных. 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из слов с непроверяемым написанием. Пишут сочинение по картине и описывают ее устно. Пишут отзыв на устное описание товарища.</w:t>
            </w:r>
          </w:p>
        </w:tc>
      </w:tr>
      <w:tr w:rsidR="005A3295" w:rsidTr="005A3295">
        <w:tc>
          <w:tcPr>
            <w:tcW w:w="9571" w:type="dxa"/>
            <w:gridSpan w:val="2"/>
            <w:vAlign w:val="center"/>
          </w:tcPr>
          <w:p w:rsidR="005A3295" w:rsidRDefault="005A3295" w:rsidP="005A32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</w:t>
            </w:r>
          </w:p>
        </w:tc>
      </w:tr>
      <w:tr w:rsidR="005A3295" w:rsidTr="00A12B07">
        <w:tc>
          <w:tcPr>
            <w:tcW w:w="2395" w:type="dxa"/>
          </w:tcPr>
          <w:p w:rsidR="005A3295" w:rsidRDefault="005A329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176" w:type="dxa"/>
          </w:tcPr>
          <w:p w:rsidR="005A3295" w:rsidRDefault="005A3295" w:rsidP="005A32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имени прилагательного, его синтаксическую роль. Анализируют словосочетания, предложения и тексты с именами прилагательными. Составляют предложения с именами прилагательными. Готовят устный рассказ об имени прилагательном как о части речи.</w:t>
            </w:r>
          </w:p>
        </w:tc>
      </w:tr>
      <w:tr w:rsidR="005A3295" w:rsidTr="00A12B07">
        <w:tc>
          <w:tcPr>
            <w:tcW w:w="2395" w:type="dxa"/>
          </w:tcPr>
          <w:p w:rsidR="005A3295" w:rsidRDefault="00E216B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7176" w:type="dxa"/>
          </w:tcPr>
          <w:p w:rsidR="005A3295" w:rsidRDefault="0095435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гласных в падежных окончаниях имен прилагательных. Применяют усвоенное правило при выполнении упражнений. Пишут сочинение-описание. Пишут диктант, выделяя окончания имен прилагательных.</w:t>
            </w:r>
          </w:p>
        </w:tc>
      </w:tr>
      <w:tr w:rsidR="005A3295" w:rsidTr="00A12B07">
        <w:tc>
          <w:tcPr>
            <w:tcW w:w="2395" w:type="dxa"/>
          </w:tcPr>
          <w:p w:rsidR="005A3295" w:rsidRDefault="0095435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животного</w:t>
            </w:r>
          </w:p>
        </w:tc>
        <w:tc>
          <w:tcPr>
            <w:tcW w:w="7176" w:type="dxa"/>
          </w:tcPr>
          <w:p w:rsidR="005A3295" w:rsidRDefault="0095435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описание животного как вариант описания. Пишут изложение по тексту, в котором есть описание животного.</w:t>
            </w:r>
          </w:p>
        </w:tc>
      </w:tr>
      <w:tr w:rsidR="005A3295" w:rsidTr="00A12B07">
        <w:tc>
          <w:tcPr>
            <w:tcW w:w="2395" w:type="dxa"/>
          </w:tcPr>
          <w:p w:rsidR="005A3295" w:rsidRDefault="0095435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7176" w:type="dxa"/>
          </w:tcPr>
          <w:p w:rsidR="005A3295" w:rsidRDefault="0095435A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полные и краткие формы имен прилагательных. Образуют краткие формы имен прилагательных; в предложениях выделяют сказуемые, выраженные краткими прилагательными; составляют предложения и словосочетания с краткими прилагательными. Готовят устное повествование с элементами описания по картине.</w:t>
            </w:r>
          </w:p>
        </w:tc>
      </w:tr>
      <w:tr w:rsidR="005A3295" w:rsidTr="00A12B07">
        <w:tc>
          <w:tcPr>
            <w:tcW w:w="2395" w:type="dxa"/>
          </w:tcPr>
          <w:p w:rsidR="005A3295" w:rsidRDefault="008362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176" w:type="dxa"/>
          </w:tcPr>
          <w:p w:rsidR="005A3295" w:rsidRDefault="008362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имя прилагательного по его морфологическим признакам и синтаксической роли. Выполняют устный и письменный разбор имен прилагательных. Пишут сочинение по плану. Пишут диктант.</w:t>
            </w:r>
          </w:p>
        </w:tc>
      </w:tr>
      <w:tr w:rsidR="005A3295" w:rsidTr="00A12B07">
        <w:tc>
          <w:tcPr>
            <w:tcW w:w="2395" w:type="dxa"/>
          </w:tcPr>
          <w:p w:rsidR="005A3295" w:rsidRDefault="008362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176" w:type="dxa"/>
          </w:tcPr>
          <w:p w:rsidR="005A3295" w:rsidRDefault="008362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 и выполняют задания по теме раздела. Работают со словарём: выписывают прилагательные с непроверяемым написанием. Списывают текст, указывают в тексте падежи имен существительных и прилагательных, обозначают орфограммы. Пишут сочинение – описание животного.</w:t>
            </w:r>
          </w:p>
        </w:tc>
      </w:tr>
      <w:tr w:rsidR="000B02A0" w:rsidTr="000B02A0">
        <w:tc>
          <w:tcPr>
            <w:tcW w:w="9571" w:type="dxa"/>
            <w:gridSpan w:val="2"/>
            <w:vAlign w:val="center"/>
          </w:tcPr>
          <w:p w:rsidR="000B02A0" w:rsidRDefault="000B02A0" w:rsidP="000B02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5A3295" w:rsidTr="00A12B07">
        <w:tc>
          <w:tcPr>
            <w:tcW w:w="2395" w:type="dxa"/>
          </w:tcPr>
          <w:p w:rsidR="005A3295" w:rsidRDefault="000B02A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176" w:type="dxa"/>
          </w:tcPr>
          <w:p w:rsidR="005A3295" w:rsidRDefault="000B02A0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морфологические признаки глагола, его синтаксическую функцию. Определяют глаголы – сказуемые в предложениях, характеризуют глаголы по времени, лицу, числу. Указывают, как согласуются глаголы-сказуемые с подлежащими.</w:t>
            </w:r>
          </w:p>
        </w:tc>
      </w:tr>
      <w:tr w:rsidR="005A3295" w:rsidTr="00A12B07">
        <w:tc>
          <w:tcPr>
            <w:tcW w:w="2395" w:type="dxa"/>
          </w:tcPr>
          <w:p w:rsidR="005A3295" w:rsidRDefault="00E43CE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7176" w:type="dxa"/>
          </w:tcPr>
          <w:p w:rsidR="005A3295" w:rsidRDefault="00E43CE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не с глаголами. Выполняют упражнения, руководствуясь усвоенным правилом. Составляют предложения</w:t>
            </w:r>
            <w:r w:rsidR="008E5E5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«Настоящий товарищ (др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5E58">
              <w:rPr>
                <w:rFonts w:ascii="Times New Roman" w:hAnsi="Times New Roman" w:cs="Times New Roman"/>
                <w:sz w:val="24"/>
                <w:szCs w:val="24"/>
              </w:rPr>
              <w:t xml:space="preserve">г)», используя глаголы </w:t>
            </w:r>
            <w:proofErr w:type="gramStart"/>
            <w:r w:rsidR="008E5E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5E58">
              <w:rPr>
                <w:rFonts w:ascii="Times New Roman" w:hAnsi="Times New Roman" w:cs="Times New Roman"/>
                <w:sz w:val="24"/>
                <w:szCs w:val="24"/>
              </w:rPr>
              <w:t xml:space="preserve"> не. Готовят рассказ о признаках как части речи. Пишут диктант.</w:t>
            </w:r>
          </w:p>
        </w:tc>
      </w:tr>
      <w:tr w:rsidR="005A3295" w:rsidTr="00A12B07">
        <w:tc>
          <w:tcPr>
            <w:tcW w:w="2395" w:type="dxa"/>
          </w:tcPr>
          <w:p w:rsidR="005A3295" w:rsidRDefault="008E5E5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7176" w:type="dxa"/>
          </w:tcPr>
          <w:p w:rsidR="005A3295" w:rsidRDefault="008E5E58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иллюстрацией. Отвечают на последовательные вопросы к иллюстрации, создавая устный рассказ. Придумывают свой устный рассказ на юмористическую тему.</w:t>
            </w:r>
          </w:p>
        </w:tc>
      </w:tr>
      <w:tr w:rsidR="005A3295" w:rsidTr="00A12B07">
        <w:tc>
          <w:tcPr>
            <w:tcW w:w="2395" w:type="dxa"/>
          </w:tcPr>
          <w:p w:rsidR="005A3295" w:rsidRDefault="003F0D0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176" w:type="dxa"/>
          </w:tcPr>
          <w:p w:rsidR="005A3295" w:rsidRDefault="003F0D0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личные формы глагола. Образуют глаголы в неопределенной форме. Составляют памятку, используя глаголы в неопределенной форме. Устно пересказывают текст, озаглавливают его, выписывают из текста глаголы в неопределенной форме. Готовят по плану сообщение о неопределенной форме глагола.</w:t>
            </w:r>
          </w:p>
        </w:tc>
      </w:tr>
      <w:tr w:rsidR="005A3295" w:rsidTr="00A12B07">
        <w:tc>
          <w:tcPr>
            <w:tcW w:w="2395" w:type="dxa"/>
          </w:tcPr>
          <w:p w:rsidR="005A3295" w:rsidRDefault="003F0D0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 и –ться в глаголах</w:t>
            </w:r>
          </w:p>
        </w:tc>
        <w:tc>
          <w:tcPr>
            <w:tcW w:w="7176" w:type="dxa"/>
          </w:tcPr>
          <w:p w:rsidR="005A3295" w:rsidRDefault="003F0D0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 –ться в глаголах. Выполняют упражнения, руководствуясь усвоены правилом. Заменяют данные в упражнении глаголы близкими по смыслу глаголами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я. Составляют предложения или связный текст на тему «Если хочешь стать футболистом». Рассуждают на тему, заданную в тексте упражнения. Учат стихотворение наизусть.</w:t>
            </w:r>
          </w:p>
        </w:tc>
      </w:tr>
      <w:tr w:rsidR="005A3295" w:rsidTr="00A12B07">
        <w:tc>
          <w:tcPr>
            <w:tcW w:w="2395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глагола</w:t>
            </w:r>
          </w:p>
        </w:tc>
        <w:tc>
          <w:tcPr>
            <w:tcW w:w="7176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глаголы совершенного и несовершенного вида. Подбирают в орфографическом словаре глаголы с приставкой раз – (ра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составляют с ними словосочетания. Образуют от данных в упражнениях глаголов глаголы другого вида. Рассматривают рисунки и отвечают на вопросы к ним, употребляя глаголы совершенного и несовершенного видов. Составляют предложения с данными в упражнении глаголами.</w:t>
            </w:r>
          </w:p>
        </w:tc>
      </w:tr>
      <w:tr w:rsidR="005A3295" w:rsidTr="00A12B07">
        <w:tc>
          <w:tcPr>
            <w:tcW w:w="2395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 – и  в корнях с чередованием</w:t>
            </w:r>
          </w:p>
        </w:tc>
        <w:tc>
          <w:tcPr>
            <w:tcW w:w="7176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букв е – и в корнях глаголов с чередованием. Выполняют упражнения, руководствуясь усвоенным правилом.</w:t>
            </w:r>
          </w:p>
        </w:tc>
      </w:tr>
      <w:tr w:rsidR="005A3295" w:rsidTr="00A12B07">
        <w:tc>
          <w:tcPr>
            <w:tcW w:w="2395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7176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рассказом от первого лица. Анализируют приведенное в упражнении изложение ученика, указывают недочеты, записывают исправленный вариант текста. Готовят устный рассказ на тему «Как я однажды…»</w:t>
            </w:r>
          </w:p>
        </w:tc>
      </w:tr>
      <w:tr w:rsidR="005A3295" w:rsidTr="00A12B07">
        <w:tc>
          <w:tcPr>
            <w:tcW w:w="2395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7176" w:type="dxa"/>
          </w:tcPr>
          <w:p w:rsidR="005A3295" w:rsidRDefault="00BB096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глагола. Описывают происходящее в классе в прошедшем, настоящем и будущем времени. Обозначают вид и время глаголов.</w:t>
            </w:r>
          </w:p>
        </w:tc>
      </w:tr>
      <w:tr w:rsidR="005A3295" w:rsidTr="00A12B07">
        <w:tc>
          <w:tcPr>
            <w:tcW w:w="2395" w:type="dxa"/>
          </w:tcPr>
          <w:p w:rsidR="005A3295" w:rsidRDefault="001404B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7176" w:type="dxa"/>
          </w:tcPr>
          <w:p w:rsidR="005A3295" w:rsidRDefault="001404B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 образования глаголов прошедшего </w:t>
            </w:r>
            <w:r w:rsidR="00640654">
              <w:rPr>
                <w:rFonts w:ascii="Times New Roman" w:hAnsi="Times New Roman" w:cs="Times New Roman"/>
                <w:sz w:val="24"/>
                <w:szCs w:val="24"/>
              </w:rPr>
              <w:t>времени. Выделяют суффиксы в глаголах в прошедшем времени. Образовывают глаголы в прошедшем времени от неопределенной формы, составляют с ними словосочетания. Записывают примеры глаголов в прошедшем времени, которые часто произносят неправильно.</w:t>
            </w:r>
          </w:p>
        </w:tc>
      </w:tr>
      <w:tr w:rsidR="005A3295" w:rsidTr="00A12B07">
        <w:tc>
          <w:tcPr>
            <w:tcW w:w="2395" w:type="dxa"/>
          </w:tcPr>
          <w:p w:rsidR="005A3295" w:rsidRDefault="0064065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7176" w:type="dxa"/>
          </w:tcPr>
          <w:p w:rsidR="005A3295" w:rsidRDefault="0064065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форму настоящего времени глагола. Составляют связный текст на тему «Сегодня на улице…» или «Новости дня». Составляют словосочетания с глаголами в настоящем времени. Отрабатывают правильное произношение глаголов в настоящем времени.</w:t>
            </w:r>
          </w:p>
        </w:tc>
      </w:tr>
      <w:tr w:rsidR="0000352C" w:rsidTr="00A12B07">
        <w:tc>
          <w:tcPr>
            <w:tcW w:w="2395" w:type="dxa"/>
          </w:tcPr>
          <w:p w:rsidR="0000352C" w:rsidRDefault="000035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7176" w:type="dxa"/>
          </w:tcPr>
          <w:p w:rsidR="0000352C" w:rsidRDefault="0000352C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будущего времени глагола и способ ее образования. Готовят устный рассказ на тему «Кто рано встал, тот не потерял». Пишут сочинение о том, как изменится окружающий мир через десять – двадцать лет. Подбирают слова на тему «Спорт». </w:t>
            </w:r>
          </w:p>
        </w:tc>
      </w:tr>
      <w:tr w:rsidR="0000352C" w:rsidTr="00A12B07">
        <w:tc>
          <w:tcPr>
            <w:tcW w:w="2395" w:type="dxa"/>
          </w:tcPr>
          <w:p w:rsidR="0000352C" w:rsidRDefault="00780E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176" w:type="dxa"/>
          </w:tcPr>
          <w:p w:rsidR="0000352C" w:rsidRDefault="00780E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тип спряжения глаголов. Спрягают глаголы с ударным окончанием, составляют с ними словосочетания или предложения.</w:t>
            </w:r>
          </w:p>
        </w:tc>
      </w:tr>
      <w:tr w:rsidR="0000352C" w:rsidTr="00A12B07">
        <w:tc>
          <w:tcPr>
            <w:tcW w:w="2395" w:type="dxa"/>
          </w:tcPr>
          <w:p w:rsidR="0000352C" w:rsidRDefault="00780ECF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176" w:type="dxa"/>
          </w:tcPr>
          <w:p w:rsidR="0000352C" w:rsidRDefault="00780ECF" w:rsidP="00780E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определения спряжения глагола с безударным личным окончанием. Выполняют упражнения, руководствуясь усвоенным правилом. Готовят устный рассказ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картинками, предварительно записав глаголы, которые потребуются для рассказа, обозначают спряжение глаголов. Пишут диктант с продолжением. Составляют предложения с однородными сказуемыми, выраженными глаголами в настоящем времени. Описывают рисунок, выделяя используемые глаголы и обозначая их спряжение. Производят наблюдение за движением на улице и пишут по нему сочинение – описание.</w:t>
            </w:r>
            <w:r w:rsidR="00386E0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глаголы для описания характера людей. Составляют устный диалог по картинке на тему «Нарушитель». Пишут диктант.</w:t>
            </w:r>
          </w:p>
        </w:tc>
      </w:tr>
      <w:tr w:rsidR="0000352C" w:rsidTr="00A12B07">
        <w:tc>
          <w:tcPr>
            <w:tcW w:w="2395" w:type="dxa"/>
          </w:tcPr>
          <w:p w:rsidR="0000352C" w:rsidRDefault="00386E0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глагола</w:t>
            </w:r>
          </w:p>
        </w:tc>
        <w:tc>
          <w:tcPr>
            <w:tcW w:w="7176" w:type="dxa"/>
          </w:tcPr>
          <w:p w:rsidR="0000352C" w:rsidRDefault="00292516" w:rsidP="0029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глагол по его морфологическим признакам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синтаксической роли. Выполняют устный и письменный разбор глаголов. Пишут сжатое изложение по тексту упражнения, содержащее не более ста слов. Составляют и разыгрывают диалог.</w:t>
            </w:r>
          </w:p>
        </w:tc>
      </w:tr>
      <w:tr w:rsidR="0000352C" w:rsidTr="00A12B07">
        <w:tc>
          <w:tcPr>
            <w:tcW w:w="2395" w:type="dxa"/>
          </w:tcPr>
          <w:p w:rsidR="0000352C" w:rsidRDefault="00292516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знак после шипящих в глаголах во 2-м лице единственного числа</w:t>
            </w:r>
          </w:p>
        </w:tc>
        <w:tc>
          <w:tcPr>
            <w:tcW w:w="7176" w:type="dxa"/>
          </w:tcPr>
          <w:p w:rsidR="0000352C" w:rsidRDefault="005C318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мягкого знака после шипящих в глаголах во 2-м лице единственного числа. Выполняют упражнения, руководствуясь усвоенным правилом. Пишут самодиктант: учат стихотворение и записывают его на память.</w:t>
            </w:r>
          </w:p>
        </w:tc>
      </w:tr>
      <w:tr w:rsidR="0000352C" w:rsidTr="00A12B07">
        <w:tc>
          <w:tcPr>
            <w:tcW w:w="2395" w:type="dxa"/>
          </w:tcPr>
          <w:p w:rsidR="0000352C" w:rsidRDefault="005C318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7176" w:type="dxa"/>
          </w:tcPr>
          <w:p w:rsidR="0000352C" w:rsidRDefault="005C3189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рассказе глаголы в прошедшем и будущем времени. Пишут по рисункам продолжение спортивного репортажа.</w:t>
            </w:r>
          </w:p>
        </w:tc>
      </w:tr>
      <w:tr w:rsidR="005C3189" w:rsidTr="00A12B07">
        <w:tc>
          <w:tcPr>
            <w:tcW w:w="2395" w:type="dxa"/>
          </w:tcPr>
          <w:p w:rsidR="005C3189" w:rsidRDefault="001151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176" w:type="dxa"/>
          </w:tcPr>
          <w:p w:rsidR="005C3189" w:rsidRDefault="001151F5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контрольные вопросы и выполняют задания по теме раздела. Готовят рассказ по стихотворению. Составляют словосочетания, схемы предложений. Заполняют и анализируют таблицу. Рассматривают рисунок и составляют устный и письменный рассказ на его основе. Обозначают орфограммы. Пишут диктант. Составляют диктант из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написания, данных в разделе.</w:t>
            </w:r>
          </w:p>
        </w:tc>
      </w:tr>
      <w:tr w:rsidR="001151F5" w:rsidTr="001151F5">
        <w:tc>
          <w:tcPr>
            <w:tcW w:w="9571" w:type="dxa"/>
            <w:gridSpan w:val="2"/>
            <w:vAlign w:val="center"/>
          </w:tcPr>
          <w:p w:rsidR="001151F5" w:rsidRDefault="001151F5" w:rsidP="001151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</w:tr>
      <w:tr w:rsidR="005C3189" w:rsidTr="00A12B07">
        <w:tc>
          <w:tcPr>
            <w:tcW w:w="2395" w:type="dxa"/>
          </w:tcPr>
          <w:p w:rsidR="005C3189" w:rsidRDefault="00985642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7176" w:type="dxa"/>
          </w:tcPr>
          <w:p w:rsidR="005C3189" w:rsidRDefault="000666E4" w:rsidP="000666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 русский язык». Указывают лексическое и грамматическое значение слов. Обозначают морфемы в словах. Составляют план сообщения об одной из частей речи. Анализируют тексты. Пишут сочинение.</w:t>
            </w:r>
          </w:p>
        </w:tc>
      </w:tr>
      <w:tr w:rsidR="005C3189" w:rsidTr="00A12B07">
        <w:tc>
          <w:tcPr>
            <w:tcW w:w="2395" w:type="dxa"/>
          </w:tcPr>
          <w:p w:rsidR="005C3189" w:rsidRDefault="00ED7C5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в корнях слов</w:t>
            </w:r>
          </w:p>
        </w:tc>
        <w:tc>
          <w:tcPr>
            <w:tcW w:w="7176" w:type="dxa"/>
          </w:tcPr>
          <w:p w:rsidR="005C3189" w:rsidRDefault="00ED7C54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Заполняют, анализируют, составляют таблицы. Анализируют, списывают текст. Пишут диктант.</w:t>
            </w:r>
          </w:p>
        </w:tc>
      </w:tr>
      <w:tr w:rsidR="005C3189" w:rsidTr="00A12B07">
        <w:tc>
          <w:tcPr>
            <w:tcW w:w="2395" w:type="dxa"/>
          </w:tcPr>
          <w:p w:rsidR="005C3189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7176" w:type="dxa"/>
          </w:tcPr>
          <w:p w:rsidR="005C3189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орфограммы в окончаниях слов и устанавливают связь между выбором орфограммы и разделами науки о языке. Подбирают примеры на изученные орфограммы, составляют таблицу, выписывают слова с орфограммами. Пишут диктант.</w:t>
            </w:r>
          </w:p>
        </w:tc>
      </w:tr>
      <w:tr w:rsidR="005C3189" w:rsidTr="00A12B07">
        <w:tc>
          <w:tcPr>
            <w:tcW w:w="2395" w:type="dxa"/>
          </w:tcPr>
          <w:p w:rsidR="005C3189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букв ъ и ь</w:t>
            </w:r>
          </w:p>
        </w:tc>
        <w:tc>
          <w:tcPr>
            <w:tcW w:w="7176" w:type="dxa"/>
          </w:tcPr>
          <w:p w:rsidR="005C3189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 систематизируют знания об употреблении букв ъ и ь. заполняют таблицы. Обозначают орфограммы. Выбирают имена собственные из текста упражнения.</w:t>
            </w:r>
          </w:p>
        </w:tc>
      </w:tr>
      <w:tr w:rsidR="00B90F6B" w:rsidTr="00A12B07">
        <w:tc>
          <w:tcPr>
            <w:tcW w:w="2395" w:type="dxa"/>
          </w:tcPr>
          <w:p w:rsidR="00B90F6B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7176" w:type="dxa"/>
          </w:tcPr>
          <w:p w:rsidR="00B90F6B" w:rsidRDefault="00B90F6B" w:rsidP="00BE5C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знания о системе правил употребления знаков препинания в предложении. Списывают тексты, расставляя знаки препинания. Графически выделяют его по памяти.</w:t>
            </w:r>
          </w:p>
        </w:tc>
      </w:tr>
    </w:tbl>
    <w:p w:rsidR="00C91C92" w:rsidRDefault="00C91C92" w:rsidP="00BE5C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6273" w:rsidRDefault="00286273" w:rsidP="00C91C9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86273" w:rsidRDefault="00286273" w:rsidP="00C91C9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C91C92" w:rsidRPr="00C91C92" w:rsidRDefault="00C91C92" w:rsidP="00C91C9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C91C92">
        <w:rPr>
          <w:rStyle w:val="FontStyle40"/>
          <w:rFonts w:ascii="Times New Roman" w:hAnsi="Times New Roman" w:cs="Times New Roman"/>
          <w:sz w:val="24"/>
          <w:szCs w:val="24"/>
        </w:rPr>
        <w:t>СОДЕРЖАНИЕ РАБОЧЕЙ ПРОГРАММЫ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C91C92">
        <w:rPr>
          <w:rStyle w:val="FontStyle40"/>
          <w:rFonts w:ascii="Times New Roman" w:hAnsi="Times New Roman" w:cs="Times New Roman"/>
          <w:sz w:val="24"/>
          <w:szCs w:val="24"/>
        </w:rPr>
        <w:t>КУРСА «РУССКИЙ ЯЗЫК»</w:t>
      </w:r>
    </w:p>
    <w:p w:rsidR="00C91C92" w:rsidRPr="00C91C92" w:rsidRDefault="00C91C92" w:rsidP="00C91C9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C91C92">
        <w:rPr>
          <w:rStyle w:val="FontStyle40"/>
          <w:rFonts w:ascii="Times New Roman" w:hAnsi="Times New Roman" w:cs="Times New Roman"/>
          <w:sz w:val="24"/>
          <w:szCs w:val="24"/>
        </w:rPr>
        <w:t>5 КЛАСС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>Язык  и общение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C91C92">
        <w:rPr>
          <w:rFonts w:ascii="Times New Roman" w:hAnsi="Times New Roman" w:cs="Times New Roman"/>
          <w:b/>
          <w:sz w:val="24"/>
          <w:szCs w:val="24"/>
        </w:rPr>
        <w:t>пройден</w:t>
      </w:r>
      <w:r>
        <w:rPr>
          <w:rFonts w:ascii="Times New Roman" w:hAnsi="Times New Roman" w:cs="Times New Roman"/>
          <w:b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1 - 4 классах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>. Правописание букв и, а, у после шипящих. Разделительные ъ и ь.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C91C92">
        <w:rPr>
          <w:rFonts w:ascii="Times New Roman" w:hAnsi="Times New Roman" w:cs="Times New Roman"/>
          <w:sz w:val="24"/>
          <w:szCs w:val="24"/>
        </w:rPr>
        <w:t xml:space="preserve">. Самостоятельные и служебные части речи.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Местоимения 1, 2 и 3-го лица.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Наречие (ознакомление).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Предлоги и союзы. Раздельное написание предлогов с другими словами.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</w:t>
      </w:r>
      <w:r w:rsidRPr="00C91C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1C92">
        <w:rPr>
          <w:rFonts w:ascii="Times New Roman" w:hAnsi="Times New Roman" w:cs="Times New Roman"/>
          <w:sz w:val="24"/>
          <w:szCs w:val="24"/>
        </w:rPr>
        <w:t xml:space="preserve">. Текст. Тема текста, его основная мысль. Изложение подробное, по плану. Сочинение по впечатлениям. Правка текста.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>Синтаксис. 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уация. Культура речи.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Пунктуация как раздел науки о языке.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Грамматическая основа предложения. Тире между подлежащим и сказуемым.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C91C92">
        <w:rPr>
          <w:rFonts w:ascii="Times New Roman" w:hAnsi="Times New Roman" w:cs="Times New Roman"/>
          <w:i/>
          <w:sz w:val="24"/>
          <w:szCs w:val="24"/>
        </w:rPr>
        <w:t>а, но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одиночным союзом </w:t>
      </w:r>
      <w:r w:rsidRPr="00C91C92">
        <w:rPr>
          <w:rFonts w:ascii="Times New Roman" w:hAnsi="Times New Roman" w:cs="Times New Roman"/>
          <w:i/>
          <w:sz w:val="24"/>
          <w:szCs w:val="24"/>
        </w:rPr>
        <w:t>и</w:t>
      </w:r>
      <w:r w:rsidRPr="00C91C92">
        <w:rPr>
          <w:rFonts w:ascii="Times New Roman" w:hAnsi="Times New Roman" w:cs="Times New Roman"/>
          <w:sz w:val="24"/>
          <w:szCs w:val="24"/>
        </w:rPr>
        <w:t xml:space="preserve">; запятая между однородными членами без союзов и с союзами </w:t>
      </w:r>
      <w:r w:rsidRPr="00C91C92">
        <w:rPr>
          <w:rFonts w:ascii="Times New Roman" w:hAnsi="Times New Roman" w:cs="Times New Roman"/>
          <w:i/>
          <w:sz w:val="24"/>
          <w:szCs w:val="24"/>
        </w:rPr>
        <w:t>а, но, и</w:t>
      </w:r>
      <w:r w:rsidRPr="00C91C92">
        <w:rPr>
          <w:rFonts w:ascii="Times New Roman" w:hAnsi="Times New Roman" w:cs="Times New Roman"/>
          <w:sz w:val="24"/>
          <w:szCs w:val="24"/>
        </w:rPr>
        <w:t>. Обобщающие слова перед однородными членами. Двоеточие после обобщающего слова.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C92">
        <w:rPr>
          <w:rFonts w:ascii="Times New Roman" w:hAnsi="Times New Roman" w:cs="Times New Roman"/>
          <w:sz w:val="24"/>
          <w:szCs w:val="24"/>
        </w:rPr>
        <w:t xml:space="preserve">Запятая между простыми предложениями в сложном предложении перед </w:t>
      </w:r>
      <w:r w:rsidRPr="00C91C92">
        <w:rPr>
          <w:rFonts w:ascii="Times New Roman" w:hAnsi="Times New Roman" w:cs="Times New Roman"/>
          <w:i/>
          <w:sz w:val="24"/>
          <w:szCs w:val="24"/>
        </w:rPr>
        <w:t>и, а, но, чтобы, потому что, когда, который, что, если</w:t>
      </w:r>
      <w:r w:rsidRPr="00C91C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Диалог. Тире в начале реплик диалога.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Пунктуационный разбор простого предложения.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 xml:space="preserve">Фонетика. Орфоэпия. Графика и орфография. Культура речи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Фонетический разбор слова.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Орфоэпия. Произносительные нормы литературного языка. Орфоэпические словари.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Звуковое значение букв </w:t>
      </w:r>
      <w:r w:rsidRPr="00C91C92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C91C92">
        <w:rPr>
          <w:rFonts w:ascii="Times New Roman" w:hAnsi="Times New Roman" w:cs="Times New Roman"/>
          <w:sz w:val="24"/>
          <w:szCs w:val="24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Орфографический разбор.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Орфографические словари.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C91C92">
        <w:rPr>
          <w:rFonts w:ascii="Times New Roman" w:hAnsi="Times New Roman" w:cs="Times New Roman"/>
          <w:i/>
          <w:sz w:val="24"/>
          <w:szCs w:val="24"/>
        </w:rPr>
        <w:t>е</w:t>
      </w:r>
      <w:r w:rsidRPr="00C91C92">
        <w:rPr>
          <w:rFonts w:ascii="Times New Roman" w:hAnsi="Times New Roman" w:cs="Times New Roman"/>
          <w:sz w:val="24"/>
          <w:szCs w:val="24"/>
        </w:rPr>
        <w:t>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III. Типы текстов. Повествование. Описание предмета, картины. Отбор языковых сре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>Ле</w:t>
      </w:r>
      <w:r>
        <w:rPr>
          <w:rFonts w:ascii="Times New Roman" w:hAnsi="Times New Roman" w:cs="Times New Roman"/>
          <w:b/>
          <w:sz w:val="24"/>
          <w:szCs w:val="24"/>
        </w:rPr>
        <w:t xml:space="preserve">ксика. Культура речи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Ш. Сочинение – рассуждение. Создание текста на основе исходного (подробное изложение от третьего лица), членение его на части. Описание 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>Морфемика. Орфогр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афия. Культура речи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r w:rsidRPr="00C91C92">
        <w:rPr>
          <w:rFonts w:ascii="Times New Roman" w:hAnsi="Times New Roman" w:cs="Times New Roman"/>
          <w:i/>
          <w:sz w:val="24"/>
          <w:szCs w:val="24"/>
        </w:rPr>
        <w:t>з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 xml:space="preserve"> конце приставок. Правописание чередующихся гласных </w:t>
      </w:r>
      <w:r w:rsidRPr="00C91C92">
        <w:rPr>
          <w:rFonts w:ascii="Times New Roman" w:hAnsi="Times New Roman" w:cs="Times New Roman"/>
          <w:i/>
          <w:sz w:val="24"/>
          <w:szCs w:val="24"/>
        </w:rPr>
        <w:t>о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r w:rsidRPr="00C91C92">
        <w:rPr>
          <w:rFonts w:ascii="Times New Roman" w:hAnsi="Times New Roman" w:cs="Times New Roman"/>
          <w:i/>
          <w:sz w:val="24"/>
          <w:szCs w:val="24"/>
        </w:rPr>
        <w:t>а</w:t>
      </w:r>
      <w:r w:rsidRPr="00C91C92">
        <w:rPr>
          <w:rFonts w:ascii="Times New Roman" w:hAnsi="Times New Roman" w:cs="Times New Roman"/>
          <w:sz w:val="24"/>
          <w:szCs w:val="24"/>
        </w:rPr>
        <w:t xml:space="preserve"> в корнях </w:t>
      </w:r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-л</w:t>
      </w:r>
      <w:proofErr w:type="gramEnd"/>
      <w:r w:rsidRPr="00C91C92">
        <w:rPr>
          <w:rFonts w:ascii="Times New Roman" w:hAnsi="Times New Roman" w:cs="Times New Roman"/>
          <w:i/>
          <w:sz w:val="24"/>
          <w:szCs w:val="24"/>
        </w:rPr>
        <w:t>ож- - -лаг,</w:t>
      </w:r>
      <w:r w:rsidRPr="00C91C92">
        <w:rPr>
          <w:rFonts w:ascii="Times New Roman" w:hAnsi="Times New Roman" w:cs="Times New Roman"/>
          <w:sz w:val="24"/>
          <w:szCs w:val="24"/>
        </w:rPr>
        <w:t xml:space="preserve"> </w:t>
      </w:r>
      <w:r w:rsidRPr="00C91C92">
        <w:rPr>
          <w:rFonts w:ascii="Times New Roman" w:hAnsi="Times New Roman" w:cs="Times New Roman"/>
          <w:i/>
          <w:sz w:val="24"/>
          <w:szCs w:val="24"/>
        </w:rPr>
        <w:t>-рос- - -раст-.</w:t>
      </w:r>
      <w:r w:rsidRPr="00C91C92">
        <w:rPr>
          <w:rFonts w:ascii="Times New Roman" w:hAnsi="Times New Roman" w:cs="Times New Roman"/>
          <w:sz w:val="24"/>
          <w:szCs w:val="24"/>
        </w:rPr>
        <w:t xml:space="preserve"> Буквы </w:t>
      </w:r>
      <w:r w:rsidRPr="00C91C92">
        <w:rPr>
          <w:rFonts w:ascii="Times New Roman" w:hAnsi="Times New Roman" w:cs="Times New Roman"/>
          <w:i/>
          <w:sz w:val="24"/>
          <w:szCs w:val="24"/>
        </w:rPr>
        <w:t>ё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r w:rsidRPr="00C91C92">
        <w:rPr>
          <w:rFonts w:ascii="Times New Roman" w:hAnsi="Times New Roman" w:cs="Times New Roman"/>
          <w:i/>
          <w:sz w:val="24"/>
          <w:szCs w:val="24"/>
        </w:rPr>
        <w:t>о</w:t>
      </w:r>
      <w:r w:rsidRPr="00C91C92">
        <w:rPr>
          <w:rFonts w:ascii="Times New Roman" w:hAnsi="Times New Roman" w:cs="Times New Roman"/>
          <w:sz w:val="24"/>
          <w:szCs w:val="24"/>
        </w:rPr>
        <w:t xml:space="preserve"> после шипящих в корне. Буквы </w:t>
      </w:r>
      <w:r w:rsidRPr="00C91C92">
        <w:rPr>
          <w:rFonts w:ascii="Times New Roman" w:hAnsi="Times New Roman" w:cs="Times New Roman"/>
          <w:i/>
          <w:sz w:val="24"/>
          <w:szCs w:val="24"/>
        </w:rPr>
        <w:t>ы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 w:rsidRPr="00C91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C9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91C92">
        <w:rPr>
          <w:rFonts w:ascii="Times New Roman" w:hAnsi="Times New Roman" w:cs="Times New Roman"/>
          <w:i/>
          <w:sz w:val="24"/>
          <w:szCs w:val="24"/>
        </w:rPr>
        <w:t>ц</w:t>
      </w:r>
      <w:r w:rsidRPr="00C91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 xml:space="preserve">Морфология. Орфография. Культура речи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географическими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</w:t>
      </w:r>
      <w:r w:rsidRPr="00C91C92">
        <w:rPr>
          <w:rFonts w:ascii="Times New Roman" w:hAnsi="Times New Roman" w:cs="Times New Roman"/>
          <w:sz w:val="24"/>
          <w:szCs w:val="24"/>
        </w:rPr>
        <w:lastRenderedPageBreak/>
        <w:t>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-и</w:t>
      </w:r>
      <w:proofErr w:type="gramEnd"/>
      <w:r w:rsidRPr="00C91C92">
        <w:rPr>
          <w:rFonts w:ascii="Times New Roman" w:hAnsi="Times New Roman" w:cs="Times New Roman"/>
          <w:i/>
          <w:sz w:val="24"/>
          <w:szCs w:val="24"/>
        </w:rPr>
        <w:t>я, -ий, -ие</w:t>
      </w:r>
      <w:r w:rsidRPr="00C91C92">
        <w:rPr>
          <w:rFonts w:ascii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C91C92">
        <w:rPr>
          <w:rFonts w:ascii="Times New Roman" w:hAnsi="Times New Roman" w:cs="Times New Roman"/>
          <w:i/>
          <w:sz w:val="24"/>
          <w:szCs w:val="24"/>
        </w:rPr>
        <w:t>о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r w:rsidRPr="00C91C92">
        <w:rPr>
          <w:rFonts w:ascii="Times New Roman" w:hAnsi="Times New Roman" w:cs="Times New Roman"/>
          <w:i/>
          <w:sz w:val="24"/>
          <w:szCs w:val="24"/>
        </w:rPr>
        <w:t>е</w:t>
      </w:r>
      <w:r w:rsidRPr="00C91C92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C91C92">
        <w:rPr>
          <w:rFonts w:ascii="Times New Roman" w:hAnsi="Times New Roman" w:cs="Times New Roman"/>
          <w:i/>
          <w:sz w:val="24"/>
          <w:szCs w:val="24"/>
        </w:rPr>
        <w:t>ц</w:t>
      </w:r>
      <w:r w:rsidRPr="00C91C92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Морфологический разбор слов.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Имя прилагательное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Полные и краткие прилагательные.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Морфологический разбор имён прилагательных.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труден</w:t>
      </w:r>
      <w:proofErr w:type="gramEnd"/>
      <w:r w:rsidRPr="00C91C92">
        <w:rPr>
          <w:rFonts w:ascii="Times New Roman" w:hAnsi="Times New Roman" w:cs="Times New Roman"/>
          <w:sz w:val="24"/>
          <w:szCs w:val="24"/>
        </w:rPr>
        <w:t>, трудна, трудно).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Глагол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I. Глагол как часть речи. Синтаксическая роль глагола в предложении.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C91C92">
        <w:rPr>
          <w:rFonts w:ascii="Times New Roman" w:hAnsi="Times New Roman" w:cs="Times New Roman"/>
          <w:sz w:val="24"/>
          <w:szCs w:val="24"/>
        </w:rPr>
        <w:t>с глаголом.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-т</w:t>
      </w:r>
      <w:proofErr w:type="gramEnd"/>
      <w:r w:rsidRPr="00C91C92">
        <w:rPr>
          <w:rFonts w:ascii="Times New Roman" w:hAnsi="Times New Roman" w:cs="Times New Roman"/>
          <w:i/>
          <w:sz w:val="24"/>
          <w:szCs w:val="24"/>
        </w:rPr>
        <w:t>ь (-ться), -ти (-тись), -чь (-чься)</w:t>
      </w:r>
      <w:r w:rsidRPr="00C91C92">
        <w:rPr>
          <w:rFonts w:ascii="Times New Roman" w:hAnsi="Times New Roman" w:cs="Times New Roman"/>
          <w:sz w:val="24"/>
          <w:szCs w:val="24"/>
        </w:rPr>
        <w:t xml:space="preserve">. Правописание </w:t>
      </w:r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-т</w:t>
      </w:r>
      <w:proofErr w:type="gramEnd"/>
      <w:r w:rsidRPr="00C91C92">
        <w:rPr>
          <w:rFonts w:ascii="Times New Roman" w:hAnsi="Times New Roman" w:cs="Times New Roman"/>
          <w:i/>
          <w:sz w:val="24"/>
          <w:szCs w:val="24"/>
        </w:rPr>
        <w:t>ься и -чь (-чься)</w:t>
      </w:r>
      <w:r w:rsidRPr="00C91C92">
        <w:rPr>
          <w:rFonts w:ascii="Times New Roman" w:hAnsi="Times New Roman" w:cs="Times New Roman"/>
          <w:sz w:val="24"/>
          <w:szCs w:val="24"/>
        </w:rPr>
        <w:t xml:space="preserve"> в неопределенной форме (повторение).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C91C92">
        <w:rPr>
          <w:rFonts w:ascii="Times New Roman" w:hAnsi="Times New Roman" w:cs="Times New Roman"/>
          <w:i/>
          <w:sz w:val="24"/>
          <w:szCs w:val="24"/>
        </w:rPr>
        <w:t>е</w:t>
      </w:r>
      <w:r w:rsidRPr="00C91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C91C92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 w:rsidRPr="00C91C92">
        <w:rPr>
          <w:rFonts w:ascii="Times New Roman" w:hAnsi="Times New Roman" w:cs="Times New Roman"/>
          <w:sz w:val="24"/>
          <w:szCs w:val="24"/>
        </w:rPr>
        <w:t xml:space="preserve"> в корнях глаголов </w:t>
      </w:r>
      <w:r w:rsidRPr="00C91C92">
        <w:rPr>
          <w:rFonts w:ascii="Times New Roman" w:hAnsi="Times New Roman" w:cs="Times New Roman"/>
          <w:i/>
          <w:sz w:val="24"/>
          <w:szCs w:val="24"/>
        </w:rPr>
        <w:t>-бер- - -бир-, -дер- - -дир-, -мер- - -мир-, - nep- - -пир-, - тер- - - тир-, -стел- - -стил-.</w:t>
      </w:r>
      <w:r w:rsidRPr="00C9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Время глагола: прошедшее, настоящее и будущее.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Морфологический разбор глагола.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Pr="00C91C92">
        <w:rPr>
          <w:rFonts w:ascii="Times New Roman" w:hAnsi="Times New Roman" w:cs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lastRenderedPageBreak/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C92">
        <w:rPr>
          <w:rFonts w:ascii="Times New Roman" w:hAnsi="Times New Roman" w:cs="Times New Roman"/>
          <w:b/>
          <w:sz w:val="24"/>
          <w:szCs w:val="24"/>
        </w:rPr>
        <w:t>Повторение и систематизац</w:t>
      </w:r>
      <w:r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 классе </w:t>
      </w: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Default="00A65FDB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992" w:rsidRDefault="003C59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992" w:rsidRDefault="003C59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992" w:rsidRDefault="003C59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DB" w:rsidRPr="00135C74" w:rsidRDefault="00A65FDB" w:rsidP="00A65FDB">
      <w:pPr>
        <w:pStyle w:val="a4"/>
        <w:spacing w:before="0" w:after="0"/>
        <w:jc w:val="center"/>
        <w:rPr>
          <w:b/>
          <w:sz w:val="28"/>
        </w:rPr>
      </w:pPr>
      <w:r w:rsidRPr="00135C74">
        <w:rPr>
          <w:b/>
          <w:sz w:val="28"/>
        </w:rPr>
        <w:lastRenderedPageBreak/>
        <w:t xml:space="preserve">Календарно-тематическое планирование по </w:t>
      </w:r>
      <w:r>
        <w:rPr>
          <w:b/>
          <w:sz w:val="28"/>
        </w:rPr>
        <w:t>русскому языку</w:t>
      </w:r>
    </w:p>
    <w:p w:rsidR="00A65FDB" w:rsidRPr="00135C74" w:rsidRDefault="00A65FDB" w:rsidP="00A65FDB">
      <w:pPr>
        <w:pStyle w:val="a4"/>
        <w:spacing w:before="0" w:after="0"/>
        <w:jc w:val="center"/>
        <w:rPr>
          <w:b/>
          <w:sz w:val="28"/>
        </w:rPr>
      </w:pPr>
      <w:r w:rsidRPr="00135C74">
        <w:rPr>
          <w:b/>
          <w:sz w:val="28"/>
        </w:rPr>
        <w:t>в 5 классе на 201</w:t>
      </w:r>
      <w:r w:rsidR="00286273">
        <w:rPr>
          <w:b/>
          <w:sz w:val="28"/>
        </w:rPr>
        <w:t>5</w:t>
      </w:r>
      <w:r w:rsidRPr="00135C74">
        <w:rPr>
          <w:b/>
          <w:sz w:val="28"/>
        </w:rPr>
        <w:t>-201</w:t>
      </w:r>
      <w:r w:rsidR="00286273">
        <w:rPr>
          <w:b/>
          <w:sz w:val="28"/>
        </w:rPr>
        <w:t>6</w:t>
      </w:r>
      <w:r w:rsidRPr="00135C74">
        <w:rPr>
          <w:b/>
          <w:sz w:val="28"/>
        </w:rPr>
        <w:t xml:space="preserve"> учебный год</w:t>
      </w:r>
    </w:p>
    <w:p w:rsidR="00A65FDB" w:rsidRDefault="00A65FDB" w:rsidP="00A65FDB">
      <w:pPr>
        <w:pStyle w:val="a4"/>
        <w:spacing w:before="0" w:after="0"/>
        <w:jc w:val="center"/>
        <w:rPr>
          <w:b/>
        </w:rPr>
      </w:pPr>
    </w:p>
    <w:p w:rsidR="00A65FDB" w:rsidRDefault="00A65FDB" w:rsidP="00A65FDB">
      <w:pPr>
        <w:pStyle w:val="a4"/>
        <w:spacing w:before="0" w:after="0"/>
        <w:jc w:val="center"/>
        <w:rPr>
          <w:b/>
        </w:rPr>
      </w:pPr>
    </w:p>
    <w:p w:rsidR="00A65FDB" w:rsidRPr="00433CF4" w:rsidRDefault="00A65FDB" w:rsidP="00A65FDB">
      <w:pPr>
        <w:pStyle w:val="a4"/>
        <w:spacing w:before="0" w:after="0"/>
        <w:jc w:val="center"/>
        <w:rPr>
          <w:b/>
        </w:rPr>
      </w:pPr>
    </w:p>
    <w:p w:rsidR="00A65FDB" w:rsidRPr="00F82F80" w:rsidRDefault="00A65FDB" w:rsidP="00A65FDB">
      <w:pPr>
        <w:jc w:val="center"/>
        <w:rPr>
          <w:rFonts w:ascii="Times New Roman" w:hAnsi="Times New Roman" w:cs="Times New Roman"/>
          <w:b/>
          <w:sz w:val="24"/>
        </w:rPr>
      </w:pPr>
      <w:r w:rsidRPr="00F82F80">
        <w:rPr>
          <w:rFonts w:ascii="Times New Roman" w:hAnsi="Times New Roman" w:cs="Times New Roman"/>
          <w:b/>
          <w:sz w:val="24"/>
          <w:lang w:val="en-US"/>
        </w:rPr>
        <w:t>I</w:t>
      </w:r>
      <w:r w:rsidRPr="00F82F80">
        <w:rPr>
          <w:rFonts w:ascii="Times New Roman" w:hAnsi="Times New Roman" w:cs="Times New Roman"/>
          <w:b/>
          <w:sz w:val="24"/>
        </w:rPr>
        <w:t xml:space="preserve"> четверть </w:t>
      </w:r>
      <w:r w:rsidR="00286273">
        <w:rPr>
          <w:rFonts w:ascii="Times New Roman" w:hAnsi="Times New Roman" w:cs="Times New Roman"/>
          <w:b/>
          <w:sz w:val="24"/>
        </w:rPr>
        <w:t>9</w:t>
      </w:r>
      <w:r w:rsidRPr="00F82F80">
        <w:rPr>
          <w:rFonts w:ascii="Times New Roman" w:hAnsi="Times New Roman" w:cs="Times New Roman"/>
          <w:b/>
          <w:sz w:val="24"/>
        </w:rPr>
        <w:t xml:space="preserve"> недель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4794"/>
        <w:gridCol w:w="1320"/>
        <w:gridCol w:w="1417"/>
        <w:gridCol w:w="1383"/>
        <w:gridCol w:w="35"/>
      </w:tblGrid>
      <w:tr w:rsidR="00A65FDB" w:rsidRPr="00BA0871" w:rsidTr="00C171ED">
        <w:trPr>
          <w:gridAfter w:val="1"/>
          <w:wAfter w:w="35" w:type="dxa"/>
        </w:trPr>
        <w:tc>
          <w:tcPr>
            <w:tcW w:w="657" w:type="dxa"/>
          </w:tcPr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№</w:t>
            </w:r>
          </w:p>
        </w:tc>
        <w:tc>
          <w:tcPr>
            <w:tcW w:w="4794" w:type="dxa"/>
          </w:tcPr>
          <w:p w:rsidR="00A65FDB" w:rsidRPr="00BA0871" w:rsidRDefault="00A65FDB" w:rsidP="00C171E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A0871">
              <w:rPr>
                <w:b/>
              </w:rPr>
              <w:t>ема</w:t>
            </w:r>
          </w:p>
        </w:tc>
        <w:tc>
          <w:tcPr>
            <w:tcW w:w="1320" w:type="dxa"/>
          </w:tcPr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Количество часов</w:t>
            </w:r>
          </w:p>
        </w:tc>
        <w:tc>
          <w:tcPr>
            <w:tcW w:w="1417" w:type="dxa"/>
          </w:tcPr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Дата проведения</w:t>
            </w:r>
          </w:p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по плану</w:t>
            </w:r>
          </w:p>
        </w:tc>
        <w:tc>
          <w:tcPr>
            <w:tcW w:w="1383" w:type="dxa"/>
          </w:tcPr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Дата проведения</w:t>
            </w:r>
          </w:p>
          <w:p w:rsidR="00A65FDB" w:rsidRPr="00BA0871" w:rsidRDefault="00A65FDB" w:rsidP="00C171ED">
            <w:pPr>
              <w:jc w:val="center"/>
              <w:rPr>
                <w:b/>
              </w:rPr>
            </w:pPr>
            <w:r w:rsidRPr="00BA0871">
              <w:rPr>
                <w:b/>
              </w:rPr>
              <w:t>фактически</w:t>
            </w:r>
          </w:p>
        </w:tc>
      </w:tr>
      <w:tr w:rsidR="00925E95" w:rsidRPr="00925E95" w:rsidTr="00C171ED">
        <w:tc>
          <w:tcPr>
            <w:tcW w:w="9606" w:type="dxa"/>
            <w:gridSpan w:val="6"/>
          </w:tcPr>
          <w:p w:rsidR="00925E95" w:rsidRPr="00925E95" w:rsidRDefault="00925E95" w:rsidP="00C171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5E95">
              <w:rPr>
                <w:rFonts w:ascii="Times New Roman" w:hAnsi="Times New Roman" w:cs="Times New Roman"/>
                <w:b/>
                <w:sz w:val="24"/>
              </w:rPr>
              <w:t>Язык и общение (2 +1)</w:t>
            </w:r>
          </w:p>
        </w:tc>
      </w:tr>
      <w:tr w:rsidR="00A65FDB" w:rsidRPr="00135C74" w:rsidTr="00C171ED">
        <w:tc>
          <w:tcPr>
            <w:tcW w:w="65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35C7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4" w:type="dxa"/>
          </w:tcPr>
          <w:p w:rsidR="00A65FDB" w:rsidRPr="00135C74" w:rsidRDefault="00925E95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 и человек. Общение устное и письменное.</w:t>
            </w:r>
          </w:p>
        </w:tc>
        <w:tc>
          <w:tcPr>
            <w:tcW w:w="1320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4" w:type="dxa"/>
          </w:tcPr>
          <w:p w:rsidR="00A65FDB" w:rsidRPr="00135C74" w:rsidRDefault="00925E95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Читаем учебник. Слушаем на уроке.</w:t>
            </w:r>
          </w:p>
        </w:tc>
        <w:tc>
          <w:tcPr>
            <w:tcW w:w="1320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4" w:type="dxa"/>
          </w:tcPr>
          <w:p w:rsidR="00A65FDB" w:rsidRPr="00135C74" w:rsidRDefault="00925E95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 речи.</w:t>
            </w:r>
          </w:p>
        </w:tc>
        <w:tc>
          <w:tcPr>
            <w:tcW w:w="1320" w:type="dxa"/>
          </w:tcPr>
          <w:p w:rsidR="00A65FDB" w:rsidRDefault="00925E95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5E95" w:rsidRPr="00634CC8" w:rsidTr="00C171ED">
        <w:tc>
          <w:tcPr>
            <w:tcW w:w="9606" w:type="dxa"/>
            <w:gridSpan w:val="6"/>
          </w:tcPr>
          <w:p w:rsidR="00925E95" w:rsidRPr="00634CC8" w:rsidRDefault="00925E95" w:rsidP="00C171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4CC8">
              <w:rPr>
                <w:rFonts w:ascii="Times New Roman" w:hAnsi="Times New Roman" w:cs="Times New Roman"/>
                <w:b/>
                <w:sz w:val="24"/>
              </w:rPr>
              <w:t>Вспоминаем, повторяем, изучаем (</w:t>
            </w:r>
            <w:r w:rsidR="00634CC8" w:rsidRPr="00634CC8">
              <w:rPr>
                <w:rFonts w:ascii="Times New Roman" w:hAnsi="Times New Roman" w:cs="Times New Roman"/>
                <w:b/>
                <w:sz w:val="24"/>
              </w:rPr>
              <w:t>18 + 4)</w:t>
            </w: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C17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и буквы. Произношение и правописание.</w:t>
            </w:r>
          </w:p>
        </w:tc>
        <w:tc>
          <w:tcPr>
            <w:tcW w:w="1320" w:type="dxa"/>
          </w:tcPr>
          <w:p w:rsidR="00A65FDB" w:rsidRDefault="00634CC8" w:rsidP="00C17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C171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C171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Орфограмма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 и, у, а после шипящих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Разделительные Ъ и Ь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Раздельное написание предлогов с другими словами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мы знаем о тексте? 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Входной контроль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Глагол. – Тся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ься в глаголах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текста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Личные окончания глаголов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существительное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прилагательное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FDB" w:rsidRPr="00135C74" w:rsidTr="00C171ED">
        <w:tc>
          <w:tcPr>
            <w:tcW w:w="657" w:type="dxa"/>
          </w:tcPr>
          <w:p w:rsidR="00A65FDB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794" w:type="dxa"/>
          </w:tcPr>
          <w:p w:rsidR="00A65FDB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картине А. Пластова «Летом»</w:t>
            </w:r>
          </w:p>
        </w:tc>
        <w:tc>
          <w:tcPr>
            <w:tcW w:w="1320" w:type="dxa"/>
          </w:tcPr>
          <w:p w:rsidR="00A65FDB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A65FDB" w:rsidRPr="00135C74" w:rsidRDefault="00A65FDB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794" w:type="dxa"/>
          </w:tcPr>
          <w:p w:rsidR="00634CC8" w:rsidRPr="00135C74" w:rsidRDefault="00634CC8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Местоимение </w:t>
            </w:r>
          </w:p>
        </w:tc>
        <w:tc>
          <w:tcPr>
            <w:tcW w:w="1320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94" w:type="dxa"/>
          </w:tcPr>
          <w:p w:rsidR="00634CC8" w:rsidRPr="00135C74" w:rsidRDefault="00634CC8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мысль текста</w:t>
            </w:r>
          </w:p>
        </w:tc>
        <w:tc>
          <w:tcPr>
            <w:tcW w:w="1320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794" w:type="dxa"/>
          </w:tcPr>
          <w:p w:rsidR="00634CC8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темы «Вспоминаем, повторяем, изучаем»</w:t>
            </w:r>
          </w:p>
        </w:tc>
        <w:tc>
          <w:tcPr>
            <w:tcW w:w="1320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794" w:type="dxa"/>
          </w:tcPr>
          <w:p w:rsidR="00634CC8" w:rsidRPr="00135C74" w:rsidRDefault="00634CC8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же мы повторили?»</w:t>
            </w:r>
          </w:p>
        </w:tc>
        <w:tc>
          <w:tcPr>
            <w:tcW w:w="1320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9606" w:type="dxa"/>
            <w:gridSpan w:val="6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Синтаксис. Пунктуация. Культура речи (</w:t>
            </w:r>
            <w:r w:rsidR="007B0915">
              <w:rPr>
                <w:rFonts w:ascii="Times New Roman" w:hAnsi="Times New Roman" w:cs="Times New Roman"/>
                <w:sz w:val="24"/>
              </w:rPr>
              <w:t>29 + 4)</w:t>
            </w: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794" w:type="dxa"/>
          </w:tcPr>
          <w:p w:rsidR="00634CC8" w:rsidRPr="00135C74" w:rsidRDefault="00C171ED" w:rsidP="00634CC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Синтаксис. Пунктуация</w:t>
            </w:r>
          </w:p>
        </w:tc>
        <w:tc>
          <w:tcPr>
            <w:tcW w:w="1320" w:type="dxa"/>
          </w:tcPr>
          <w:p w:rsidR="00634CC8" w:rsidRDefault="00C171ED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634C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Словосочетание 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Разбор словосочетания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сжатому изложению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Сжатое изложение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Восклицательные предложения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предложения. Главные члены предложения. Подлежащее.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Сказуемое 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Тире между подлежащим и сказуемым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Нераспространенные и распространенные предложения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четвертной диктант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4CC8" w:rsidRPr="00135C74" w:rsidTr="00C171ED">
        <w:tc>
          <w:tcPr>
            <w:tcW w:w="657" w:type="dxa"/>
          </w:tcPr>
          <w:p w:rsidR="00634CC8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794" w:type="dxa"/>
          </w:tcPr>
          <w:p w:rsidR="00634CC8" w:rsidRPr="00135C74" w:rsidRDefault="00C171E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Второстепенные члены предложения. Дополнение.</w:t>
            </w:r>
          </w:p>
        </w:tc>
        <w:tc>
          <w:tcPr>
            <w:tcW w:w="1320" w:type="dxa"/>
          </w:tcPr>
          <w:p w:rsidR="00634CC8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634CC8" w:rsidRPr="00135C74" w:rsidRDefault="00634CC8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Обстоятельство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с однородными членами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с обращениями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5FDB" w:rsidRDefault="00A65FDB" w:rsidP="00C17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1ED" w:rsidRPr="00F82F80" w:rsidRDefault="00C171ED" w:rsidP="00C171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F80">
        <w:rPr>
          <w:rFonts w:ascii="Times New Roman" w:hAnsi="Times New Roman" w:cs="Times New Roman"/>
          <w:b/>
          <w:sz w:val="24"/>
          <w:lang w:val="en-US"/>
        </w:rPr>
        <w:t>II</w:t>
      </w:r>
      <w:r w:rsidRPr="00F82F80">
        <w:rPr>
          <w:rFonts w:ascii="Times New Roman" w:hAnsi="Times New Roman" w:cs="Times New Roman"/>
          <w:b/>
          <w:sz w:val="24"/>
        </w:rPr>
        <w:t xml:space="preserve"> четверть 7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4633"/>
        <w:gridCol w:w="1320"/>
        <w:gridCol w:w="1381"/>
        <w:gridCol w:w="1381"/>
      </w:tblGrid>
      <w:tr w:rsidR="00C171ED" w:rsidRPr="00BA0871" w:rsidTr="00C171ED">
        <w:tc>
          <w:tcPr>
            <w:tcW w:w="856" w:type="dxa"/>
          </w:tcPr>
          <w:p w:rsidR="00C171ED" w:rsidRPr="00BA0871" w:rsidRDefault="00C171ED" w:rsidP="00C171ED">
            <w:pPr>
              <w:spacing w:after="0"/>
              <w:jc w:val="center"/>
              <w:rPr>
                <w:b/>
              </w:rPr>
            </w:pPr>
            <w:r w:rsidRPr="00BA0871">
              <w:rPr>
                <w:b/>
              </w:rPr>
              <w:t>№</w:t>
            </w:r>
          </w:p>
        </w:tc>
        <w:tc>
          <w:tcPr>
            <w:tcW w:w="4633" w:type="dxa"/>
          </w:tcPr>
          <w:p w:rsidR="00C171ED" w:rsidRPr="00BA0871" w:rsidRDefault="00C171ED" w:rsidP="00C171E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Pr="00BA0871">
              <w:rPr>
                <w:b/>
              </w:rPr>
              <w:t>ема</w:t>
            </w:r>
          </w:p>
        </w:tc>
        <w:tc>
          <w:tcPr>
            <w:tcW w:w="1320" w:type="dxa"/>
          </w:tcPr>
          <w:p w:rsidR="00C171ED" w:rsidRPr="00BA0871" w:rsidRDefault="00C171ED" w:rsidP="00C171ED">
            <w:pPr>
              <w:spacing w:after="0"/>
              <w:jc w:val="center"/>
              <w:rPr>
                <w:b/>
              </w:rPr>
            </w:pPr>
            <w:r w:rsidRPr="00BA0871">
              <w:rPr>
                <w:b/>
              </w:rPr>
              <w:t>Количество часов</w:t>
            </w:r>
          </w:p>
        </w:tc>
        <w:tc>
          <w:tcPr>
            <w:tcW w:w="1381" w:type="dxa"/>
          </w:tcPr>
          <w:p w:rsidR="00C171ED" w:rsidRPr="00BA0871" w:rsidRDefault="00C171ED" w:rsidP="00C171ED">
            <w:pPr>
              <w:spacing w:after="0"/>
              <w:rPr>
                <w:b/>
              </w:rPr>
            </w:pPr>
            <w:r w:rsidRPr="00BA0871">
              <w:rPr>
                <w:b/>
              </w:rPr>
              <w:t>Дата проведения</w:t>
            </w:r>
          </w:p>
          <w:p w:rsidR="00C171ED" w:rsidRPr="00BA0871" w:rsidRDefault="00C171ED" w:rsidP="00C171ED">
            <w:pPr>
              <w:spacing w:after="0"/>
              <w:rPr>
                <w:b/>
              </w:rPr>
            </w:pPr>
            <w:r w:rsidRPr="00BA0871">
              <w:rPr>
                <w:b/>
              </w:rPr>
              <w:t xml:space="preserve">по плану </w:t>
            </w:r>
          </w:p>
        </w:tc>
        <w:tc>
          <w:tcPr>
            <w:tcW w:w="1381" w:type="dxa"/>
          </w:tcPr>
          <w:p w:rsidR="00C171ED" w:rsidRPr="00BA0871" w:rsidRDefault="00C171ED" w:rsidP="00C171ED">
            <w:pPr>
              <w:spacing w:after="0"/>
              <w:rPr>
                <w:b/>
              </w:rPr>
            </w:pPr>
            <w:r w:rsidRPr="00BA0871">
              <w:rPr>
                <w:b/>
              </w:rPr>
              <w:t>Дата проведения</w:t>
            </w:r>
          </w:p>
          <w:p w:rsidR="00C171ED" w:rsidRPr="00BA0871" w:rsidRDefault="00C171ED" w:rsidP="00C171ED">
            <w:pPr>
              <w:spacing w:after="0"/>
              <w:jc w:val="center"/>
              <w:rPr>
                <w:b/>
              </w:rPr>
            </w:pPr>
            <w:r w:rsidRPr="00BA0871">
              <w:rPr>
                <w:b/>
              </w:rPr>
              <w:t>фактически</w:t>
            </w: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Синтаксический разбор простого предложения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Пунктуационный разбор простого предложения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633" w:type="dxa"/>
          </w:tcPr>
          <w:p w:rsidR="00C171ED" w:rsidRPr="00126346" w:rsidRDefault="007B0915" w:rsidP="007B091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Простые и сложные предложения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Синтаксический разбор сложного предложения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Прямая речь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 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темы «Синтаксис. Пунктуация. Культура речи»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Сжатое изложение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по теме ««Синтаксис. Пунктуация. Культура речи»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1320" w:type="dxa"/>
          </w:tcPr>
          <w:p w:rsidR="00C171ED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0915" w:rsidRPr="00126346" w:rsidTr="00901265">
        <w:tc>
          <w:tcPr>
            <w:tcW w:w="9571" w:type="dxa"/>
            <w:gridSpan w:val="5"/>
          </w:tcPr>
          <w:p w:rsidR="007B0915" w:rsidRPr="00126346" w:rsidRDefault="007B0915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Фонетика. Орфоэпия. Графика. Орфография. Культура речи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FB18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FB18DD">
              <w:rPr>
                <w:rFonts w:ascii="Times New Roman" w:hAnsi="Times New Roman" w:cs="Times New Roman"/>
                <w:sz w:val="24"/>
              </w:rPr>
              <w:t>13 + 4)</w:t>
            </w: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Фонетика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Согласные звуки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звуков в потоке речи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Повествование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Согласные звонкие и глухие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633" w:type="dxa"/>
          </w:tcPr>
          <w:p w:rsidR="007B0915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Графика. Алфавит.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предмета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деятельность «Окружающие меня предметы»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 мягкости согласных с помощью мягкого знака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Двойная роль букв е, ё, ю, я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Орфоэпия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Фонетический разбор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темы «Фонетика. Орфоэпия. Графика. Орфография. Культура речи»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633" w:type="dxa"/>
          </w:tcPr>
          <w:p w:rsidR="00C171ED" w:rsidRPr="00126346" w:rsidRDefault="007B0915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темы</w:t>
            </w:r>
            <w:r w:rsidR="00FB18DD">
              <w:rPr>
                <w:rFonts w:ascii="Times New Roman" w:hAnsi="Times New Roman" w:cs="Times New Roman"/>
                <w:sz w:val="24"/>
              </w:rPr>
              <w:t xml:space="preserve"> Фонетика. Орфоэпия. Графика. Орфография. Культура речи» - проектная деятельность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8DD" w:rsidRPr="00126346" w:rsidTr="00901265">
        <w:tc>
          <w:tcPr>
            <w:tcW w:w="9571" w:type="dxa"/>
            <w:gridSpan w:val="5"/>
          </w:tcPr>
          <w:p w:rsidR="00FB18DD" w:rsidRPr="00126346" w:rsidRDefault="00FB18DD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Лексика. Культура речи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B95C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B95C0C">
              <w:rPr>
                <w:rFonts w:ascii="Times New Roman" w:hAnsi="Times New Roman" w:cs="Times New Roman"/>
                <w:sz w:val="24"/>
              </w:rPr>
              <w:t>8 + 3)</w:t>
            </w:r>
          </w:p>
        </w:tc>
      </w:tr>
      <w:tr w:rsidR="00C171ED" w:rsidRPr="00126346" w:rsidTr="00C171ED">
        <w:tc>
          <w:tcPr>
            <w:tcW w:w="856" w:type="dxa"/>
          </w:tcPr>
          <w:p w:rsidR="00C171ED" w:rsidRDefault="00C171ED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C599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33" w:type="dxa"/>
          </w:tcPr>
          <w:p w:rsidR="00C171ED" w:rsidRPr="00126346" w:rsidRDefault="00FB18DD" w:rsidP="00C171E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 и его лексическое значение</w:t>
            </w:r>
          </w:p>
        </w:tc>
        <w:tc>
          <w:tcPr>
            <w:tcW w:w="1320" w:type="dxa"/>
          </w:tcPr>
          <w:p w:rsidR="00C171ED" w:rsidRDefault="00FB18D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C171ED" w:rsidRPr="00126346" w:rsidRDefault="00C171ED" w:rsidP="00C171E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D45EB2" w:rsidTr="003C59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Однозначные и многозначные слова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D45EB2" w:rsidTr="003C59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Прямое и переносное значение слова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D45EB2" w:rsidTr="003C59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Омонимы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856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633" w:type="dxa"/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четвертной диктант</w:t>
            </w:r>
          </w:p>
        </w:tc>
        <w:tc>
          <w:tcPr>
            <w:tcW w:w="1320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126346" w:rsidTr="003C5992">
        <w:tc>
          <w:tcPr>
            <w:tcW w:w="856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633" w:type="dxa"/>
          </w:tcPr>
          <w:p w:rsidR="003C5992" w:rsidRPr="00126346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3C5992" w:rsidRPr="00126346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D45EB2" w:rsidTr="003C59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Синонимы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992" w:rsidRPr="00D45EB2" w:rsidTr="003C59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Подготовка к сочинению И. Грабаря «Февральская лазурь»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71ED" w:rsidRPr="00C91C92" w:rsidRDefault="00C171ED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92" w:rsidRPr="00C91C92" w:rsidRDefault="00C91C92" w:rsidP="00C91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C0C" w:rsidRPr="00F82F80" w:rsidRDefault="00B95C0C" w:rsidP="00B95C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F80">
        <w:rPr>
          <w:rFonts w:ascii="Times New Roman" w:hAnsi="Times New Roman" w:cs="Times New Roman"/>
          <w:b/>
          <w:sz w:val="24"/>
          <w:lang w:val="en-US"/>
        </w:rPr>
        <w:t>III</w:t>
      </w:r>
      <w:r w:rsidRPr="00F82F80">
        <w:rPr>
          <w:rFonts w:ascii="Times New Roman" w:hAnsi="Times New Roman" w:cs="Times New Roman"/>
          <w:b/>
          <w:sz w:val="24"/>
        </w:rPr>
        <w:t xml:space="preserve"> четверть 10 недель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104"/>
        <w:gridCol w:w="1467"/>
        <w:gridCol w:w="1505"/>
      </w:tblGrid>
      <w:tr w:rsidR="00B95C0C" w:rsidRPr="00B95C0C" w:rsidTr="00B95C0C">
        <w:tc>
          <w:tcPr>
            <w:tcW w:w="817" w:type="dxa"/>
          </w:tcPr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№</w:t>
            </w:r>
          </w:p>
        </w:tc>
        <w:tc>
          <w:tcPr>
            <w:tcW w:w="4678" w:type="dxa"/>
          </w:tcPr>
          <w:p w:rsidR="00B95C0C" w:rsidRP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4" w:type="dxa"/>
          </w:tcPr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Количество часов</w:t>
            </w:r>
          </w:p>
        </w:tc>
        <w:tc>
          <w:tcPr>
            <w:tcW w:w="1467" w:type="dxa"/>
          </w:tcPr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Дата проведения</w:t>
            </w:r>
          </w:p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по плану</w:t>
            </w:r>
          </w:p>
        </w:tc>
        <w:tc>
          <w:tcPr>
            <w:tcW w:w="1505" w:type="dxa"/>
          </w:tcPr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Дата проведения</w:t>
            </w:r>
          </w:p>
          <w:p w:rsidR="00B95C0C" w:rsidRPr="00B95C0C" w:rsidRDefault="00B95C0C" w:rsidP="00B95C0C">
            <w:pPr>
              <w:spacing w:after="0"/>
              <w:jc w:val="center"/>
              <w:rPr>
                <w:b/>
              </w:rPr>
            </w:pPr>
            <w:r w:rsidRPr="00B95C0C">
              <w:rPr>
                <w:b/>
              </w:rPr>
              <w:t>фактически</w:t>
            </w: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И. Грабаря «Февральская лазурь»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>
              <w:rPr>
                <w:rFonts w:ascii="Times New Roman" w:hAnsi="Times New Roman" w:cs="Times New Roman"/>
                <w:sz w:val="24"/>
              </w:rPr>
              <w:t>Лексика. Культура речи»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B95C0C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тексту К. Паустовского.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9571" w:type="dxa"/>
            <w:gridSpan w:val="5"/>
            <w:vAlign w:val="center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Морфемика. Орфография. Культура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 + 4)</w:t>
            </w: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– наименьшая значимая часть слова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– о 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  - -лож-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а – о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аст- - -рос-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 после шипящих в корне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 – ы после ц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тема «Морфемика. Орфография. Культура речи»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П. Кончаловского «Сирень в корзине»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П. Кончаловского «Сирень в корзине»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517146">
        <w:trPr>
          <w:trHeight w:val="387"/>
        </w:trPr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«Морфемика»</w:t>
            </w:r>
          </w:p>
        </w:tc>
        <w:tc>
          <w:tcPr>
            <w:tcW w:w="1104" w:type="dxa"/>
          </w:tcPr>
          <w:p w:rsidR="00B95C0C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9571" w:type="dxa"/>
            <w:gridSpan w:val="5"/>
            <w:vAlign w:val="center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 (</w:t>
            </w:r>
            <w:r w:rsidR="00DA1935">
              <w:rPr>
                <w:rFonts w:ascii="Times New Roman" w:hAnsi="Times New Roman" w:cs="Times New Roman"/>
                <w:sz w:val="24"/>
                <w:szCs w:val="24"/>
              </w:rPr>
              <w:t>44 + 10)</w:t>
            </w: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только форму множественного числа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B95C0C" w:rsidRPr="00D45EB2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C" w:rsidRPr="00D45EB2" w:rsidTr="00B95C0C">
        <w:tc>
          <w:tcPr>
            <w:tcW w:w="817" w:type="dxa"/>
          </w:tcPr>
          <w:p w:rsidR="00B95C0C" w:rsidRPr="00D45EB2" w:rsidRDefault="00B95C0C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5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95C0C" w:rsidRPr="00D45EB2" w:rsidRDefault="00517146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 – е после шипящих и ц в окончаниях существительных</w:t>
            </w:r>
          </w:p>
        </w:tc>
        <w:tc>
          <w:tcPr>
            <w:tcW w:w="1104" w:type="dxa"/>
          </w:tcPr>
          <w:p w:rsidR="00B95C0C" w:rsidRDefault="00517146" w:rsidP="00B9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95C0C" w:rsidRPr="00D45EB2" w:rsidRDefault="00B95C0C" w:rsidP="00B95C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F82F80" w:rsidTr="003C5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«Имя существительное»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D45EB2" w:rsidTr="003C5992">
        <w:tc>
          <w:tcPr>
            <w:tcW w:w="817" w:type="dxa"/>
          </w:tcPr>
          <w:p w:rsidR="003C5992" w:rsidRPr="00D45EB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четвертной диктант</w:t>
            </w:r>
          </w:p>
        </w:tc>
        <w:tc>
          <w:tcPr>
            <w:tcW w:w="1104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D45EB2" w:rsidTr="003C5992">
        <w:tc>
          <w:tcPr>
            <w:tcW w:w="817" w:type="dxa"/>
          </w:tcPr>
          <w:p w:rsidR="003C5992" w:rsidRPr="00D45EB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04" w:type="dxa"/>
          </w:tcPr>
          <w:p w:rsid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C5992" w:rsidRPr="00D45EB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F82F80" w:rsidTr="003C5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F82F80" w:rsidTr="003C5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Г. Нисского «Февраль. Подмосковье»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F82F80" w:rsidTr="003C5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92" w:rsidRPr="00F82F80" w:rsidTr="003C59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2" w:rsidRPr="003C5992" w:rsidRDefault="003C5992" w:rsidP="003C5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0EE" w:rsidRDefault="001910EE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7146" w:rsidRDefault="00517146" w:rsidP="005171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</w:rPr>
      </w:pPr>
      <w:r w:rsidRPr="00F82F80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F82F80">
        <w:rPr>
          <w:rFonts w:ascii="Times New Roman" w:hAnsi="Times New Roman" w:cs="Times New Roman"/>
          <w:b/>
          <w:sz w:val="24"/>
          <w:lang w:val="en-US"/>
        </w:rPr>
        <w:t>IV</w:t>
      </w:r>
      <w:r w:rsidRPr="00F82F80">
        <w:rPr>
          <w:rFonts w:ascii="Times New Roman" w:hAnsi="Times New Roman" w:cs="Times New Roman"/>
          <w:b/>
          <w:sz w:val="24"/>
        </w:rPr>
        <w:t xml:space="preserve">четверть </w:t>
      </w:r>
      <w:r w:rsidR="003C5992">
        <w:rPr>
          <w:rFonts w:ascii="Times New Roman" w:hAnsi="Times New Roman" w:cs="Times New Roman"/>
          <w:b/>
          <w:sz w:val="24"/>
        </w:rPr>
        <w:t>8</w:t>
      </w:r>
      <w:r w:rsidRPr="00F82F80">
        <w:rPr>
          <w:rFonts w:ascii="Times New Roman" w:hAnsi="Times New Roman" w:cs="Times New Roman"/>
          <w:b/>
          <w:sz w:val="24"/>
        </w:rPr>
        <w:t xml:space="preserve"> недель</w:t>
      </w:r>
    </w:p>
    <w:p w:rsidR="00517146" w:rsidRPr="00F82F80" w:rsidRDefault="00517146" w:rsidP="005171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822"/>
        <w:gridCol w:w="1320"/>
        <w:gridCol w:w="1381"/>
        <w:gridCol w:w="1381"/>
      </w:tblGrid>
      <w:tr w:rsidR="00517146" w:rsidRPr="00AF79F7" w:rsidTr="00901265">
        <w:tc>
          <w:tcPr>
            <w:tcW w:w="667" w:type="dxa"/>
          </w:tcPr>
          <w:p w:rsidR="00517146" w:rsidRPr="00AF79F7" w:rsidRDefault="00517146" w:rsidP="00517146">
            <w:pPr>
              <w:spacing w:after="0"/>
              <w:jc w:val="center"/>
              <w:rPr>
                <w:b/>
              </w:rPr>
            </w:pPr>
            <w:r w:rsidRPr="00AF79F7">
              <w:rPr>
                <w:b/>
              </w:rPr>
              <w:t>№</w:t>
            </w:r>
          </w:p>
        </w:tc>
        <w:tc>
          <w:tcPr>
            <w:tcW w:w="4822" w:type="dxa"/>
          </w:tcPr>
          <w:p w:rsidR="00517146" w:rsidRPr="00AF79F7" w:rsidRDefault="00517146" w:rsidP="005171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F79F7">
              <w:rPr>
                <w:b/>
              </w:rPr>
              <w:t>ема</w:t>
            </w:r>
          </w:p>
        </w:tc>
        <w:tc>
          <w:tcPr>
            <w:tcW w:w="1320" w:type="dxa"/>
          </w:tcPr>
          <w:p w:rsidR="00517146" w:rsidRPr="00AF79F7" w:rsidRDefault="00517146" w:rsidP="00517146">
            <w:pPr>
              <w:spacing w:after="0"/>
              <w:jc w:val="center"/>
              <w:rPr>
                <w:b/>
              </w:rPr>
            </w:pPr>
            <w:r w:rsidRPr="00AF79F7">
              <w:rPr>
                <w:b/>
              </w:rPr>
              <w:t>Количество часов</w:t>
            </w:r>
          </w:p>
        </w:tc>
        <w:tc>
          <w:tcPr>
            <w:tcW w:w="1381" w:type="dxa"/>
          </w:tcPr>
          <w:p w:rsidR="00517146" w:rsidRPr="00AF79F7" w:rsidRDefault="00517146" w:rsidP="00517146">
            <w:pPr>
              <w:spacing w:after="0"/>
              <w:rPr>
                <w:b/>
              </w:rPr>
            </w:pPr>
            <w:r w:rsidRPr="00AF79F7">
              <w:rPr>
                <w:b/>
              </w:rPr>
              <w:t>Дата проведения</w:t>
            </w:r>
          </w:p>
          <w:p w:rsidR="00517146" w:rsidRPr="00AF79F7" w:rsidRDefault="00517146" w:rsidP="00517146">
            <w:pPr>
              <w:spacing w:after="0"/>
              <w:rPr>
                <w:b/>
              </w:rPr>
            </w:pPr>
            <w:r w:rsidRPr="00AF79F7">
              <w:rPr>
                <w:b/>
              </w:rPr>
              <w:t xml:space="preserve">по плану </w:t>
            </w:r>
          </w:p>
        </w:tc>
        <w:tc>
          <w:tcPr>
            <w:tcW w:w="1381" w:type="dxa"/>
          </w:tcPr>
          <w:p w:rsidR="00517146" w:rsidRPr="00AF79F7" w:rsidRDefault="00517146" w:rsidP="00517146">
            <w:pPr>
              <w:spacing w:after="0"/>
              <w:rPr>
                <w:b/>
              </w:rPr>
            </w:pPr>
            <w:r w:rsidRPr="00AF79F7">
              <w:rPr>
                <w:b/>
              </w:rPr>
              <w:t>Дата проведения</w:t>
            </w:r>
          </w:p>
          <w:p w:rsidR="00517146" w:rsidRPr="00AF79F7" w:rsidRDefault="00517146" w:rsidP="00517146">
            <w:pPr>
              <w:spacing w:after="0"/>
              <w:jc w:val="center"/>
              <w:rPr>
                <w:b/>
              </w:rPr>
            </w:pPr>
            <w:r w:rsidRPr="00AF79F7">
              <w:rPr>
                <w:b/>
              </w:rPr>
              <w:t>фактически</w:t>
            </w: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4822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гласных в падежных окончаниях прилагательн</w:t>
            </w:r>
            <w:r w:rsidR="00901265">
              <w:rPr>
                <w:rFonts w:ascii="Times New Roman" w:hAnsi="Times New Roman" w:cs="Times New Roman"/>
                <w:sz w:val="24"/>
              </w:rPr>
              <w:t>ых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животного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«Мое любимое животное» проектная деятельность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Прилагательные полные и краткие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4822" w:type="dxa"/>
          </w:tcPr>
          <w:p w:rsidR="00517146" w:rsidRPr="00F82F80" w:rsidRDefault="00901265" w:rsidP="00901265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темы «Имя прилагательное»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 как часть речи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 глаголами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Неопределённая форма глагола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ся и –ться в глаголах</w:t>
            </w:r>
          </w:p>
        </w:tc>
        <w:tc>
          <w:tcPr>
            <w:tcW w:w="1320" w:type="dxa"/>
          </w:tcPr>
          <w:p w:rsidR="00517146" w:rsidRDefault="0090126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144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глаголов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сюжетным картинкам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Буквы е – и в корнях с чередованием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Невыдуманный рассказ (о себе)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Время глагола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Прошедшее время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Настоящее время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Будущее время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Спряжение глаголов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глагола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Употребление времен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темы «Морфология»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4822" w:type="dxa"/>
          </w:tcPr>
          <w:p w:rsidR="00517146" w:rsidRPr="00F82F80" w:rsidRDefault="0090126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тест по теме «Морфология. Орфография. Культура речи»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по теме «Морфология»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517146" w:rsidRDefault="00DA1935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935" w:rsidRPr="00F82F80" w:rsidTr="00DA1935">
        <w:tc>
          <w:tcPr>
            <w:tcW w:w="9571" w:type="dxa"/>
            <w:gridSpan w:val="5"/>
            <w:vAlign w:val="center"/>
          </w:tcPr>
          <w:p w:rsidR="00DA1935" w:rsidRPr="00F82F80" w:rsidRDefault="00DA1935" w:rsidP="00DA193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и систематизация изученного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Разделы науки о языке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Орфограммы в приставках и в корнях слов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Орфограммы в окончаниях слов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Употребление Ъ и Ь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Знаки препинания в простом и сложном предложении, с прямой речью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годовой диктант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146" w:rsidRPr="00F82F80" w:rsidTr="00901265">
        <w:tc>
          <w:tcPr>
            <w:tcW w:w="667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4822" w:type="dxa"/>
          </w:tcPr>
          <w:p w:rsidR="00517146" w:rsidRPr="00F82F80" w:rsidRDefault="00DA1935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320" w:type="dxa"/>
          </w:tcPr>
          <w:p w:rsidR="00517146" w:rsidRDefault="00517146" w:rsidP="005171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517146" w:rsidRPr="00F82F80" w:rsidRDefault="00517146" w:rsidP="0051714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7146" w:rsidRDefault="00517146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6F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6F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C22371" w:rsidTr="003B4406">
        <w:tc>
          <w:tcPr>
            <w:tcW w:w="1101" w:type="dxa"/>
          </w:tcPr>
          <w:p w:rsidR="00C22371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470" w:type="dxa"/>
          </w:tcPr>
          <w:p w:rsidR="00C22371" w:rsidRPr="00EE6F2F" w:rsidRDefault="00C22371" w:rsidP="00C2237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Библиотечный фонд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учебник</w:t>
            </w:r>
          </w:p>
          <w:p w:rsidR="00C22371" w:rsidRPr="00C22371" w:rsidRDefault="00C22371" w:rsidP="00C22371">
            <w:pPr>
              <w:pStyle w:val="a3"/>
              <w:tabs>
                <w:tab w:val="left" w:pos="0"/>
                <w:tab w:val="left" w:pos="851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общеобразоват. учреждений. В 2 ч. / </w:t>
            </w:r>
            <w:r w:rsidRPr="00C223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Ладыженская, М.Т. Баранов, Л.А. Тростенцова и др.; науч. ред. Н.М. Шанский</w:t>
            </w:r>
            <w:r w:rsidRPr="00C2237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2012.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1227">
              <w:rPr>
                <w:rFonts w:ascii="Times New Roman" w:hAnsi="Times New Roman" w:cs="Times New Roman"/>
                <w:b/>
                <w:sz w:val="24"/>
                <w:szCs w:val="24"/>
              </w:rPr>
              <w:t>чебно-методический комплект</w:t>
            </w:r>
          </w:p>
          <w:p w:rsidR="00C22371" w:rsidRPr="00801227" w:rsidRDefault="00801227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5 класс: пособие для учителей общеобразоват. организаций / </w:t>
            </w:r>
            <w:r w:rsidRPr="00801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E1C84">
              <w:rPr>
                <w:rFonts w:ascii="Times New Roman" w:hAnsi="Times New Roman" w:cs="Times New Roman"/>
                <w:sz w:val="24"/>
                <w:szCs w:val="24"/>
              </w:rPr>
              <w:t>Т.А. Ладыженская,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Тростенцова, М.Т. Баранов и др.</w:t>
            </w:r>
            <w:r w:rsidRPr="00801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2-е изд. – М.: Просвещение, 2014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C22371" w:rsidRPr="00EE6F2F" w:rsidRDefault="00103F2C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 Поурочные разработки по русскому языку. 5 класс. – 2-е изд., перераб. – М.: ВАКО, 2014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C22371" w:rsidRPr="00EE6F2F" w:rsidRDefault="003B4406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Проверочные работы: 5 класс: к учебнику Т.А. Ладыженской</w:t>
            </w:r>
            <w:r w:rsidR="002814F5">
              <w:rPr>
                <w:rFonts w:ascii="Times New Roman" w:hAnsi="Times New Roman" w:cs="Times New Roman"/>
                <w:sz w:val="24"/>
                <w:szCs w:val="24"/>
              </w:rPr>
              <w:t xml:space="preserve"> идр. «Русский язык. 5 класс». ФГОС (к новому учебнику) / Б.А. Макарова. – М.: Издательство «Экзамен», 2015.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C22371" w:rsidRPr="00EE6F2F" w:rsidRDefault="00103F2C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Дидактические материалы. 5 класс: пособие для учителей общеобразоват. организаций / Л.А. Тростенцова, Н.В. Ладыженская, М.М. Стракевич. – 9-3 изд. </w:t>
            </w:r>
            <w:r w:rsidR="002E1C84">
              <w:rPr>
                <w:rFonts w:ascii="Times New Roman" w:hAnsi="Times New Roman" w:cs="Times New Roman"/>
                <w:sz w:val="24"/>
                <w:szCs w:val="24"/>
              </w:rPr>
              <w:t>– М.: Просвещение, 2015</w:t>
            </w:r>
          </w:p>
        </w:tc>
      </w:tr>
      <w:tr w:rsidR="00210810" w:rsidRPr="00EE6F2F" w:rsidTr="003B4406">
        <w:tc>
          <w:tcPr>
            <w:tcW w:w="1101" w:type="dxa"/>
          </w:tcPr>
          <w:p w:rsidR="00210810" w:rsidRDefault="00210810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210810" w:rsidRDefault="00090B99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Диагностические работы. 5 класс: пособие для учащихся общеобразоват. организаций / Н.Н. Соловьева. – М.:  Просвещение, 2014.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210810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2E1C84" w:rsidRPr="002E1C84" w:rsidRDefault="002E1C84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C22371" w:rsidRDefault="002E1C84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Рабочая тетрадь по русскому языку: 5 класс: ко всем действующим учебникам / Е.А. Влодавская. – 2-е изд., перераб. и доп. – М.: Издательство «Экзамен», 2013</w:t>
            </w:r>
          </w:p>
        </w:tc>
      </w:tr>
      <w:tr w:rsidR="007D37EB" w:rsidRPr="00EE6F2F" w:rsidTr="003B4406">
        <w:tc>
          <w:tcPr>
            <w:tcW w:w="1101" w:type="dxa"/>
          </w:tcPr>
          <w:p w:rsidR="007D37EB" w:rsidRDefault="00210810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7D37EB" w:rsidRPr="007D37EB" w:rsidRDefault="007D37EB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русскому языку: 5 класс: к учебнику Т.А. Ладыженской, М.Т. Баранова, Л.А. Тростенцовой и др. «Русский язык. 5 класс»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новому учебнику) / Л.А. Тростенцова, А.Д. Дейкина, С.И. Невская. – 10-е изд., перераб. и доп. – М.: Издательство «Экзамен», 2015</w:t>
            </w:r>
          </w:p>
        </w:tc>
      </w:tr>
      <w:tr w:rsidR="00090B99" w:rsidRPr="00EE6F2F" w:rsidTr="003B4406">
        <w:tc>
          <w:tcPr>
            <w:tcW w:w="1101" w:type="dxa"/>
          </w:tcPr>
          <w:p w:rsidR="00090B99" w:rsidRDefault="00090B99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090B99" w:rsidRDefault="00090B99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090B99" w:rsidRPr="00090B99" w:rsidRDefault="00090B99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язык: 5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ост. Н.В. Егорова. – М.: ВАКО, 2011.</w:t>
            </w:r>
          </w:p>
        </w:tc>
      </w:tr>
      <w:tr w:rsidR="00090B99" w:rsidRPr="00EE6F2F" w:rsidTr="003B4406">
        <w:tc>
          <w:tcPr>
            <w:tcW w:w="1101" w:type="dxa"/>
          </w:tcPr>
          <w:p w:rsidR="00090B99" w:rsidRDefault="00090B99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090B99" w:rsidRPr="00090B99" w:rsidRDefault="00090B99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Разноуровневые задания. 5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ост. Л.Н. Федосеева. – М.: ВАКО, 2013.</w:t>
            </w:r>
          </w:p>
        </w:tc>
      </w:tr>
      <w:tr w:rsidR="00090B99" w:rsidRPr="00EE6F2F" w:rsidTr="003B4406">
        <w:tc>
          <w:tcPr>
            <w:tcW w:w="1101" w:type="dxa"/>
          </w:tcPr>
          <w:p w:rsidR="00090B99" w:rsidRDefault="00090B99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090B99" w:rsidRDefault="00090B99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в 5 классе: поиски и находки: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метод. пособие / Г.П.Лазаренко. – 2-е изд., стереотип. – М.: Дрофа, 2006.</w:t>
            </w:r>
          </w:p>
        </w:tc>
      </w:tr>
      <w:tr w:rsidR="00090B99" w:rsidRPr="00EE6F2F" w:rsidTr="003B4406">
        <w:tc>
          <w:tcPr>
            <w:tcW w:w="1101" w:type="dxa"/>
          </w:tcPr>
          <w:p w:rsidR="00090B99" w:rsidRDefault="00090B99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090B99" w:rsidRDefault="00822093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И.В. НестандАРТНЫЕ УРОКИ РУССКОГО ЯЗЫКА. 5-7- й классы. – Ростов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«Феникс», 2002</w:t>
            </w:r>
          </w:p>
        </w:tc>
      </w:tr>
      <w:tr w:rsidR="00822093" w:rsidRPr="00EE6F2F" w:rsidTr="003B4406">
        <w:tc>
          <w:tcPr>
            <w:tcW w:w="1101" w:type="dxa"/>
          </w:tcPr>
          <w:p w:rsidR="00822093" w:rsidRDefault="00822093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822093" w:rsidRDefault="00822093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 учиться всегда пригодится: дополнительные материалы к урокам русского языка. 5-9 классы / сост. М.П. Филипченко. – Волгоград: Учитель, 2008.</w:t>
            </w:r>
          </w:p>
        </w:tc>
      </w:tr>
      <w:tr w:rsidR="00822093" w:rsidRPr="00EE6F2F" w:rsidTr="003B4406">
        <w:tc>
          <w:tcPr>
            <w:tcW w:w="1101" w:type="dxa"/>
          </w:tcPr>
          <w:p w:rsidR="00822093" w:rsidRDefault="00822093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822093" w:rsidRDefault="00822093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 Т.Г. Игры на уроках русского языка. 5 класс. – М.: ВАКО, 2013</w:t>
            </w:r>
          </w:p>
        </w:tc>
      </w:tr>
      <w:tr w:rsidR="00822093" w:rsidRPr="00EE6F2F" w:rsidTr="003B4406">
        <w:tc>
          <w:tcPr>
            <w:tcW w:w="1101" w:type="dxa"/>
          </w:tcPr>
          <w:p w:rsidR="00822093" w:rsidRDefault="00822093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822093" w:rsidRDefault="00822093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5-9 классы. Интеллектуальный марафон (познавательные игры, турниры, викторины, уроки знаний) / авт. – сост. Т.А. Курушина, В.А. Басистая, Л.В. Авдощенко, Н.Ю. Кадашникова, А.И. Жданова, Т.А. Батракова. – Волгоград: Учитель, 2009.</w:t>
            </w:r>
          </w:p>
        </w:tc>
      </w:tr>
      <w:tr w:rsidR="00822093" w:rsidRPr="00EE6F2F" w:rsidTr="003B4406">
        <w:tc>
          <w:tcPr>
            <w:tcW w:w="1101" w:type="dxa"/>
          </w:tcPr>
          <w:p w:rsidR="00822093" w:rsidRDefault="00822093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822093" w:rsidRDefault="00822093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Машевкая Л.В., Данбицкая Л.В. Творческие задачи по русскому языку (Из опыта работы со словом).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КАРО, 2003</w:t>
            </w:r>
          </w:p>
        </w:tc>
      </w:tr>
      <w:tr w:rsidR="00822093" w:rsidRPr="00EE6F2F" w:rsidTr="003B4406">
        <w:tc>
          <w:tcPr>
            <w:tcW w:w="1101" w:type="dxa"/>
          </w:tcPr>
          <w:p w:rsidR="00822093" w:rsidRDefault="00822093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70" w:type="dxa"/>
          </w:tcPr>
          <w:p w:rsidR="00822093" w:rsidRDefault="00EB0F07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Загадки-шарадки. И не только… Занимательные материалы по русскому языку на уроках и внеклассных занятих / авт. – сост. М.П. Филипченко. – Волгоград: Учитель, 2008</w:t>
            </w:r>
          </w:p>
        </w:tc>
      </w:tr>
      <w:tr w:rsidR="00EB0F07" w:rsidRPr="00EE6F2F" w:rsidTr="003B4406">
        <w:tc>
          <w:tcPr>
            <w:tcW w:w="1101" w:type="dxa"/>
          </w:tcPr>
          <w:p w:rsidR="00EB0F07" w:rsidRDefault="00EB0F07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EB0F07" w:rsidRDefault="00EB0F07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олимпиады. 5-11 классы. Русский язык. Литература /авт. – сост. Е.В. Лёвина, Е.С. Андрусова, Г.М. Иващенко. – Волгоград: Учитель, 2015</w:t>
            </w:r>
          </w:p>
        </w:tc>
      </w:tr>
      <w:tr w:rsidR="00367FD0" w:rsidRPr="00EE6F2F" w:rsidTr="003B4406">
        <w:tc>
          <w:tcPr>
            <w:tcW w:w="1101" w:type="dxa"/>
          </w:tcPr>
          <w:p w:rsidR="00367FD0" w:rsidRDefault="00367FD0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367FD0" w:rsidRDefault="00367FD0" w:rsidP="003B4406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языку. 5-9 классы / О.Н. Зайцева. – М.: Издательство «Экзамен», 2013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470" w:type="dxa"/>
          </w:tcPr>
          <w:p w:rsidR="00C22371" w:rsidRPr="00EE6F2F" w:rsidRDefault="00C22371" w:rsidP="00C22371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E6F2F">
              <w:rPr>
                <w:rFonts w:ascii="Times New Roman" w:hAnsi="Times New Roman" w:cs="Times New Roman"/>
                <w:b/>
                <w:sz w:val="28"/>
                <w:szCs w:val="24"/>
              </w:rPr>
              <w:t>Печатные пособия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851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и демонстрационные пособия</w:t>
            </w:r>
          </w:p>
          <w:p w:rsidR="00C22371" w:rsidRPr="00EE6F2F" w:rsidRDefault="00C22371" w:rsidP="003B440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плакаты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C22371" w:rsidRPr="00EE6F2F" w:rsidRDefault="00C22371" w:rsidP="003B4406">
            <w:pPr>
              <w:pStyle w:val="a3"/>
              <w:tabs>
                <w:tab w:val="left" w:pos="851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 в соответствии с содержанием  программы;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C22371" w:rsidRPr="00EE6F2F" w:rsidRDefault="00C22371" w:rsidP="003B44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Pr="00EE6F2F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C22371" w:rsidRPr="00EE6F2F" w:rsidRDefault="00C22371" w:rsidP="003B4406">
            <w:pPr>
              <w:pStyle w:val="a3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(тесты, тренажеры и т.д.).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22371" w:rsidRPr="00315A71" w:rsidRDefault="00C22371" w:rsidP="00C22371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Технические средства обучения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компьютер. Технические требования: графическая операционная система, привод для чтения – записи компакт-дисков, аудио- видеовходы/ выходы, возможности выхода в Интернет;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акустическими колонками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0" w:type="dxa"/>
          </w:tcPr>
          <w:p w:rsidR="00C22371" w:rsidRPr="00315A71" w:rsidRDefault="00C22371" w:rsidP="003B4406">
            <w:pPr>
              <w:pStyle w:val="a3"/>
              <w:tabs>
                <w:tab w:val="left" w:pos="851"/>
              </w:tabs>
              <w:ind w:left="851" w:hanging="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71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0" w:type="dxa"/>
          </w:tcPr>
          <w:p w:rsidR="00C22371" w:rsidRDefault="00C22371" w:rsidP="003B4406">
            <w:pPr>
              <w:pStyle w:val="a3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C22371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C22371" w:rsidRPr="00315A71" w:rsidRDefault="00C22371" w:rsidP="00C22371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Экранно-звуковые пособия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0" w:type="dxa"/>
          </w:tcPr>
          <w:p w:rsidR="00C22371" w:rsidRPr="00315A71" w:rsidRDefault="00C22371" w:rsidP="00C2237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7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A4B47">
              <w:rPr>
                <w:rFonts w:ascii="Times New Roman" w:hAnsi="Times New Roman" w:cs="Times New Roman"/>
                <w:sz w:val="24"/>
                <w:szCs w:val="24"/>
              </w:rPr>
              <w:t>. 5 класс» (формат МР3). – М.: Аудиошкола: Просвещение, 2012.</w:t>
            </w:r>
          </w:p>
        </w:tc>
      </w:tr>
      <w:tr w:rsidR="00C22371" w:rsidRPr="00EE6F2F" w:rsidTr="003B4406">
        <w:tc>
          <w:tcPr>
            <w:tcW w:w="1101" w:type="dxa"/>
          </w:tcPr>
          <w:p w:rsidR="00C22371" w:rsidRDefault="00171C7D" w:rsidP="003B4406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0" w:type="dxa"/>
          </w:tcPr>
          <w:p w:rsidR="00C22371" w:rsidRPr="00AA4B47" w:rsidRDefault="00171C7D" w:rsidP="003B44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мультимедийное пособие. Русский язык. ФГОС. К учебнику Т.А. Ладыженской и др. Русский язык 5 класс. – Издательство «Экзамен», </w:t>
            </w:r>
            <w:r w:rsidR="002F71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851"/>
        </w:tabs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 w:rsidRPr="00F27C4F">
        <w:rPr>
          <w:rFonts w:ascii="Times New Roman" w:hAnsi="Times New Roman" w:cs="Times New Roman"/>
          <w:sz w:val="24"/>
          <w:szCs w:val="24"/>
        </w:rPr>
        <w:t xml:space="preserve"> </w:t>
      </w:r>
      <w:r w:rsidR="00961D30">
        <w:rPr>
          <w:rFonts w:ascii="Times New Roman" w:hAnsi="Times New Roman" w:cs="Times New Roman"/>
          <w:sz w:val="24"/>
          <w:szCs w:val="24"/>
        </w:rPr>
        <w:t>–</w:t>
      </w:r>
      <w:r w:rsidR="00961D30" w:rsidRPr="00F27C4F">
        <w:rPr>
          <w:rFonts w:ascii="Times New Roman" w:hAnsi="Times New Roman" w:cs="Times New Roman"/>
          <w:sz w:val="24"/>
          <w:szCs w:val="24"/>
        </w:rPr>
        <w:t xml:space="preserve"> </w:t>
      </w:r>
      <w:r w:rsidR="00961D30">
        <w:rPr>
          <w:rFonts w:ascii="Times New Roman" w:hAnsi="Times New Roman" w:cs="Times New Roman"/>
          <w:sz w:val="24"/>
          <w:szCs w:val="24"/>
        </w:rPr>
        <w:t>универсальная энциклопедия Википедия.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kruqosvet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 w:rsidRPr="00F27C4F">
        <w:rPr>
          <w:rFonts w:ascii="Times New Roman" w:hAnsi="Times New Roman" w:cs="Times New Roman"/>
          <w:sz w:val="24"/>
          <w:szCs w:val="24"/>
        </w:rPr>
        <w:t xml:space="preserve"> – </w:t>
      </w:r>
      <w:r w:rsidR="00961D30">
        <w:rPr>
          <w:rFonts w:ascii="Times New Roman" w:hAnsi="Times New Roman" w:cs="Times New Roman"/>
          <w:sz w:val="24"/>
          <w:szCs w:val="24"/>
        </w:rPr>
        <w:t>универсальная энциклопедия»Кругосвет».</w:t>
      </w:r>
      <w:proofErr w:type="gramEnd"/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rubricon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>
        <w:rPr>
          <w:rFonts w:ascii="Times New Roman" w:hAnsi="Times New Roman" w:cs="Times New Roman"/>
          <w:sz w:val="24"/>
          <w:szCs w:val="24"/>
        </w:rPr>
        <w:t xml:space="preserve"> – энциклопедия «Рубрикон»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>
        <w:rPr>
          <w:rFonts w:ascii="Times New Roman" w:hAnsi="Times New Roman" w:cs="Times New Roman"/>
          <w:sz w:val="24"/>
          <w:szCs w:val="24"/>
        </w:rPr>
        <w:t xml:space="preserve"> – электронные словари.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qramota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>
        <w:rPr>
          <w:rFonts w:ascii="Times New Roman" w:hAnsi="Times New Roman" w:cs="Times New Roman"/>
          <w:sz w:val="24"/>
          <w:szCs w:val="24"/>
        </w:rPr>
        <w:t xml:space="preserve"> – справочно-информационный нтернет-портал «Русский язык».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feb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 w:rsidRPr="00F27C4F">
        <w:rPr>
          <w:rFonts w:ascii="Times New Roman" w:hAnsi="Times New Roman" w:cs="Times New Roman"/>
          <w:sz w:val="24"/>
          <w:szCs w:val="24"/>
        </w:rPr>
        <w:t xml:space="preserve"> – </w:t>
      </w:r>
      <w:r w:rsidR="00961D30">
        <w:rPr>
          <w:rFonts w:ascii="Times New Roman" w:hAnsi="Times New Roman" w:cs="Times New Roman"/>
          <w:sz w:val="24"/>
          <w:szCs w:val="24"/>
        </w:rPr>
        <w:t>фундаментальная электронная библиотека «Русская литература и фольклор»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myfhology</w:t>
        </w:r>
        <w:proofErr w:type="spellEnd"/>
        <w:r w:rsidR="00961D30" w:rsidRPr="00F27C4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1D30" w:rsidRPr="001213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1D30">
        <w:rPr>
          <w:rFonts w:ascii="Times New Roman" w:hAnsi="Times New Roman" w:cs="Times New Roman"/>
          <w:sz w:val="24"/>
          <w:szCs w:val="24"/>
        </w:rPr>
        <w:t xml:space="preserve"> – мифологическая энциклопедия.</w:t>
      </w:r>
    </w:p>
    <w:p w:rsidR="00961D30" w:rsidRPr="00C72CC8" w:rsidRDefault="00961D30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www</w:t>
      </w:r>
      <w:r w:rsidRPr="00C72CC8">
        <w:rPr>
          <w:rFonts w:ascii="Times New Roman" w:hAnsi="Times New Roman" w:cs="Times New Roman"/>
          <w:sz w:val="24"/>
        </w:rPr>
        <w:t>.</w:t>
      </w:r>
      <w:r w:rsidRPr="004552B1">
        <w:rPr>
          <w:rFonts w:ascii="Times New Roman" w:hAnsi="Times New Roman" w:cs="Times New Roman"/>
          <w:sz w:val="24"/>
        </w:rPr>
        <w:t>interneturok.ru</w:t>
      </w:r>
      <w:r>
        <w:rPr>
          <w:rFonts w:ascii="Times New Roman" w:hAnsi="Times New Roman" w:cs="Times New Roman"/>
          <w:sz w:val="24"/>
        </w:rPr>
        <w:t xml:space="preserve"> – интернет уроки</w:t>
      </w:r>
    </w:p>
    <w:p w:rsidR="00961D30" w:rsidRDefault="00502FE8" w:rsidP="00961D30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hyperlink r:id="rId14" w:history="1"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www</w:t>
        </w:r>
        <w:r w:rsidR="00961D30" w:rsidRPr="00273183">
          <w:rPr>
            <w:rStyle w:val="a6"/>
            <w:rFonts w:ascii="Times New Roman" w:hAnsi="Times New Roman" w:cs="Times New Roman"/>
            <w:sz w:val="24"/>
          </w:rPr>
          <w:t>.</w:t>
        </w:r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files</w:t>
        </w:r>
        <w:r w:rsidR="00961D30" w:rsidRPr="00273183">
          <w:rPr>
            <w:rStyle w:val="a6"/>
            <w:rFonts w:ascii="Times New Roman" w:hAnsi="Times New Roman" w:cs="Times New Roman"/>
            <w:sz w:val="24"/>
          </w:rPr>
          <w:t>.</w:t>
        </w:r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school</w:t>
        </w:r>
        <w:r w:rsidR="00961D30" w:rsidRPr="00273183">
          <w:rPr>
            <w:rStyle w:val="a6"/>
            <w:rFonts w:ascii="Times New Roman" w:hAnsi="Times New Roman" w:cs="Times New Roman"/>
            <w:sz w:val="24"/>
          </w:rPr>
          <w:t>-</w:t>
        </w:r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collection</w:t>
        </w:r>
        <w:r w:rsidR="00961D30" w:rsidRPr="00273183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edu</w:t>
        </w:r>
        <w:proofErr w:type="spellEnd"/>
        <w:r w:rsidR="00961D30" w:rsidRPr="00273183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961D30" w:rsidRPr="00273183">
        <w:rPr>
          <w:rFonts w:ascii="Times New Roman" w:hAnsi="Times New Roman" w:cs="Times New Roman"/>
          <w:sz w:val="24"/>
        </w:rPr>
        <w:t xml:space="preserve"> – </w:t>
      </w:r>
      <w:r w:rsidR="00961D30">
        <w:rPr>
          <w:rFonts w:ascii="Times New Roman" w:hAnsi="Times New Roman" w:cs="Times New Roman"/>
          <w:sz w:val="24"/>
        </w:rPr>
        <w:t>коллекция презентаций к урокам.</w:t>
      </w:r>
    </w:p>
    <w:p w:rsidR="00961D30" w:rsidRDefault="00502FE8" w:rsidP="00961D30">
      <w:pPr>
        <w:spacing w:after="0"/>
        <w:ind w:firstLine="851"/>
        <w:jc w:val="both"/>
      </w:pPr>
      <w:hyperlink r:id="rId15" w:history="1">
        <w:r w:rsidR="00961D30" w:rsidRPr="00593474">
          <w:rPr>
            <w:rStyle w:val="a6"/>
            <w:lang w:val="en-US"/>
          </w:rPr>
          <w:t>www</w:t>
        </w:r>
        <w:r w:rsidR="00961D30" w:rsidRPr="00593474">
          <w:rPr>
            <w:rStyle w:val="a6"/>
          </w:rPr>
          <w:t>.</w:t>
        </w:r>
        <w:r w:rsidR="00961D30" w:rsidRPr="00593474">
          <w:rPr>
            <w:rStyle w:val="a6"/>
            <w:rFonts w:ascii="Times New Roman" w:hAnsi="Times New Roman" w:cs="Times New Roman"/>
            <w:sz w:val="24"/>
          </w:rPr>
          <w:t>festival.1september.ru</w:t>
        </w:r>
      </w:hyperlink>
      <w:r w:rsidR="00961D30" w:rsidRPr="00273183">
        <w:t xml:space="preserve">  - </w:t>
      </w:r>
      <w:r w:rsidR="00961D30">
        <w:t>множество идей и материалов к урокам.</w:t>
      </w:r>
    </w:p>
    <w:p w:rsidR="00961D30" w:rsidRPr="00273183" w:rsidRDefault="00502FE8" w:rsidP="00961D30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hyperlink r:id="rId16" w:history="1">
        <w:r w:rsidR="00961D30" w:rsidRPr="00593474">
          <w:rPr>
            <w:rStyle w:val="a6"/>
            <w:rFonts w:ascii="Times New Roman" w:hAnsi="Times New Roman" w:cs="Times New Roman"/>
            <w:sz w:val="24"/>
            <w:lang w:val="en-US"/>
          </w:rPr>
          <w:t>www</w:t>
        </w:r>
        <w:r w:rsidR="00961D30" w:rsidRPr="00C72CC8">
          <w:rPr>
            <w:rStyle w:val="a6"/>
            <w:rFonts w:ascii="Times New Roman" w:hAnsi="Times New Roman" w:cs="Times New Roman"/>
            <w:sz w:val="24"/>
          </w:rPr>
          <w:t>.</w:t>
        </w:r>
        <w:r w:rsidR="00961D30" w:rsidRPr="00593474">
          <w:rPr>
            <w:rStyle w:val="a6"/>
            <w:rFonts w:ascii="Times New Roman" w:hAnsi="Times New Roman" w:cs="Times New Roman"/>
            <w:sz w:val="24"/>
          </w:rPr>
          <w:t>videouroki.net</w:t>
        </w:r>
      </w:hyperlink>
      <w:r w:rsidR="00961D30">
        <w:rPr>
          <w:rFonts w:ascii="Times New Roman" w:hAnsi="Times New Roman" w:cs="Times New Roman"/>
          <w:sz w:val="24"/>
        </w:rPr>
        <w:t xml:space="preserve"> - видеоуроки</w:t>
      </w:r>
    </w:p>
    <w:p w:rsidR="00C22371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 др.</w:t>
      </w: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4"/>
        </w:rPr>
      </w:pP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61D30" w:rsidRPr="00961D30" w:rsidRDefault="00961D30" w:rsidP="00961D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61D30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русскому языку</w:t>
      </w:r>
    </w:p>
    <w:p w:rsidR="00961D30" w:rsidRPr="00961D30" w:rsidRDefault="00961D30" w:rsidP="00961D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1D30" w:rsidRPr="00961D30" w:rsidRDefault="00961D30" w:rsidP="00961D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61D30">
        <w:rPr>
          <w:rFonts w:ascii="Times New Roman" w:hAnsi="Times New Roman"/>
          <w:sz w:val="24"/>
          <w:szCs w:val="24"/>
        </w:rPr>
        <w:t>К концу 5 класса учащиеся должны владеть сле</w:t>
      </w:r>
      <w:r w:rsidRPr="00961D30">
        <w:rPr>
          <w:rFonts w:ascii="Times New Roman" w:hAnsi="Times New Roman"/>
          <w:sz w:val="24"/>
          <w:szCs w:val="24"/>
        </w:rPr>
        <w:softHyphen/>
        <w:t>дующими умениями:</w:t>
      </w:r>
    </w:p>
    <w:p w:rsidR="00961D30" w:rsidRPr="00961D30" w:rsidRDefault="00961D30" w:rsidP="00961D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1D30" w:rsidRPr="00961D30" w:rsidRDefault="00961D30" w:rsidP="00961D30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 w:right="9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D30">
        <w:rPr>
          <w:rFonts w:ascii="Times New Roman" w:hAnsi="Times New Roman" w:cs="Times New Roman"/>
          <w:b/>
          <w:sz w:val="24"/>
          <w:szCs w:val="24"/>
        </w:rPr>
        <w:t>по лексике и фразеологии</w:t>
      </w:r>
      <w:r w:rsidRPr="00961D30">
        <w:rPr>
          <w:rFonts w:ascii="Times New Roman" w:hAnsi="Times New Roman" w:cs="Times New Roman"/>
          <w:sz w:val="24"/>
          <w:szCs w:val="24"/>
        </w:rPr>
        <w:t>: употреб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лять слова (термины, профессиональные, заимст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вованные и др.) в соответствии с их лексическим значением, с учетом условий и задач общения; тол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ковать лексическое значение общеупотребитель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ных слов и фразеологизмов; пользоваться различ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961D30" w:rsidRPr="00961D30" w:rsidRDefault="00961D30" w:rsidP="00961D30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5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1D30">
        <w:rPr>
          <w:rFonts w:ascii="Times New Roman" w:hAnsi="Times New Roman" w:cs="Times New Roman"/>
          <w:b/>
          <w:sz w:val="24"/>
          <w:szCs w:val="24"/>
        </w:rPr>
        <w:t>по  словообразованию</w:t>
      </w:r>
      <w:r w:rsidRPr="00961D30">
        <w:rPr>
          <w:rFonts w:ascii="Times New Roman" w:hAnsi="Times New Roman" w:cs="Times New Roman"/>
          <w:sz w:val="24"/>
          <w:szCs w:val="24"/>
        </w:rPr>
        <w:t>: выделять морфемы на основе словообразова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тельного анализа (в словах сложной структуры); составлять словообразовательную цепочку слов, включающую 3—5 звеньев; различать морфологи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ческие способы образования изученных частей речи; пользоваться словообразовательными словарями</w:t>
      </w:r>
    </w:p>
    <w:p w:rsidR="00961D30" w:rsidRPr="00961D30" w:rsidRDefault="00961D30" w:rsidP="00961D3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"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61D30">
        <w:rPr>
          <w:rFonts w:ascii="Times New Roman" w:hAnsi="Times New Roman" w:cs="Times New Roman"/>
          <w:b/>
          <w:sz w:val="24"/>
          <w:szCs w:val="24"/>
        </w:rPr>
        <w:t>по морфологии</w:t>
      </w:r>
      <w:r w:rsidRPr="00961D30">
        <w:rPr>
          <w:rFonts w:ascii="Times New Roman" w:hAnsi="Times New Roman" w:cs="Times New Roman"/>
          <w:sz w:val="24"/>
          <w:szCs w:val="24"/>
        </w:rPr>
        <w:t>: квалифицировать слово как часть речи; образовывать и употреблять формы изученных в б классе частей реч</w:t>
      </w:r>
      <w:proofErr w:type="gramStart"/>
      <w:r w:rsidRPr="00961D3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61D30">
        <w:rPr>
          <w:rFonts w:ascii="Times New Roman" w:hAnsi="Times New Roman" w:cs="Times New Roman"/>
          <w:sz w:val="24"/>
          <w:szCs w:val="24"/>
        </w:rPr>
        <w:t xml:space="preserve"> имя существительное, имя прилагательное, глагол, местоимение, имя числительное) в соответствии с нормами литературного языка; определять грамма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тические признаки изученных частей речи (напри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мер, при решении орфографических задач);</w:t>
      </w:r>
    </w:p>
    <w:p w:rsidR="00961D30" w:rsidRPr="00961D30" w:rsidRDefault="00961D30" w:rsidP="00961D3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2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61D30">
        <w:rPr>
          <w:rFonts w:ascii="Times New Roman" w:hAnsi="Times New Roman" w:cs="Times New Roman"/>
          <w:b/>
          <w:sz w:val="24"/>
          <w:szCs w:val="24"/>
        </w:rPr>
        <w:t>по орфографии</w:t>
      </w:r>
      <w:r w:rsidRPr="00961D30">
        <w:rPr>
          <w:rFonts w:ascii="Times New Roman" w:hAnsi="Times New Roman" w:cs="Times New Roman"/>
          <w:sz w:val="24"/>
          <w:szCs w:val="24"/>
        </w:rPr>
        <w:t>: характеризовать изучен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ные орфограммы и объяснять написание слов; пра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вильно писать слова, написание которых подчиня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ется правилам, изученным в 6 классе, а также сло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ва с непроверяемыми орфограммами, написание которых отрабатывается в словарном порядке, сво</w:t>
      </w:r>
      <w:r w:rsidRPr="00961D30">
        <w:rPr>
          <w:rFonts w:ascii="Times New Roman" w:hAnsi="Times New Roman" w:cs="Times New Roman"/>
          <w:sz w:val="24"/>
          <w:szCs w:val="24"/>
        </w:rPr>
        <w:softHyphen/>
        <w:t>бодно пользоваться орфографическим словарем;</w:t>
      </w:r>
    </w:p>
    <w:p w:rsidR="00961D30" w:rsidRPr="00961D30" w:rsidRDefault="00961D30" w:rsidP="00961D30">
      <w:pPr>
        <w:shd w:val="clear" w:color="auto" w:fill="FFFFFF"/>
        <w:spacing w:before="10" w:after="0"/>
        <w:ind w:right="10"/>
        <w:jc w:val="both"/>
        <w:rPr>
          <w:rFonts w:ascii="Times New Roman" w:hAnsi="Times New Roman" w:cs="Times New Roman"/>
          <w:b/>
          <w:spacing w:val="52"/>
          <w:sz w:val="24"/>
          <w:szCs w:val="24"/>
        </w:rPr>
      </w:pPr>
      <w:r w:rsidRPr="00961D30">
        <w:rPr>
          <w:rFonts w:ascii="Times New Roman" w:hAnsi="Times New Roman" w:cs="Times New Roman"/>
          <w:spacing w:val="52"/>
          <w:sz w:val="24"/>
          <w:szCs w:val="24"/>
        </w:rPr>
        <w:t xml:space="preserve">   </w:t>
      </w:r>
      <w:r w:rsidRPr="00961D30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</w:p>
    <w:p w:rsidR="00961D30" w:rsidRPr="00961D30" w:rsidRDefault="00961D30" w:rsidP="00961D30">
      <w:pPr>
        <w:shd w:val="clear" w:color="auto" w:fill="FFFFFF"/>
        <w:spacing w:before="10" w:after="0"/>
        <w:ind w:right="10"/>
        <w:jc w:val="center"/>
        <w:rPr>
          <w:rFonts w:ascii="Times New Roman" w:hAnsi="Times New Roman" w:cs="Times New Roman"/>
          <w:b/>
          <w:spacing w:val="52"/>
          <w:sz w:val="24"/>
          <w:szCs w:val="24"/>
        </w:rPr>
      </w:pPr>
      <w:r w:rsidRPr="00961D30">
        <w:rPr>
          <w:rFonts w:ascii="Times New Roman" w:hAnsi="Times New Roman" w:cs="Times New Roman"/>
          <w:b/>
          <w:spacing w:val="52"/>
          <w:sz w:val="24"/>
          <w:szCs w:val="24"/>
        </w:rPr>
        <w:t>Речь</w:t>
      </w: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961D30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 и чтение:</w:t>
      </w:r>
      <w:r w:rsidRPr="00961D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понимать информации устного и письменного сообщения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цели, темы текста, основной и дополнительной информации);</w:t>
      </w:r>
    </w:p>
    <w:p w:rsidR="00961D30" w:rsidRDefault="00961D30" w:rsidP="00961D30">
      <w:pPr>
        <w:pStyle w:val="a3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владеть разными видами чтения (просмотровым, ознакомительным, изучающим текстов разных стилей и жанров;</w:t>
      </w:r>
    </w:p>
    <w:p w:rsidR="00EF38FB" w:rsidRDefault="00EF38FB" w:rsidP="00961D30">
      <w:pPr>
        <w:pStyle w:val="a3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владеть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</w:t>
      </w:r>
      <w:r w:rsidR="00EF38FB">
        <w:rPr>
          <w:rFonts w:ascii="Times New Roman" w:hAnsi="Times New Roman" w:cs="Times New Roman"/>
          <w:iCs/>
          <w:sz w:val="24"/>
          <w:szCs w:val="24"/>
        </w:rPr>
        <w:t>вободно пользоваться словарями различных типов, справочной литературой, в том числе и на электронных носителях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воспринимать на слух текстов разных сталей и жанров;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владеть различными видами аудирования (с полным пониманием аудиотекста, с пониманием его основного содержания, с выборочным извлечением информации);    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Говорение и письмо: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:rsidR="002E6BF8" w:rsidRDefault="002E6BF8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излагать свои мысли в устной и письменной форме, соблюдать нормы построения текста (логичность, последовательность, связность, соответствие теме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);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адекватно выражать свое отношение к фактам и явленим окружающей действительности к прочитанному, услышанному, увиденному;</w:t>
      </w:r>
    </w:p>
    <w:p w:rsidR="00BC3531" w:rsidRDefault="00BC3531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оответствии с коммуникативной задачей;</w:t>
      </w: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соблюдать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фразеологии.</w:t>
      </w: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2E6BF8">
      <w:pPr>
        <w:pStyle w:val="a3"/>
        <w:tabs>
          <w:tab w:val="left" w:pos="0"/>
          <w:tab w:val="left" w:pos="851"/>
        </w:tabs>
        <w:spacing w:after="0"/>
        <w:ind w:left="0" w:firstLine="851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2</w:t>
      </w:r>
    </w:p>
    <w:p w:rsidR="00BC3531" w:rsidRDefault="00BC3531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BC3531" w:rsidRDefault="00BC3531" w:rsidP="00BC3531">
      <w:pPr>
        <w:pStyle w:val="a4"/>
        <w:jc w:val="center"/>
        <w:rPr>
          <w:b/>
          <w:bCs/>
          <w:color w:val="0F0F0F"/>
          <w:sz w:val="32"/>
          <w:szCs w:val="32"/>
        </w:rPr>
      </w:pPr>
      <w:r>
        <w:rPr>
          <w:b/>
          <w:bCs/>
          <w:color w:val="0F0F0F"/>
          <w:sz w:val="32"/>
          <w:szCs w:val="32"/>
        </w:rPr>
        <w:t>Критерии оценивания</w:t>
      </w:r>
    </w:p>
    <w:p w:rsidR="00BC3531" w:rsidRPr="00BC3531" w:rsidRDefault="00BC3531" w:rsidP="00BC3531">
      <w:pPr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531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ставлять собой связное, логически последовательное сообщение на задан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кретных случаях.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Отметка "5"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ученик: 1) полно излагает изученный ма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териал, даёт правильное определение языковых понятий; 2) обнаружива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тельно и правильно с точки зрения норм литературного языка.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Отметка "4"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sz w:val="24"/>
          <w:szCs w:val="24"/>
          <w:u w:val="single"/>
        </w:rPr>
        <w:t>Отметка "3"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знание и понима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Отметка "2"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рядочно и неуверенно излагает материал. Оценка "2" отмечает такие не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ем к успешному овладению последующим материалом.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sz w:val="24"/>
          <w:szCs w:val="24"/>
        </w:rPr>
        <w:t>Отметка ("5", "4", "3") может ставиться не только за единовремен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поурочный</w:t>
      </w:r>
      <w:r w:rsidRPr="00BC3531">
        <w:rPr>
          <w:rFonts w:ascii="Times New Roman" w:hAnsi="Times New Roman" w:cs="Times New Roman"/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тике.</w:t>
      </w:r>
      <w:proofErr w:type="gramEnd"/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531">
        <w:rPr>
          <w:rFonts w:ascii="Times New Roman" w:hAnsi="Times New Roman" w:cs="Times New Roman"/>
          <w:b/>
          <w:bCs/>
          <w:sz w:val="24"/>
          <w:szCs w:val="24"/>
        </w:rPr>
        <w:t>2. Оценка диктантов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тупными по содержанию учащимся данного класса.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lastRenderedPageBreak/>
        <w:t xml:space="preserve">К о н т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 л ь н ы й   с л о в а р н ы й   д и к т а н т проверят усвоение слов с непроверяемыми и труднопроверяемыми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са  – 35-40.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Диктант, имеющий целью проверку подготовки учащихся по опре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деленной теме, должен включать основные орфограммы или пунктограммы этой темы, а также обеспечивать выявление прочности ранее приобре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тенных навыков. И т о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 в ы е  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 д и к т а н т ы, проводимые в конце четверти и года, проверяют подготовку учащихся, как правило, по всем изученным темам.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Для к о н т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 л ь н ы х   д и к т а н т о в следует подбирать та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кие тексты, в которых изучаемые в данной теме орфограммы и пунктограммы были бы представлены 2-3 случаями. Из изученных ранее орфограмм и пунктограмм включаются основные, они должны быть представ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лены 1-3 случаями.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В целом количество проверяемых орфограмм и пунк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тограмм не должно превышать в 5 классе  – 12 различных орфограмм и 2-3 пунктограмм, в 6 классе  – 16 различных орфограмм и 3-4 пунктограмм, в 7 классе  –  20 различных орфограмм и 4-5 пунктограмм, в 8 классе  – 24 различных орфограмм и 10 пунктограмм, в 9 классе – 24 различных орфо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грамм и 15 пунктограмм.</w:t>
      </w:r>
      <w:proofErr w:type="gramEnd"/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ряемыми и труднопроверяемыми написаниями, правописанию которых ученики специально обучались.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До конца первой четверти (а в 5 классе  –  до конца первого полуго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дия) сохраняется объём текста, рекомендованный для предыдущего клас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диктанта исправляются, но не учитываются орфографи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ческие и пунктуационные ошибки: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1) в переносе слов;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2) на правила, которые не включены в школьную программу;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3) на еще не изученные правила;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4) в словах с непроверяемыми написаниями, над которыми не про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водилась специальная работа;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5) в передаче авторской пунктуации.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"рапотает" (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рабо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softHyphen/>
        <w:t>тает</w:t>
      </w:r>
      <w:r w:rsidRPr="00BC3531">
        <w:rPr>
          <w:rFonts w:ascii="Times New Roman" w:hAnsi="Times New Roman" w:cs="Times New Roman"/>
          <w:sz w:val="24"/>
          <w:szCs w:val="24"/>
        </w:rPr>
        <w:t xml:space="preserve">), "дулпо" (вместо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дупло</w:t>
      </w:r>
      <w:r w:rsidRPr="00BC3531">
        <w:rPr>
          <w:rFonts w:ascii="Times New Roman" w:hAnsi="Times New Roman" w:cs="Times New Roman"/>
          <w:sz w:val="24"/>
          <w:szCs w:val="24"/>
        </w:rPr>
        <w:t xml:space="preserve">), "мемля" (вместо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земля</w:t>
      </w:r>
      <w:r w:rsidRPr="00BC3531">
        <w:rPr>
          <w:rFonts w:ascii="Times New Roman" w:hAnsi="Times New Roman" w:cs="Times New Roman"/>
          <w:sz w:val="24"/>
          <w:szCs w:val="24"/>
        </w:rPr>
        <w:t>).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негрубые</w:t>
      </w:r>
      <w:r w:rsidRPr="00BC3531">
        <w:rPr>
          <w:rFonts w:ascii="Times New Roman" w:hAnsi="Times New Roman" w:cs="Times New Roman"/>
          <w:sz w:val="24"/>
          <w:szCs w:val="24"/>
        </w:rPr>
        <w:t>, т.е. не имеющие существенно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относятся ошибки: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1) в исключениях из правил;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2) в написании большой буквы в составных собственных наименова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ниях;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3) в случаях слитного и раздельного написания приставок в наречи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ях, образованных от существительных с предлогами, правописание кото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рых не регулируется правилами;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lastRenderedPageBreak/>
        <w:t xml:space="preserve">4) в случаях слитного и раздельного написания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 прилагательны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ми и причастиями, выступающими в роли сказуемого;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5) в написании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BC35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C3531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после приставок;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6) в случаях трудного различия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BC3531">
        <w:rPr>
          <w:rFonts w:ascii="Times New Roman" w:hAnsi="Times New Roman" w:cs="Times New Roman"/>
          <w:sz w:val="24"/>
          <w:szCs w:val="24"/>
        </w:rPr>
        <w:t xml:space="preserve"> и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Pr="00BC3531">
        <w:rPr>
          <w:rFonts w:ascii="Times New Roman" w:hAnsi="Times New Roman" w:cs="Times New Roman"/>
          <w:sz w:val="24"/>
          <w:szCs w:val="24"/>
        </w:rPr>
        <w:t xml:space="preserve"> (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Куда он только не обращал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ся! Куда он ни обращался, никто не мог дать ему ответ. </w:t>
      </w:r>
      <w:proofErr w:type="gramStart"/>
      <w:r w:rsidRPr="00BC3531">
        <w:rPr>
          <w:rFonts w:ascii="Times New Roman" w:hAnsi="Times New Roman" w:cs="Times New Roman"/>
          <w:i/>
          <w:iCs/>
          <w:sz w:val="24"/>
          <w:szCs w:val="24"/>
        </w:rPr>
        <w:t>Никто иной не ...; не кто иной, как; ничто иное не, не что иное,</w:t>
      </w:r>
      <w:r w:rsidRPr="00BC3531">
        <w:rPr>
          <w:rFonts w:ascii="Times New Roman" w:hAnsi="Times New Roman" w:cs="Times New Roman"/>
          <w:sz w:val="24"/>
          <w:szCs w:val="24"/>
        </w:rPr>
        <w:t xml:space="preserve">  </w:t>
      </w:r>
      <w:r w:rsidRPr="00BC3531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BC3531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7) в собственных именах нерусского происхождения;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8) в случаях, когда вместо одного знака препинания поставлен дру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гой;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9) в пропуске одного из сочетающихся знаков препинания или в на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рушении их последовательности.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Необходимо учитывать также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повторяемость</w:t>
      </w:r>
      <w:r w:rsidRPr="00BC3531">
        <w:rPr>
          <w:rFonts w:ascii="Times New Roman" w:hAnsi="Times New Roman" w:cs="Times New Roman"/>
          <w:sz w:val="24"/>
          <w:szCs w:val="24"/>
        </w:rPr>
        <w:t xml:space="preserve"> и 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однотипность</w:t>
      </w:r>
      <w:r w:rsidRPr="00BC3531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Если ошибка повторяется в одном и том же слове или в корне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одно-коренных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слов, то она считается за одну ошибку.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i/>
          <w:iCs/>
          <w:sz w:val="24"/>
          <w:szCs w:val="24"/>
        </w:rPr>
        <w:t xml:space="preserve">Однотипными </w:t>
      </w:r>
      <w:r w:rsidRPr="00BC3531">
        <w:rPr>
          <w:rFonts w:ascii="Times New Roman" w:hAnsi="Times New Roman" w:cs="Times New Roman"/>
          <w:sz w:val="24"/>
          <w:szCs w:val="24"/>
        </w:rPr>
        <w:t>считаются ошибки  на одно правило, если условия выбора правильного написания заключены в грамматических (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в армии, в роще; колют, борются</w:t>
      </w:r>
      <w:r w:rsidRPr="00BC3531">
        <w:rPr>
          <w:rFonts w:ascii="Times New Roman" w:hAnsi="Times New Roman" w:cs="Times New Roman"/>
          <w:sz w:val="24"/>
          <w:szCs w:val="24"/>
        </w:rPr>
        <w:t>) и фонетических (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пирожок, сверчок</w:t>
      </w:r>
      <w:r w:rsidRPr="00BC3531">
        <w:rPr>
          <w:rFonts w:ascii="Times New Roman" w:hAnsi="Times New Roman" w:cs="Times New Roman"/>
          <w:sz w:val="24"/>
          <w:szCs w:val="24"/>
        </w:rPr>
        <w:t>) особенностях данного слова.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гое (однокоренное) слово или его форму (</w:t>
      </w:r>
      <w:r w:rsidRPr="00BC3531">
        <w:rPr>
          <w:rFonts w:ascii="Times New Roman" w:hAnsi="Times New Roman" w:cs="Times New Roman"/>
          <w:i/>
          <w:iCs/>
          <w:sz w:val="24"/>
          <w:szCs w:val="24"/>
        </w:rPr>
        <w:t>вода - воды, плоты  - плот, грустный - грустить, резкий - резок</w:t>
      </w:r>
      <w:r w:rsidRPr="00BC353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Первые три однотипные ошибки считаются за одну, каждая следую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щая подобная ошибка учитывается как самостоятельная.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р и м е ч а н и е. Если в одном слове с непроверяемыми орфограммами допущены 2 ошибки и более, то все они считаются за одну ошибку.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"5"</w:t>
      </w:r>
      <w:r w:rsidRPr="00BC3531">
        <w:rPr>
          <w:rFonts w:ascii="Times New Roman" w:hAnsi="Times New Roman" w:cs="Times New Roman"/>
          <w:sz w:val="24"/>
          <w:szCs w:val="24"/>
        </w:rPr>
        <w:t xml:space="preserve"> выставляется за безошибочную работу, а так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же при наличии в ней 1 негрубой орфографической, 1 негрубой пунк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туационной или 1 негрубой грамматической ошибки.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BC3531">
        <w:rPr>
          <w:rFonts w:ascii="Times New Roman" w:hAnsi="Times New Roman" w:cs="Times New Roman"/>
          <w:sz w:val="24"/>
          <w:szCs w:val="24"/>
        </w:rPr>
        <w:t xml:space="preserve"> выставляется при наличии в диктанте 2 орфо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графических и 2 пунктуационных, или 1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и 3 пунктуационных ошибок, или 4 пунктуационных при отсутствии орфо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"3"</w:t>
      </w:r>
      <w:r w:rsidRPr="00BC3531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BC3531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ских и 8 пунктуационных ошибок, 5 орфографических и 9 пунктуацион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BC3531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 м "1" 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В контрольной работе, состоящей из диктанта и дополнительного (фонетического, </w:t>
      </w:r>
      <w:r w:rsidRPr="00BC3531">
        <w:rPr>
          <w:rFonts w:ascii="Times New Roman" w:hAnsi="Times New Roman" w:cs="Times New Roman"/>
          <w:sz w:val="24"/>
          <w:szCs w:val="24"/>
        </w:rPr>
        <w:lastRenderedPageBreak/>
        <w:t>лексического, орфографического, грамматического) зада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ния, выставляются две оценки за каждый вид работы. 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рекомендуется ру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ководствоваться следующим: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"5"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верно.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"3"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полнено не менее половины заданий.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"1"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ставится, если ученик не выполнил ни одного задания.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При оценке контрольного с л о в а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н о г о диктанта рекоменду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ется руководствоваться следующим: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 xml:space="preserve">О т м е т к а   "5" </w:t>
      </w:r>
      <w:r w:rsidRPr="00BC3531">
        <w:rPr>
          <w:rFonts w:ascii="Times New Roman" w:hAnsi="Times New Roman" w:cs="Times New Roman"/>
          <w:sz w:val="24"/>
          <w:szCs w:val="24"/>
        </w:rPr>
        <w:t xml:space="preserve">  ставится за диктант, в котором нет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ученик допустил 1 -2 ошибки.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 xml:space="preserve">О т м е т к а "3" </w:t>
      </w:r>
      <w:r w:rsidRPr="00BC3531">
        <w:rPr>
          <w:rFonts w:ascii="Times New Roman" w:hAnsi="Times New Roman" w:cs="Times New Roman"/>
          <w:sz w:val="24"/>
          <w:szCs w:val="24"/>
        </w:rPr>
        <w:t>ставится за диктант, в котором допущено 3-4 ошибки.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BC3531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допущено до 7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При большем количестве ошибок диктант оценивается б а л </w:t>
      </w:r>
      <w:r w:rsidRPr="00BC3531">
        <w:rPr>
          <w:rFonts w:ascii="Times New Roman" w:hAnsi="Times New Roman" w:cs="Times New Roman"/>
          <w:sz w:val="24"/>
          <w:szCs w:val="24"/>
        </w:rPr>
        <w:softHyphen/>
      </w:r>
      <w:proofErr w:type="spellStart"/>
      <w:proofErr w:type="gramStart"/>
      <w:r w:rsidRPr="00BC3531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о м "1".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531" w:rsidRPr="00BC3531" w:rsidRDefault="00BC3531" w:rsidP="00BC3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/>
          <w:color w:val="000000"/>
          <w:sz w:val="24"/>
          <w:szCs w:val="24"/>
        </w:rPr>
        <w:t>Обстоятельства, которые необходимо учитывать при проверке и оценке диктанта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К неверным написаниям относятся:</w:t>
      </w:r>
    </w:p>
    <w:p w:rsidR="00BC3531" w:rsidRPr="00BC3531" w:rsidRDefault="00BC3531" w:rsidP="00BC3531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описка (искажение звукобуквенного состава слова: чапля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вместо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цапля);</w:t>
      </w:r>
    </w:p>
    <w:p w:rsidR="00BC3531" w:rsidRPr="00BC3531" w:rsidRDefault="00BC3531" w:rsidP="00BC3531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ошибка на правило, не изучаемое в школе;</w:t>
      </w:r>
    </w:p>
    <w:p w:rsidR="00BC3531" w:rsidRPr="00BC3531" w:rsidRDefault="00BC3531" w:rsidP="00BC3531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ошибка в переносе слова;</w:t>
      </w:r>
    </w:p>
    <w:p w:rsidR="00BC3531" w:rsidRPr="00BC3531" w:rsidRDefault="00BC3531" w:rsidP="00BC3531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ошибка в авторском написании (в том числе и пунктуационная);</w:t>
      </w:r>
    </w:p>
    <w:p w:rsidR="00BC3531" w:rsidRPr="00BC3531" w:rsidRDefault="00BC3531" w:rsidP="00BC3531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ошибка в слове с непроверяемым написанием, над которым не проводилась специальная работа.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Характер допущенной учеником ошибки (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грубая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негрубая). К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негрубым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орфографическим относятся ошибки:</w:t>
      </w:r>
    </w:p>
    <w:p w:rsidR="00BC3531" w:rsidRPr="00BC3531" w:rsidRDefault="00BC3531" w:rsidP="00BC3531">
      <w:pPr>
        <w:shd w:val="clear" w:color="auto" w:fill="FFFFFF"/>
        <w:tabs>
          <w:tab w:val="left" w:pos="19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 исключениях из правил;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случаях раздельного и слитного написания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с прилагательными и причастиями в роли сказуемого;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написании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spellEnd"/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после приставок;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случаях трудного различения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собственных именах нерусского происхождения. </w:t>
      </w:r>
    </w:p>
    <w:p w:rsidR="00BC3531" w:rsidRPr="00BC3531" w:rsidRDefault="00BC3531" w:rsidP="00BC3531">
      <w:pPr>
        <w:shd w:val="clear" w:color="auto" w:fill="FFFFFF"/>
        <w:tabs>
          <w:tab w:val="left" w:pos="17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негрубым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пунктуационным относятся ошибки: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 случаях, когда вместо одного знака препинания поставлен другой;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пропуске одного из сочетающихся знаков препинания или в нарушении их последовательности;</w:t>
      </w:r>
    </w:p>
    <w:p w:rsidR="00BC3531" w:rsidRPr="00BC3531" w:rsidRDefault="00BC3531" w:rsidP="00BC3531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негруб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или 1/2, т.е. пол-ошибки. 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3. Повторяющиеся и однотипные ошибки.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Повторяющиеся -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это ошибки в одном и том же слове или морфеме, на одно и то же правило (например: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выращенный, возраст),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в пунктуации, например, выделение или невыделение причастных оборотов в одинаковой позиции. Такие ошибки замечаются, исправляются, однако три такие ошибки считаются за одну.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Однотипные -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ошибки на одно правило, если условия выбора правильного написания заключены в грамматических (в армие, в рощи; колятся, борятся) и фонетических (пирожек, сверчек)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привилегия, интеллигенция)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допущены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две и более ошибок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, то все они считаются за одну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531">
        <w:rPr>
          <w:rFonts w:ascii="Times New Roman" w:hAnsi="Times New Roman" w:cs="Times New Roman"/>
          <w:b/>
          <w:bCs/>
          <w:sz w:val="24"/>
          <w:szCs w:val="24"/>
        </w:rPr>
        <w:t>3. Оценка сочинений и изложений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С о ч и н е н и я  и  </w:t>
      </w:r>
      <w:proofErr w:type="spellStart"/>
      <w:proofErr w:type="gramStart"/>
      <w:r w:rsidRPr="00BC353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з л о ж е н и я  – основные формы провер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ки умения правильно и последовательно излагать мысли, уровня речевой подготовки учащихся.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С помощью сочинений и изложений проверяются: 1) умение рас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Содержание сочинения и изложения оценивается по следующим критериям: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• соответствие работы ученика теме и основной мысли;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• полнота раскрытия темы;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• правильность фактического материала;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lastRenderedPageBreak/>
        <w:t>• последовательность изложения.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>. Нормативы для оценки кон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трольных диктантов).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31">
        <w:rPr>
          <w:rFonts w:ascii="Times New Roman" w:hAnsi="Times New Roman" w:cs="Times New Roman"/>
          <w:b/>
          <w:sz w:val="24"/>
          <w:szCs w:val="24"/>
        </w:rPr>
        <w:t>Содержание и речевое оформление оценивается по следующим нор</w:t>
      </w:r>
      <w:r w:rsidRPr="00BC3531">
        <w:rPr>
          <w:rFonts w:ascii="Times New Roman" w:hAnsi="Times New Roman" w:cs="Times New Roman"/>
          <w:b/>
          <w:sz w:val="24"/>
          <w:szCs w:val="24"/>
        </w:rPr>
        <w:softHyphen/>
        <w:t>мативам:</w:t>
      </w: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14"/>
        <w:gridCol w:w="3276"/>
      </w:tblGrid>
      <w:tr w:rsidR="00BC3531" w:rsidRPr="00BC3531" w:rsidTr="00286273"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критерии оценки</w:t>
            </w:r>
          </w:p>
        </w:tc>
      </w:tr>
      <w:tr w:rsidR="00BC3531" w:rsidRPr="00BC3531" w:rsidTr="00286273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Содержание и речь</w:t>
            </w:r>
            <w:r w:rsidRPr="00B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Грамотность</w:t>
            </w:r>
            <w:r w:rsidRPr="00B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531" w:rsidRPr="00BC3531" w:rsidTr="00286273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C3531" w:rsidRPr="00BC3531" w:rsidTr="00286273">
        <w:trPr>
          <w:trHeight w:val="1786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Содержание работы полностью соответствует теме.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Содержание работы излагается последовательно.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Текст отличается богатством лексики, точностью употребле</w:t>
            </w: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Достигнуты</w:t>
            </w:r>
            <w:proofErr w:type="gramEnd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стилевое единство и выразительность текста.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Допускается 1 недочет в содержании и 1-2 </w:t>
            </w:r>
            <w:proofErr w:type="gramStart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речевых</w:t>
            </w:r>
            <w:proofErr w:type="gramEnd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недочета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BC3531" w:rsidRPr="00BC3531" w:rsidTr="00286273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Имеются незначительные нарушения последовательности в изложении мыслей.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Лексический и грамматический строй речи достаточно разнообразен.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Стиль работы отличается единством и достаточной выразительностью.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Допускается не более 2 недочетов в содержании и не более 3-4 речевых недочетов</w:t>
            </w:r>
            <w:r w:rsidRPr="00B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Допускаются: •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орфографические +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пунктуационные +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грамматические ошибки;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• 1 орфографическая +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пунктуационные +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грамматические ошибки;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• 0 орфографических +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пунктуационные +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грамматические ошибки.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BC3531" w:rsidRPr="00BC3531" w:rsidTr="00286273">
        <w:trPr>
          <w:trHeight w:val="3611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 Имеются существенные отклонения от заявленной темы.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Работа достоверна в основном своем содержании, но </w:t>
            </w:r>
            <w:r w:rsidRPr="00BC35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ней допущены 3-4 фактические ошибки. Объем изложения составляет менее 70% исходного текста.</w:t>
            </w:r>
            <w:r w:rsidRPr="00B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Допущено нарушение последовательности изложения.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Стиль работы не отличается единством, речь недостаточно выразительна. 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31" w:rsidRPr="00BC3531" w:rsidRDefault="00BC3531" w:rsidP="00BC353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Допускаются: •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орфографических +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5-7 </w:t>
            </w:r>
            <w:proofErr w:type="gramStart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пунктуационных</w:t>
            </w:r>
            <w:proofErr w:type="gramEnd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 учетом повторяющихся и негрубых);</w:t>
            </w:r>
          </w:p>
          <w:p w:rsidR="00BC3531" w:rsidRPr="00BC3531" w:rsidRDefault="00BC3531" w:rsidP="00BC35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• 1 </w:t>
            </w:r>
            <w:proofErr w:type="gramStart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орфографическая</w:t>
            </w:r>
            <w:proofErr w:type="gramEnd"/>
            <w:r w:rsidRPr="00BC35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</w:tbl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Данные нормы оценок даны для среднего объема сочинения в 4-5 страниц.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сочинения учитывается самостоятельность, оригиналь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ность замысла ученического сочинения, уровень его композиционного и речевого оформления. На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личие оригинального замысла, его хорошая реализация позволяют повы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сить оценку на 1 балл.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Отличная отметка не выставляется при наличии более 3 исправлений.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наличии в тексте более 5 поправок (исправлений неверного на</w:t>
      </w:r>
      <w:r w:rsidRPr="00BC3531">
        <w:rPr>
          <w:rFonts w:ascii="Times New Roman" w:hAnsi="Times New Roman" w:cs="Times New Roman"/>
          <w:sz w:val="24"/>
          <w:szCs w:val="24"/>
        </w:rPr>
        <w:softHyphen/>
        <w:t xml:space="preserve">писания на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) оценка снижается на 1 балл.    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Если объем сочинения в полтора 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4-4-6. При выставлении  оценки  «5» превышение объема сочинения не принимается во внимание.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Первая оценка ( за содержание и речь) не может быть положительной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если не раскрыта тема высказывания, хотя по остальным показателям  оно написано удовлетворительно.</w:t>
      </w:r>
    </w:p>
    <w:p w:rsidR="00BC3531" w:rsidRPr="00BC3531" w:rsidRDefault="00BC3531" w:rsidP="00BC3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/>
          <w:color w:val="000000"/>
          <w:sz w:val="24"/>
          <w:szCs w:val="24"/>
        </w:rPr>
        <w:t>Ошибки и недочеты в сочинениях и изложениях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мысль или искажают ее, не раскрывают отношения автора к описываемым фактам, не соответствуют стилю изложения. </w:t>
      </w: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>Речевыми недочетами можно считать:</w:t>
      </w:r>
    </w:p>
    <w:p w:rsidR="00BC3531" w:rsidRPr="00BC3531" w:rsidRDefault="00BC3531" w:rsidP="00BC3531">
      <w:pPr>
        <w:shd w:val="clear" w:color="auto" w:fill="FFFFFF"/>
        <w:tabs>
          <w:tab w:val="left" w:pos="23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 повторение одного и того же слова;</w:t>
      </w:r>
    </w:p>
    <w:p w:rsidR="00BC3531" w:rsidRPr="00BC3531" w:rsidRDefault="00BC3531" w:rsidP="00BC3531">
      <w:pPr>
        <w:shd w:val="clear" w:color="auto" w:fill="FFFFFF"/>
        <w:tabs>
          <w:tab w:val="left" w:pos="23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 однообразие словарных конструкций;</w:t>
      </w:r>
    </w:p>
    <w:p w:rsidR="00BC3531" w:rsidRPr="00BC3531" w:rsidRDefault="00BC3531" w:rsidP="00BC3531">
      <w:pPr>
        <w:shd w:val="clear" w:color="auto" w:fill="FFFFFF"/>
        <w:tabs>
          <w:tab w:val="left" w:pos="23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 неудачный порядок слов;</w:t>
      </w:r>
    </w:p>
    <w:p w:rsidR="00BC3531" w:rsidRPr="00BC3531" w:rsidRDefault="00BC3531" w:rsidP="00BC3531">
      <w:pPr>
        <w:shd w:val="clear" w:color="auto" w:fill="FFFFFF"/>
        <w:tabs>
          <w:tab w:val="left" w:pos="235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 различного рода стилевые смешения.</w:t>
      </w:r>
    </w:p>
    <w:p w:rsidR="00BC3531" w:rsidRPr="00BC3531" w:rsidRDefault="00BC3531" w:rsidP="00BC3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/>
          <w:color w:val="000000"/>
          <w:sz w:val="24"/>
          <w:szCs w:val="24"/>
        </w:rPr>
        <w:t>Ошибки в содержании сочинений и изложений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BC35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Фактические ошибки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 изложении: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 сочинении: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ошибки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-нарушение последовательности в высказывании;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-отсутствие связи между частями сочинения (изложения) и между предложениями;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-неоправданное повторение высказанной ранее мысли;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-раздробление одной микротемы другой микротемой;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-несоразмерность частей высказывания или отсутствие необходимых частей;</w:t>
      </w:r>
    </w:p>
    <w:p w:rsidR="00BC3531" w:rsidRPr="00BC3531" w:rsidRDefault="00BC3531" w:rsidP="00BC3531">
      <w:pPr>
        <w:shd w:val="clear" w:color="auto" w:fill="FFFFFF"/>
        <w:tabs>
          <w:tab w:val="left" w:pos="338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-перестановка частей текста (если она не обусловлена заданием к изложению);</w:t>
      </w:r>
    </w:p>
    <w:p w:rsidR="00BC3531" w:rsidRPr="00BC3531" w:rsidRDefault="00BC3531" w:rsidP="00BC3531">
      <w:pPr>
        <w:shd w:val="clear" w:color="auto" w:fill="FFFFFF"/>
        <w:tabs>
          <w:tab w:val="left" w:pos="3384"/>
          <w:tab w:val="left" w:leader="underscore" w:pos="8194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BC3531" w:rsidRPr="00BC3531" w:rsidRDefault="00BC3531" w:rsidP="00BC3531">
      <w:pPr>
        <w:shd w:val="clear" w:color="auto" w:fill="FFFFFF"/>
        <w:tabs>
          <w:tab w:val="left" w:pos="997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531" w:rsidRPr="00BC3531" w:rsidRDefault="00BC3531" w:rsidP="00BC3531">
      <w:pPr>
        <w:shd w:val="clear" w:color="auto" w:fill="FFFFFF"/>
        <w:tabs>
          <w:tab w:val="left" w:pos="997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531" w:rsidRPr="00BC3531" w:rsidRDefault="00BC3531" w:rsidP="00BC3531">
      <w:pPr>
        <w:shd w:val="clear" w:color="auto" w:fill="FFFFFF"/>
        <w:tabs>
          <w:tab w:val="left" w:pos="997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531" w:rsidRPr="00BC3531" w:rsidRDefault="00BC3531" w:rsidP="00BC3531">
      <w:pPr>
        <w:shd w:val="clear" w:color="auto" w:fill="FFFFFF"/>
        <w:tabs>
          <w:tab w:val="left" w:pos="997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/>
          <w:color w:val="000000"/>
          <w:sz w:val="24"/>
          <w:szCs w:val="24"/>
        </w:rPr>
        <w:t>Речевые ошибки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семантические и стилистические.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речевым семантическим ошибкам</w:t>
      </w: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можно отнести следующие нарушения: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употребление слова в несвойственном ему значении,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неразличение (смешение) паронимов или синонимов,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рука болталась, как плетень; учитель не должен потакать прихотям ребенка и идти у него на поводке;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нарушение лексической сочетаемости,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Чичиков постепенно покидает город; пули не свистели над ушами;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употребление лишних слов,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опустив голову вниз; он впервые познакомился с Таней случайно;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пропуск, недостаток нужного слова,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Сережа смирно сидит в кресле, закутанный белой простыней, и терпеливо ждет конца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(о стрижке);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стилистически неоправданное употребление ряда однокоренных слов,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характерная черта характера; приближался все ближе и ближе;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Стилистические ошибки</w:t>
      </w: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неоправданное употребление в авторской речи диалектных и просторечных слов, например: У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Кити было два парня: Левин и Вронский;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Рядом сидит папа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вместо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отец</w:t>
      </w:r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одного из малышей;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смешение лексики разных исторических эпох;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употребление штампов.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>Речевые ошибки в построении текста: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бедность и однообразие синтаксических конструкций;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нарушение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видовременной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соотнесенности глагольных форм,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Пугачев выходил из избы и сел в карету, Гринев долго смотрел ему вслед;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стилистически неоправданное повторение слов;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Иванов закинул удочку, и она клюнула;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неудачный порядок слов.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Грамматические ошибки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ошибки - это нарушение грамматических норм образования языковых единиц и их структуры.</w:t>
      </w:r>
    </w:p>
    <w:p w:rsidR="00BC3531" w:rsidRPr="00BC3531" w:rsidRDefault="00BC3531" w:rsidP="00BC353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Cs/>
          <w:color w:val="000000"/>
          <w:sz w:val="24"/>
          <w:szCs w:val="24"/>
        </w:rPr>
        <w:t>Разновидности грамматических ошибок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i/>
          <w:color w:val="000000"/>
          <w:sz w:val="24"/>
          <w:szCs w:val="24"/>
        </w:rPr>
        <w:t>Словообразовательные</w:t>
      </w:r>
      <w:proofErr w:type="gramEnd"/>
      <w:r w:rsidRPr="00BC353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BC3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состоящие в неоправданном словосочинительстве или видоизменении слов нормативного языка (например,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надсмешка, подчерк, нагинаться, спинжак, беспощадство, публицизм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и т.п.). Такие ошибки нельзя воспринимать как орфографические.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/>
          <w:color w:val="000000"/>
          <w:sz w:val="24"/>
          <w:szCs w:val="24"/>
        </w:rPr>
        <w:t>Морфологические,</w:t>
      </w:r>
      <w:r w:rsidRPr="00BC3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связанные с ненормативным образованием форм слов и употреблением частей речи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(писав свои произведения, не думал, что очутюсь в полной темноте; одни англичанины; спортсмены в каноях; </w:t>
      </w:r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ихний</w:t>
      </w:r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улыбающий ребенок; ложит и т.д.)</w:t>
      </w:r>
    </w:p>
    <w:p w:rsidR="00BC3531" w:rsidRPr="00BC3531" w:rsidRDefault="00BC3531" w:rsidP="00BC3531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i/>
          <w:color w:val="000000"/>
          <w:sz w:val="24"/>
          <w:szCs w:val="24"/>
        </w:rPr>
        <w:t>Синтаксические</w:t>
      </w:r>
    </w:p>
    <w:p w:rsidR="00BC3531" w:rsidRPr="00BC3531" w:rsidRDefault="00BC3531" w:rsidP="00BC3531">
      <w:pPr>
        <w:shd w:val="clear" w:color="auto" w:fill="FFFFFF"/>
        <w:tabs>
          <w:tab w:val="left" w:pos="245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Ошибки в структуре словосочетаний, в согласовании и управлении,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браконьерам, нарушающих закон; жажда к славе;</w:t>
      </w:r>
    </w:p>
    <w:p w:rsidR="00BC3531" w:rsidRPr="00BC3531" w:rsidRDefault="00BC3531" w:rsidP="00BC3531">
      <w:pPr>
        <w:shd w:val="clear" w:color="auto" w:fill="FFFFFF"/>
        <w:tabs>
          <w:tab w:val="left" w:pos="245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ошибки в структуре простого предложения: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нарушение связи между подлежащим и сказуемым,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солнце села; но не вечно ни юность, ни лето; это было моей единственной книгой в дни войны;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нарушение границы предложения,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Собаки напали на след зайца. И стали гонять его по вырубке;</w:t>
      </w:r>
    </w:p>
    <w:p w:rsidR="00BC3531" w:rsidRPr="00BC3531" w:rsidRDefault="00BC3531" w:rsidP="00BC3531">
      <w:pPr>
        <w:shd w:val="clear" w:color="auto" w:fill="FFFFFF"/>
        <w:tabs>
          <w:tab w:val="left" w:pos="226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разрушение ряда однородных членов,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настоящий учитель верен своему делу и никогда не </w:t>
      </w:r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отступать</w:t>
      </w:r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 своих принципов. Почти все вещи в доме большие: шкафы, двери, а еще грузовик и комбайн;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ошибки в предложениях с причастными и деепричастными оборотами, например;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местоименное дублирование одного из членов предложения, чаще подлежащего,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Кусты, они покрывали берег реки;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пропуски необходимых слов,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Владик прибил доску и побежал в волейбол.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в) ошибки в структуре сложного предложения: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смешение сочинительной и подчинительной связи,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ветер усиливается, и кроны деревьев шумят под его порывами;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- отрыв придаточного от определяемого слова, например: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Сыновья Тараса только что слезли с коней, которые учились в Киевской бурсе;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г) смешение прямой и косвенной речи;</w:t>
      </w:r>
    </w:p>
    <w:p w:rsidR="00BC3531" w:rsidRPr="00BC3531" w:rsidRDefault="00BC3531" w:rsidP="00BC3531">
      <w:pPr>
        <w:shd w:val="clear" w:color="auto" w:fill="FFFFFF"/>
        <w:tabs>
          <w:tab w:val="left" w:pos="202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д) разрушение фразеологического оборота без особой стилистической установки, например: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терпеть не могу </w:t>
      </w:r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сидеть</w:t>
      </w:r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сложив руки; хохотала как резаная.</w:t>
      </w:r>
    </w:p>
    <w:p w:rsidR="00BC3531" w:rsidRPr="00BC3531" w:rsidRDefault="00BC3531" w:rsidP="00BC35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53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Грамматические ошибки следует </w:t>
      </w:r>
      <w:r w:rsidRPr="00BC353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отличать от </w:t>
      </w:r>
      <w:proofErr w:type="gramStart"/>
      <w:r w:rsidRPr="00BC3531">
        <w:rPr>
          <w:rFonts w:ascii="Times New Roman" w:hAnsi="Times New Roman" w:cs="Times New Roman"/>
          <w:color w:val="000000"/>
          <w:sz w:val="24"/>
          <w:szCs w:val="24"/>
          <w:u w:val="single"/>
        </w:rPr>
        <w:t>орфографических</w:t>
      </w:r>
      <w:proofErr w:type="gramEnd"/>
      <w:r w:rsidRPr="00BC353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BC3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примеру, ошибка в окончании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браконьерам, промышляющих в лесах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И, наоборот, в окончании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умчался в </w:t>
      </w:r>
      <w:proofErr w:type="gramStart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синею</w:t>
      </w:r>
      <w:proofErr w:type="gramEnd"/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даль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ошибка орфографическая, так как вместо </w:t>
      </w:r>
      <w:r w:rsidRPr="00BC35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юю </w:t>
      </w:r>
      <w:r w:rsidRPr="00BC3531">
        <w:rPr>
          <w:rFonts w:ascii="Times New Roman" w:hAnsi="Times New Roman" w:cs="Times New Roman"/>
          <w:bCs/>
          <w:color w:val="000000"/>
          <w:sz w:val="24"/>
          <w:szCs w:val="24"/>
        </w:rPr>
        <w:t>по правилу написано другое.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31">
        <w:rPr>
          <w:rFonts w:ascii="Times New Roman" w:hAnsi="Times New Roman" w:cs="Times New Roman"/>
          <w:b/>
          <w:sz w:val="24"/>
          <w:szCs w:val="24"/>
        </w:rPr>
        <w:t>4. Оценка обучающих работ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Первая и вторая работа, как классная</w:t>
      </w:r>
      <w:proofErr w:type="gramStart"/>
      <w:r w:rsidRPr="00BC35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3531">
        <w:rPr>
          <w:rFonts w:ascii="Times New Roman" w:hAnsi="Times New Roman" w:cs="Times New Roman"/>
          <w:sz w:val="24"/>
          <w:szCs w:val="24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531" w:rsidRPr="00BC3531" w:rsidRDefault="00BC3531" w:rsidP="00BC3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31">
        <w:rPr>
          <w:rFonts w:ascii="Times New Roman" w:hAnsi="Times New Roman" w:cs="Times New Roman"/>
          <w:b/>
          <w:sz w:val="24"/>
          <w:szCs w:val="24"/>
        </w:rPr>
        <w:t>Выведение итоговых отметок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ние умениями, речевое развитие, уровень орфографической и пунктуаци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онной грамотности.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нии следует считать фактическую подготовку ученика по всем показате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лям ко времени выведения этой отметки. Однако для того, чтобы стиму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BC3531" w:rsidRPr="00BC3531" w:rsidRDefault="00BC3531" w:rsidP="00BC3531">
      <w:pPr>
        <w:widowControl w:val="0"/>
        <w:autoSpaceDE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C3531">
        <w:rPr>
          <w:rFonts w:ascii="Times New Roman" w:hAnsi="Times New Roman" w:cs="Times New Roman"/>
          <w:sz w:val="24"/>
          <w:szCs w:val="24"/>
        </w:rPr>
        <w:t>При выведении итоговой отметки преимущественное значение при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ний за орфографическую, пунктуационную, речевую грамотность оцени</w:t>
      </w:r>
      <w:r w:rsidRPr="00BC3531">
        <w:rPr>
          <w:rFonts w:ascii="Times New Roman" w:hAnsi="Times New Roman" w:cs="Times New Roman"/>
          <w:sz w:val="24"/>
          <w:szCs w:val="24"/>
        </w:rPr>
        <w:softHyphen/>
        <w:t>вались баллом "2" и «1» с учетом работы над ошибками.</w:t>
      </w:r>
    </w:p>
    <w:p w:rsidR="00BC3531" w:rsidRDefault="00BC3531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61D30" w:rsidRPr="00961D30" w:rsidRDefault="00961D30" w:rsidP="00BC3531">
      <w:pPr>
        <w:pStyle w:val="a3"/>
        <w:tabs>
          <w:tab w:val="left" w:pos="0"/>
          <w:tab w:val="left" w:pos="851"/>
        </w:tabs>
        <w:spacing w:after="0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61D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371" w:rsidRDefault="00C22371" w:rsidP="00C22371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371" w:rsidRPr="00DA7352" w:rsidRDefault="00C22371" w:rsidP="000377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22371" w:rsidRPr="00DA7352" w:rsidSect="0020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5">
    <w:nsid w:val="02A4733A"/>
    <w:multiLevelType w:val="hybridMultilevel"/>
    <w:tmpl w:val="4A3C5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E16C8"/>
    <w:multiLevelType w:val="hybridMultilevel"/>
    <w:tmpl w:val="7BE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86194"/>
    <w:multiLevelType w:val="hybridMultilevel"/>
    <w:tmpl w:val="2BD4BE8A"/>
    <w:lvl w:ilvl="0" w:tplc="27FC5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735E74"/>
    <w:multiLevelType w:val="hybridMultilevel"/>
    <w:tmpl w:val="0782481A"/>
    <w:lvl w:ilvl="0" w:tplc="3222B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7E"/>
    <w:rsid w:val="00001B60"/>
    <w:rsid w:val="0000352C"/>
    <w:rsid w:val="000061E9"/>
    <w:rsid w:val="00026D48"/>
    <w:rsid w:val="000377EF"/>
    <w:rsid w:val="0004582C"/>
    <w:rsid w:val="000666E4"/>
    <w:rsid w:val="00090B99"/>
    <w:rsid w:val="000B02A0"/>
    <w:rsid w:val="000B4E03"/>
    <w:rsid w:val="000F4662"/>
    <w:rsid w:val="00103F2C"/>
    <w:rsid w:val="001151F5"/>
    <w:rsid w:val="0012638A"/>
    <w:rsid w:val="00135B2D"/>
    <w:rsid w:val="001404B5"/>
    <w:rsid w:val="0015777D"/>
    <w:rsid w:val="00171C7D"/>
    <w:rsid w:val="001910EE"/>
    <w:rsid w:val="00197C42"/>
    <w:rsid w:val="001D2587"/>
    <w:rsid w:val="001E64CD"/>
    <w:rsid w:val="001F4B76"/>
    <w:rsid w:val="00205834"/>
    <w:rsid w:val="00210810"/>
    <w:rsid w:val="002563B0"/>
    <w:rsid w:val="00264C3E"/>
    <w:rsid w:val="002814F5"/>
    <w:rsid w:val="00286273"/>
    <w:rsid w:val="00292516"/>
    <w:rsid w:val="002E1C84"/>
    <w:rsid w:val="002E58D2"/>
    <w:rsid w:val="002E6BF8"/>
    <w:rsid w:val="002F711D"/>
    <w:rsid w:val="00306C3E"/>
    <w:rsid w:val="00322712"/>
    <w:rsid w:val="003300C6"/>
    <w:rsid w:val="00367FD0"/>
    <w:rsid w:val="00380C3F"/>
    <w:rsid w:val="00386E02"/>
    <w:rsid w:val="003B4406"/>
    <w:rsid w:val="003C5992"/>
    <w:rsid w:val="003E5D7E"/>
    <w:rsid w:val="003F0D05"/>
    <w:rsid w:val="004573D2"/>
    <w:rsid w:val="004647CE"/>
    <w:rsid w:val="004A1676"/>
    <w:rsid w:val="004E50C8"/>
    <w:rsid w:val="00502FE8"/>
    <w:rsid w:val="00517146"/>
    <w:rsid w:val="00542E5C"/>
    <w:rsid w:val="00545290"/>
    <w:rsid w:val="00550930"/>
    <w:rsid w:val="005611C0"/>
    <w:rsid w:val="005808BB"/>
    <w:rsid w:val="0058352D"/>
    <w:rsid w:val="005A3295"/>
    <w:rsid w:val="005B7DAA"/>
    <w:rsid w:val="005C3189"/>
    <w:rsid w:val="005C666D"/>
    <w:rsid w:val="005D2006"/>
    <w:rsid w:val="0062126C"/>
    <w:rsid w:val="00634CC8"/>
    <w:rsid w:val="00640654"/>
    <w:rsid w:val="00645169"/>
    <w:rsid w:val="0067585B"/>
    <w:rsid w:val="006B1569"/>
    <w:rsid w:val="006C493B"/>
    <w:rsid w:val="006E2778"/>
    <w:rsid w:val="007378FD"/>
    <w:rsid w:val="00743A67"/>
    <w:rsid w:val="00780ECF"/>
    <w:rsid w:val="00791F02"/>
    <w:rsid w:val="007B0915"/>
    <w:rsid w:val="007D37EB"/>
    <w:rsid w:val="007D7256"/>
    <w:rsid w:val="00801227"/>
    <w:rsid w:val="00822093"/>
    <w:rsid w:val="008362CF"/>
    <w:rsid w:val="00841EAB"/>
    <w:rsid w:val="008663E9"/>
    <w:rsid w:val="008B5B7E"/>
    <w:rsid w:val="008C1396"/>
    <w:rsid w:val="008C1FB2"/>
    <w:rsid w:val="008C6BDD"/>
    <w:rsid w:val="008E5E58"/>
    <w:rsid w:val="00901265"/>
    <w:rsid w:val="009202BE"/>
    <w:rsid w:val="00925E95"/>
    <w:rsid w:val="0095435A"/>
    <w:rsid w:val="00961D30"/>
    <w:rsid w:val="00985642"/>
    <w:rsid w:val="0098776B"/>
    <w:rsid w:val="009A264E"/>
    <w:rsid w:val="009A5BA7"/>
    <w:rsid w:val="009C2004"/>
    <w:rsid w:val="009E135C"/>
    <w:rsid w:val="00A12B07"/>
    <w:rsid w:val="00A14732"/>
    <w:rsid w:val="00A21EBA"/>
    <w:rsid w:val="00A6381B"/>
    <w:rsid w:val="00A65FDB"/>
    <w:rsid w:val="00A726A4"/>
    <w:rsid w:val="00A82DAC"/>
    <w:rsid w:val="00A97328"/>
    <w:rsid w:val="00AC329E"/>
    <w:rsid w:val="00AD244F"/>
    <w:rsid w:val="00B00FB8"/>
    <w:rsid w:val="00B214F5"/>
    <w:rsid w:val="00B71709"/>
    <w:rsid w:val="00B90F6B"/>
    <w:rsid w:val="00B95C0C"/>
    <w:rsid w:val="00BA13C5"/>
    <w:rsid w:val="00BB0969"/>
    <w:rsid w:val="00BC3531"/>
    <w:rsid w:val="00BE5CA0"/>
    <w:rsid w:val="00BF47E3"/>
    <w:rsid w:val="00C171ED"/>
    <w:rsid w:val="00C22371"/>
    <w:rsid w:val="00C738E2"/>
    <w:rsid w:val="00C8381C"/>
    <w:rsid w:val="00C91C92"/>
    <w:rsid w:val="00CA7A42"/>
    <w:rsid w:val="00CE19A1"/>
    <w:rsid w:val="00CE568B"/>
    <w:rsid w:val="00D014EE"/>
    <w:rsid w:val="00D06769"/>
    <w:rsid w:val="00D20324"/>
    <w:rsid w:val="00D466A6"/>
    <w:rsid w:val="00D97EA6"/>
    <w:rsid w:val="00DA1935"/>
    <w:rsid w:val="00DA7352"/>
    <w:rsid w:val="00E216B8"/>
    <w:rsid w:val="00E43CEF"/>
    <w:rsid w:val="00E507C0"/>
    <w:rsid w:val="00E65019"/>
    <w:rsid w:val="00E70ADA"/>
    <w:rsid w:val="00EB0067"/>
    <w:rsid w:val="00EB0F07"/>
    <w:rsid w:val="00EC0FD9"/>
    <w:rsid w:val="00ED2666"/>
    <w:rsid w:val="00ED6FEF"/>
    <w:rsid w:val="00ED7C54"/>
    <w:rsid w:val="00EF38FB"/>
    <w:rsid w:val="00EF5677"/>
    <w:rsid w:val="00F20D68"/>
    <w:rsid w:val="00F62F9E"/>
    <w:rsid w:val="00F90A5D"/>
    <w:rsid w:val="00F95875"/>
    <w:rsid w:val="00FB18DD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E"/>
  </w:style>
  <w:style w:type="paragraph" w:styleId="3">
    <w:name w:val="heading 3"/>
    <w:basedOn w:val="a"/>
    <w:next w:val="a"/>
    <w:link w:val="30"/>
    <w:qFormat/>
    <w:rsid w:val="008B5B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B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B5B7E"/>
    <w:pPr>
      <w:ind w:left="720"/>
      <w:contextualSpacing/>
    </w:pPr>
  </w:style>
  <w:style w:type="paragraph" w:styleId="a4">
    <w:name w:val="Normal (Web)"/>
    <w:basedOn w:val="a"/>
    <w:rsid w:val="008B5B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rsid w:val="005611C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5093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0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509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4">
    <w:name w:val="Style4"/>
    <w:basedOn w:val="a"/>
    <w:rsid w:val="00BE5CA0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0">
    <w:name w:val="Font Style40"/>
    <w:rsid w:val="00BE5CA0"/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uiPriority w:val="59"/>
    <w:rsid w:val="00C2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1D30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locked/>
    <w:rsid w:val="00961D3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96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qosvet.ru" TargetMode="External"/><Relationship Id="rId13" Type="http://schemas.openxmlformats.org/officeDocument/2006/relationships/hyperlink" Target="http://www.myfholog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ikipedia.ru" TargetMode="External"/><Relationship Id="rId12" Type="http://schemas.openxmlformats.org/officeDocument/2006/relationships/hyperlink" Target="http://www.feb-we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ideouroki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qramo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" TargetMode="Externa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ru" TargetMode="External"/><Relationship Id="rId14" Type="http://schemas.openxmlformats.org/officeDocument/2006/relationships/hyperlink" Target="http://www.files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BD5B-B37E-4C9C-A2BC-58E008A5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16150</Words>
  <Characters>92059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65</cp:revision>
  <cp:lastPrinted>2015-10-25T12:54:00Z</cp:lastPrinted>
  <dcterms:created xsi:type="dcterms:W3CDTF">2015-10-23T19:08:00Z</dcterms:created>
  <dcterms:modified xsi:type="dcterms:W3CDTF">2015-11-28T03:54:00Z</dcterms:modified>
</cp:coreProperties>
</file>